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9A859" w14:textId="7F4BBDF3" w:rsidR="00932EA4" w:rsidRPr="00CE0FC6" w:rsidRDefault="00932EA4" w:rsidP="00932EA4">
      <w:pPr>
        <w:suppressAutoHyphens/>
        <w:spacing w:after="0" w:line="240" w:lineRule="auto"/>
        <w:ind w:right="-1"/>
        <w:jc w:val="both"/>
        <w:rPr>
          <w:rFonts w:ascii="Times New Roman" w:eastAsia="Times New Roman" w:hAnsi="Times New Roman" w:cs="Times New Roman"/>
          <w:sz w:val="24"/>
          <w:szCs w:val="24"/>
          <w:lang w:eastAsia="ar-SA"/>
        </w:rPr>
      </w:pPr>
      <w:r w:rsidRPr="001865B4">
        <w:rPr>
          <w:rFonts w:ascii="Times New Roman" w:eastAsia="Times New Roman" w:hAnsi="Times New Roman" w:cs="Times New Roman"/>
          <w:sz w:val="24"/>
          <w:szCs w:val="24"/>
          <w:lang w:eastAsia="ar-SA"/>
        </w:rPr>
        <w:t xml:space="preserve">                                                                           </w:t>
      </w:r>
      <w:r w:rsidRPr="001865B4">
        <w:rPr>
          <w:rFonts w:ascii="Times New Roman" w:eastAsia="Times New Roman" w:hAnsi="Times New Roman" w:cs="Times New Roman"/>
          <w:sz w:val="24"/>
          <w:szCs w:val="24"/>
          <w:lang w:eastAsia="ar-SA"/>
        </w:rPr>
        <w:tab/>
      </w:r>
      <w:r w:rsidR="00A40AD2">
        <w:rPr>
          <w:rFonts w:ascii="Times New Roman" w:eastAsia="Times New Roman" w:hAnsi="Times New Roman" w:cs="Times New Roman"/>
          <w:sz w:val="24"/>
          <w:szCs w:val="24"/>
          <w:lang w:eastAsia="ar-SA"/>
        </w:rPr>
        <w:t xml:space="preserve">                    </w:t>
      </w:r>
      <w:r w:rsidRPr="00CE0FC6">
        <w:rPr>
          <w:rFonts w:ascii="Times New Roman" w:eastAsia="Times New Roman" w:hAnsi="Times New Roman" w:cs="Times New Roman"/>
          <w:sz w:val="24"/>
          <w:szCs w:val="24"/>
          <w:lang w:eastAsia="ar-SA"/>
        </w:rPr>
        <w:t>УТВЕРЖДАЮ</w:t>
      </w:r>
    </w:p>
    <w:p w14:paraId="37EDDF21" w14:textId="6881B591" w:rsidR="00A40AD2" w:rsidRDefault="00A40AD2" w:rsidP="00A40AD2">
      <w:pPr>
        <w:suppressAutoHyphens/>
        <w:spacing w:after="0" w:line="192"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Руководитель КУМИ </w:t>
      </w:r>
    </w:p>
    <w:p w14:paraId="49D39B74" w14:textId="566CC09E" w:rsidR="00932EA4" w:rsidRPr="00CE0FC6" w:rsidRDefault="00A40AD2" w:rsidP="00A40AD2">
      <w:pPr>
        <w:suppressAutoHyphens/>
        <w:spacing w:after="0" w:line="192"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Манского района</w:t>
      </w:r>
    </w:p>
    <w:p w14:paraId="55FF995D" w14:textId="3FD90D41" w:rsidR="00932EA4" w:rsidRPr="00CE0FC6" w:rsidRDefault="00932EA4" w:rsidP="00A40AD2">
      <w:pPr>
        <w:suppressAutoHyphens/>
        <w:spacing w:after="0" w:line="192" w:lineRule="auto"/>
        <w:jc w:val="right"/>
        <w:rPr>
          <w:rFonts w:ascii="Times New Roman" w:eastAsia="Times New Roman" w:hAnsi="Times New Roman" w:cs="Times New Roman"/>
          <w:sz w:val="24"/>
          <w:szCs w:val="24"/>
          <w:lang w:eastAsia="ar-SA"/>
        </w:rPr>
      </w:pP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00DA2986" w:rsidRPr="00CE0FC6">
        <w:rPr>
          <w:rFonts w:ascii="Times New Roman" w:eastAsia="Times New Roman" w:hAnsi="Times New Roman" w:cs="Times New Roman"/>
          <w:sz w:val="24"/>
          <w:szCs w:val="24"/>
          <w:lang w:eastAsia="ar-SA"/>
        </w:rPr>
        <w:t>___</w:t>
      </w:r>
      <w:r w:rsidRPr="00CE0FC6">
        <w:rPr>
          <w:rFonts w:ascii="Times New Roman" w:eastAsia="Times New Roman" w:hAnsi="Times New Roman" w:cs="Times New Roman"/>
          <w:sz w:val="24"/>
          <w:szCs w:val="24"/>
          <w:lang w:eastAsia="ar-SA"/>
        </w:rPr>
        <w:tab/>
        <w:t>_________</w:t>
      </w:r>
      <w:r w:rsidR="00876FAE" w:rsidRPr="00CE0FC6">
        <w:rPr>
          <w:rFonts w:ascii="Times New Roman" w:eastAsia="Times New Roman" w:hAnsi="Times New Roman" w:cs="Times New Roman"/>
          <w:sz w:val="24"/>
          <w:szCs w:val="24"/>
          <w:lang w:eastAsia="ar-SA"/>
        </w:rPr>
        <w:t>____</w:t>
      </w:r>
      <w:r w:rsidR="00DE3504">
        <w:rPr>
          <w:rFonts w:ascii="Times New Roman" w:eastAsia="Times New Roman" w:hAnsi="Times New Roman" w:cs="Times New Roman"/>
          <w:sz w:val="24"/>
          <w:szCs w:val="24"/>
          <w:lang w:eastAsia="ar-SA"/>
        </w:rPr>
        <w:t xml:space="preserve">_ </w:t>
      </w:r>
      <w:r w:rsidR="00A40AD2">
        <w:rPr>
          <w:rFonts w:ascii="Times New Roman" w:eastAsia="Times New Roman" w:hAnsi="Times New Roman" w:cs="Times New Roman"/>
          <w:sz w:val="24"/>
          <w:szCs w:val="24"/>
          <w:lang w:eastAsia="ar-SA"/>
        </w:rPr>
        <w:t>Н.Н. Коротыч</w:t>
      </w:r>
    </w:p>
    <w:p w14:paraId="49AB7806" w14:textId="5ECA0EEF" w:rsidR="00932EA4" w:rsidRPr="00CE0FC6" w:rsidRDefault="00932EA4" w:rsidP="00932EA4">
      <w:pPr>
        <w:suppressAutoHyphens/>
        <w:spacing w:after="0" w:line="192" w:lineRule="auto"/>
        <w:rPr>
          <w:rFonts w:ascii="Times New Roman" w:eastAsia="Times New Roman" w:hAnsi="Times New Roman" w:cs="Times New Roman"/>
          <w:sz w:val="24"/>
          <w:szCs w:val="24"/>
          <w:lang w:eastAsia="ar-SA"/>
        </w:rPr>
      </w:pPr>
      <w:r w:rsidRPr="00CE0FC6">
        <w:rPr>
          <w:rFonts w:ascii="Times New Roman" w:eastAsia="Times New Roman" w:hAnsi="Times New Roman" w:cs="Times New Roman"/>
          <w:sz w:val="24"/>
          <w:szCs w:val="24"/>
          <w:lang w:eastAsia="ar-SA"/>
        </w:rPr>
        <w:t xml:space="preserve">                                                                                         </w:t>
      </w:r>
      <w:r w:rsidR="00A40AD2">
        <w:rPr>
          <w:rFonts w:ascii="Times New Roman" w:eastAsia="Times New Roman" w:hAnsi="Times New Roman" w:cs="Times New Roman"/>
          <w:sz w:val="24"/>
          <w:szCs w:val="24"/>
          <w:lang w:eastAsia="ar-SA"/>
        </w:rPr>
        <w:t xml:space="preserve">  </w:t>
      </w:r>
      <w:r w:rsidRPr="00CE0FC6">
        <w:rPr>
          <w:rFonts w:ascii="Times New Roman" w:eastAsia="Times New Roman" w:hAnsi="Times New Roman" w:cs="Times New Roman"/>
          <w:sz w:val="24"/>
          <w:szCs w:val="24"/>
          <w:lang w:eastAsia="ar-SA"/>
        </w:rPr>
        <w:t>М.П.</w:t>
      </w:r>
    </w:p>
    <w:p w14:paraId="522865F4" w14:textId="77777777" w:rsidR="00932EA4" w:rsidRPr="00CE0FC6" w:rsidRDefault="00932EA4" w:rsidP="00932EA4">
      <w:pPr>
        <w:suppressAutoHyphens/>
        <w:spacing w:after="0" w:line="192" w:lineRule="auto"/>
        <w:jc w:val="center"/>
        <w:rPr>
          <w:rFonts w:ascii="Times New Roman" w:eastAsia="Times New Roman" w:hAnsi="Times New Roman" w:cs="Times New Roman"/>
          <w:bCs/>
          <w:sz w:val="24"/>
          <w:szCs w:val="24"/>
          <w:lang w:eastAsia="ar-SA"/>
        </w:rPr>
      </w:pPr>
    </w:p>
    <w:p w14:paraId="72DC316E" w14:textId="77777777" w:rsidR="00A17349" w:rsidRDefault="00A17349" w:rsidP="00932EA4">
      <w:pPr>
        <w:suppressAutoHyphens/>
        <w:spacing w:after="0" w:line="192" w:lineRule="auto"/>
        <w:jc w:val="center"/>
        <w:rPr>
          <w:rFonts w:ascii="Times New Roman" w:eastAsia="Times New Roman" w:hAnsi="Times New Roman" w:cs="Times New Roman"/>
          <w:bCs/>
          <w:sz w:val="24"/>
          <w:szCs w:val="24"/>
          <w:lang w:eastAsia="ar-SA"/>
        </w:rPr>
      </w:pPr>
    </w:p>
    <w:p w14:paraId="44DF24E7" w14:textId="77777777" w:rsidR="00B35168" w:rsidRDefault="00B35168" w:rsidP="00932EA4">
      <w:pPr>
        <w:suppressAutoHyphens/>
        <w:spacing w:after="0" w:line="192" w:lineRule="auto"/>
        <w:jc w:val="center"/>
        <w:rPr>
          <w:rFonts w:ascii="Times New Roman" w:eastAsia="Times New Roman" w:hAnsi="Times New Roman" w:cs="Times New Roman"/>
          <w:bCs/>
          <w:sz w:val="24"/>
          <w:szCs w:val="24"/>
          <w:lang w:eastAsia="ar-SA"/>
        </w:rPr>
      </w:pPr>
    </w:p>
    <w:p w14:paraId="36772504" w14:textId="77777777" w:rsidR="00B35168" w:rsidRDefault="00B35168" w:rsidP="00932EA4">
      <w:pPr>
        <w:suppressAutoHyphens/>
        <w:spacing w:after="0" w:line="192" w:lineRule="auto"/>
        <w:jc w:val="center"/>
        <w:rPr>
          <w:rFonts w:ascii="Times New Roman" w:eastAsia="Times New Roman" w:hAnsi="Times New Roman" w:cs="Times New Roman"/>
          <w:bCs/>
          <w:sz w:val="24"/>
          <w:szCs w:val="24"/>
          <w:lang w:eastAsia="ar-SA"/>
        </w:rPr>
      </w:pPr>
    </w:p>
    <w:p w14:paraId="42AD85A2" w14:textId="77777777" w:rsidR="00B35168" w:rsidRDefault="00B35168" w:rsidP="00932EA4">
      <w:pPr>
        <w:suppressAutoHyphens/>
        <w:spacing w:after="0" w:line="192" w:lineRule="auto"/>
        <w:jc w:val="center"/>
        <w:rPr>
          <w:rFonts w:ascii="Times New Roman" w:eastAsia="Times New Roman" w:hAnsi="Times New Roman" w:cs="Times New Roman"/>
          <w:bCs/>
          <w:sz w:val="24"/>
          <w:szCs w:val="24"/>
          <w:lang w:eastAsia="ar-SA"/>
        </w:rPr>
      </w:pPr>
    </w:p>
    <w:p w14:paraId="2C39B4CF" w14:textId="77777777" w:rsidR="00B35168" w:rsidRPr="00CE0FC6" w:rsidRDefault="00B35168" w:rsidP="00932EA4">
      <w:pPr>
        <w:suppressAutoHyphens/>
        <w:spacing w:after="0" w:line="192" w:lineRule="auto"/>
        <w:jc w:val="center"/>
        <w:rPr>
          <w:rFonts w:ascii="Times New Roman" w:eastAsia="Times New Roman" w:hAnsi="Times New Roman" w:cs="Times New Roman"/>
          <w:bCs/>
          <w:sz w:val="24"/>
          <w:szCs w:val="24"/>
          <w:lang w:eastAsia="ar-SA"/>
        </w:rPr>
      </w:pPr>
    </w:p>
    <w:p w14:paraId="04614978" w14:textId="77777777" w:rsidR="00932EA4" w:rsidRPr="00BB4E60"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BB4E60">
        <w:rPr>
          <w:rFonts w:ascii="Times New Roman" w:eastAsia="Times New Roman" w:hAnsi="Times New Roman" w:cs="Times New Roman"/>
          <w:bCs/>
          <w:sz w:val="24"/>
          <w:szCs w:val="24"/>
          <w:lang w:val="x-none" w:eastAsia="ar-SA"/>
        </w:rPr>
        <w:t>ДОКУМЕНТАЦИЯ</w:t>
      </w:r>
    </w:p>
    <w:p w14:paraId="234C217D" w14:textId="77777777" w:rsidR="00932EA4" w:rsidRPr="00BB4E60" w:rsidRDefault="00932EA4" w:rsidP="00932EA4">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t>об аукционе</w:t>
      </w:r>
      <w:r w:rsidR="006C3E33" w:rsidRPr="00BB4E60">
        <w:rPr>
          <w:rFonts w:ascii="Times New Roman" w:eastAsia="Times New Roman" w:hAnsi="Times New Roman" w:cs="Times New Roman"/>
          <w:bCs/>
          <w:sz w:val="24"/>
          <w:szCs w:val="24"/>
          <w:lang w:eastAsia="ar-SA"/>
        </w:rPr>
        <w:t xml:space="preserve"> в электронной форме</w:t>
      </w:r>
    </w:p>
    <w:p w14:paraId="3AAD8849" w14:textId="01014724" w:rsidR="00CE5A7F" w:rsidRPr="00BB4E60" w:rsidRDefault="00932EA4" w:rsidP="00932EA4">
      <w:pPr>
        <w:suppressAutoHyphens/>
        <w:spacing w:after="0" w:line="240" w:lineRule="auto"/>
        <w:ind w:left="540" w:right="354"/>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на право зак</w:t>
      </w:r>
      <w:r w:rsidR="00A17349" w:rsidRPr="00BB4E60">
        <w:rPr>
          <w:rFonts w:ascii="Times New Roman" w:eastAsia="Times New Roman" w:hAnsi="Times New Roman" w:cs="Times New Roman"/>
          <w:sz w:val="24"/>
          <w:szCs w:val="24"/>
          <w:lang w:eastAsia="ar-SA"/>
        </w:rPr>
        <w:t xml:space="preserve">лючения договора аренды </w:t>
      </w:r>
      <w:r w:rsidR="00A40AD2">
        <w:rPr>
          <w:rFonts w:ascii="Times New Roman" w:eastAsia="Times New Roman" w:hAnsi="Times New Roman" w:cs="Times New Roman"/>
          <w:sz w:val="24"/>
          <w:szCs w:val="24"/>
          <w:lang w:eastAsia="ar-SA"/>
        </w:rPr>
        <w:t xml:space="preserve">единого </w:t>
      </w:r>
      <w:r w:rsidR="00A17349" w:rsidRPr="00BB4E60">
        <w:rPr>
          <w:rFonts w:ascii="Times New Roman" w:eastAsia="Times New Roman" w:hAnsi="Times New Roman" w:cs="Times New Roman"/>
          <w:sz w:val="24"/>
          <w:szCs w:val="24"/>
          <w:lang w:eastAsia="ar-SA"/>
        </w:rPr>
        <w:t xml:space="preserve">объекта недвижимости, </w:t>
      </w:r>
    </w:p>
    <w:p w14:paraId="3DE369D8" w14:textId="42B005D9" w:rsidR="00A40AD2" w:rsidRDefault="00A17349" w:rsidP="00A40AD2">
      <w:pPr>
        <w:autoSpaceDE w:val="0"/>
        <w:autoSpaceDN w:val="0"/>
        <w:adjustRightInd w:val="0"/>
        <w:jc w:val="center"/>
        <w:rPr>
          <w:b/>
          <w:color w:val="C00000"/>
          <w:szCs w:val="28"/>
        </w:rPr>
      </w:pPr>
      <w:r w:rsidRPr="00BB4E60">
        <w:rPr>
          <w:rFonts w:ascii="Times New Roman" w:eastAsia="Times New Roman" w:hAnsi="Times New Roman" w:cs="Times New Roman"/>
          <w:sz w:val="24"/>
          <w:szCs w:val="24"/>
          <w:lang w:eastAsia="ar-SA"/>
        </w:rPr>
        <w:t>являющего</w:t>
      </w:r>
      <w:r w:rsidR="00932EA4" w:rsidRPr="00BB4E60">
        <w:rPr>
          <w:rFonts w:ascii="Times New Roman" w:eastAsia="Times New Roman" w:hAnsi="Times New Roman" w:cs="Times New Roman"/>
          <w:sz w:val="24"/>
          <w:szCs w:val="24"/>
          <w:lang w:eastAsia="ar-SA"/>
        </w:rPr>
        <w:t>ся муниципальной собственностью</w:t>
      </w:r>
      <w:r w:rsidR="00A40AD2">
        <w:rPr>
          <w:rFonts w:ascii="Times New Roman" w:eastAsia="Times New Roman" w:hAnsi="Times New Roman" w:cs="Times New Roman"/>
          <w:sz w:val="24"/>
          <w:szCs w:val="24"/>
          <w:lang w:eastAsia="ar-SA"/>
        </w:rPr>
        <w:t>,</w:t>
      </w:r>
      <w:r w:rsidR="00A40AD2" w:rsidRPr="00A40AD2">
        <w:rPr>
          <w:b/>
          <w:color w:val="C00000"/>
          <w:szCs w:val="28"/>
        </w:rPr>
        <w:t xml:space="preserve"> </w:t>
      </w:r>
      <w:r w:rsidR="00A40AD2" w:rsidRPr="000A4944">
        <w:rPr>
          <w:b/>
          <w:color w:val="C00000"/>
          <w:szCs w:val="28"/>
        </w:rPr>
        <w:t xml:space="preserve">участниками которого могут являться только субъекты малого и среднего предпринимательства, физические лица, применяющие специальный налоговый режим </w:t>
      </w:r>
      <w:r w:rsidR="00A40AD2">
        <w:rPr>
          <w:b/>
          <w:color w:val="C00000"/>
          <w:szCs w:val="28"/>
        </w:rPr>
        <w:t>«</w:t>
      </w:r>
      <w:r w:rsidR="00A40AD2" w:rsidRPr="000A4944">
        <w:rPr>
          <w:b/>
          <w:color w:val="C00000"/>
          <w:szCs w:val="28"/>
        </w:rPr>
        <w:t>Налог на профессиональный доход</w:t>
      </w:r>
      <w:r w:rsidR="00A40AD2">
        <w:rPr>
          <w:b/>
          <w:color w:val="C00000"/>
          <w:szCs w:val="28"/>
        </w:rPr>
        <w:t>»</w:t>
      </w:r>
      <w:r w:rsidR="00A40AD2" w:rsidRPr="000A4944">
        <w:rPr>
          <w:b/>
          <w:color w:val="C00000"/>
          <w:szCs w:val="28"/>
        </w:rPr>
        <w:t>, или организации, образующие инфраструктуру поддержки субъектов малого и среднего предпринимательства</w:t>
      </w:r>
    </w:p>
    <w:p w14:paraId="58064774" w14:textId="5237B403" w:rsidR="00C134FB" w:rsidRPr="000A4944" w:rsidRDefault="00C134FB" w:rsidP="00A40AD2">
      <w:pPr>
        <w:autoSpaceDE w:val="0"/>
        <w:autoSpaceDN w:val="0"/>
        <w:adjustRightInd w:val="0"/>
        <w:jc w:val="center"/>
        <w:rPr>
          <w:b/>
          <w:color w:val="C00000"/>
          <w:szCs w:val="28"/>
        </w:rPr>
      </w:pPr>
      <w:r>
        <w:rPr>
          <w:b/>
          <w:color w:val="C00000"/>
          <w:szCs w:val="28"/>
        </w:rPr>
        <w:t>№22</w:t>
      </w:r>
    </w:p>
    <w:p w14:paraId="2E522420" w14:textId="586051B1" w:rsidR="00A17349" w:rsidRPr="00BB4E60" w:rsidRDefault="00A17349" w:rsidP="00494FB9">
      <w:pPr>
        <w:suppressAutoHyphens/>
        <w:spacing w:after="0" w:line="240" w:lineRule="auto"/>
        <w:ind w:left="540" w:right="354"/>
        <w:jc w:val="center"/>
        <w:rPr>
          <w:rFonts w:ascii="Times New Roman" w:eastAsia="Times New Roman" w:hAnsi="Times New Roman" w:cs="Times New Roman"/>
          <w:sz w:val="24"/>
          <w:szCs w:val="24"/>
          <w:lang w:eastAsia="ar-SA"/>
        </w:rPr>
      </w:pPr>
    </w:p>
    <w:p w14:paraId="20409DAB" w14:textId="77777777" w:rsidR="00BC5BA1" w:rsidRPr="00BB4E60" w:rsidRDefault="00BC5BA1" w:rsidP="00BC5BA1">
      <w:pPr>
        <w:suppressAutoHyphens/>
        <w:spacing w:after="0" w:line="240" w:lineRule="auto"/>
        <w:ind w:left="540" w:right="354"/>
        <w:jc w:val="center"/>
        <w:rPr>
          <w:rFonts w:ascii="Times New Roman" w:eastAsia="Times New Roman" w:hAnsi="Times New Roman" w:cs="Times New Roman"/>
          <w:sz w:val="16"/>
          <w:szCs w:val="16"/>
          <w:lang w:eastAsia="ar-SA"/>
        </w:rPr>
      </w:pPr>
    </w:p>
    <w:p w14:paraId="66DEEAA2" w14:textId="6A68FBFC" w:rsidR="00A40AD2" w:rsidRPr="00A40AD2" w:rsidRDefault="00061089" w:rsidP="00A40AD2">
      <w:pPr>
        <w:pStyle w:val="a5"/>
        <w:jc w:val="center"/>
        <w:rPr>
          <w:sz w:val="24"/>
          <w:szCs w:val="24"/>
        </w:rPr>
      </w:pPr>
      <w:r w:rsidRPr="00A40AD2">
        <w:rPr>
          <w:b/>
          <w:bCs/>
          <w:sz w:val="24"/>
          <w:szCs w:val="24"/>
        </w:rPr>
        <w:t>Лот 1</w:t>
      </w:r>
      <w:r w:rsidR="00A40AD2" w:rsidRPr="00A40AD2">
        <w:rPr>
          <w:b/>
          <w:bCs/>
          <w:sz w:val="24"/>
          <w:szCs w:val="24"/>
          <w:lang w:val="ru-RU"/>
        </w:rPr>
        <w:t xml:space="preserve"> </w:t>
      </w:r>
      <w:r w:rsidR="00A40AD2">
        <w:rPr>
          <w:sz w:val="24"/>
          <w:szCs w:val="24"/>
          <w:lang w:val="ru-RU"/>
        </w:rPr>
        <w:t>-</w:t>
      </w:r>
      <w:r w:rsidRPr="00A40AD2">
        <w:rPr>
          <w:sz w:val="24"/>
          <w:szCs w:val="24"/>
        </w:rPr>
        <w:t xml:space="preserve"> включает </w:t>
      </w:r>
      <w:r w:rsidR="00A40AD2" w:rsidRPr="00A40AD2">
        <w:rPr>
          <w:sz w:val="24"/>
          <w:szCs w:val="24"/>
        </w:rPr>
        <w:t>единый объект недвижимости: нежилое здание, назначение: нежилое, наименование: нежилое здание (гараж), кадастровый номер 24:24:0101005:422, площадь здания 411,6 кв.м, адрес: Россия, Красноярский край, Манский район, пос. Ветвистый,</w:t>
      </w:r>
    </w:p>
    <w:p w14:paraId="10DC367A" w14:textId="573DBEF9" w:rsidR="00A40AD2" w:rsidRPr="00A40AD2" w:rsidRDefault="00A40AD2" w:rsidP="00A40AD2">
      <w:pPr>
        <w:pStyle w:val="a5"/>
        <w:jc w:val="center"/>
        <w:rPr>
          <w:sz w:val="24"/>
          <w:szCs w:val="24"/>
        </w:rPr>
      </w:pPr>
      <w:r w:rsidRPr="00A40AD2">
        <w:rPr>
          <w:sz w:val="24"/>
          <w:szCs w:val="24"/>
        </w:rPr>
        <w:t>ул. Центральная, зд. 16.</w:t>
      </w:r>
    </w:p>
    <w:p w14:paraId="6B228FD4" w14:textId="76D44D97" w:rsidR="00A40AD2" w:rsidRPr="00A40AD2" w:rsidRDefault="00A40AD2" w:rsidP="00A40AD2">
      <w:pPr>
        <w:pStyle w:val="a5"/>
        <w:jc w:val="center"/>
        <w:rPr>
          <w:sz w:val="24"/>
          <w:szCs w:val="24"/>
        </w:rPr>
      </w:pPr>
      <w:r w:rsidRPr="00A40AD2">
        <w:rPr>
          <w:sz w:val="24"/>
          <w:szCs w:val="24"/>
        </w:rPr>
        <w:t>Земельный участок, категория земель: земли населенных пунктов, вид разрешенного использования: под зданием гаража, кадастровый номер 24:24:0101005:145, площадь участка 14 511,00 кв.м., адрес:</w:t>
      </w:r>
    </w:p>
    <w:p w14:paraId="38965BA4" w14:textId="5642EC3C" w:rsidR="00A17349" w:rsidRDefault="00A40AD2" w:rsidP="00A40AD2">
      <w:pPr>
        <w:pStyle w:val="a5"/>
        <w:jc w:val="center"/>
        <w:rPr>
          <w:sz w:val="24"/>
          <w:szCs w:val="24"/>
          <w:lang w:val="ru-RU"/>
        </w:rPr>
      </w:pPr>
      <w:r w:rsidRPr="00A40AD2">
        <w:rPr>
          <w:sz w:val="24"/>
          <w:szCs w:val="24"/>
        </w:rPr>
        <w:t>Местоположение установлено относительно ориентира, расположенного в границах участка. Ориентир здание гаража. Почтовый адрес ориентира: Красноярский край, р-н Манский,</w:t>
      </w:r>
      <w:r>
        <w:rPr>
          <w:sz w:val="24"/>
          <w:szCs w:val="24"/>
          <w:lang w:val="ru-RU"/>
        </w:rPr>
        <w:t xml:space="preserve"> </w:t>
      </w:r>
      <w:r w:rsidRPr="00A40AD2">
        <w:rPr>
          <w:sz w:val="24"/>
          <w:szCs w:val="24"/>
        </w:rPr>
        <w:t>п. Ветвистый, ул. Центральная, 16</w:t>
      </w:r>
    </w:p>
    <w:p w14:paraId="3FA78176" w14:textId="77777777" w:rsidR="00A40AD2" w:rsidRDefault="00A40AD2" w:rsidP="00A40AD2">
      <w:pPr>
        <w:pStyle w:val="a5"/>
        <w:jc w:val="center"/>
        <w:rPr>
          <w:sz w:val="24"/>
          <w:szCs w:val="24"/>
          <w:lang w:val="ru-RU"/>
        </w:rPr>
      </w:pPr>
    </w:p>
    <w:p w14:paraId="623076EA" w14:textId="77777777" w:rsidR="00A40AD2" w:rsidRDefault="00A40AD2" w:rsidP="00A40AD2">
      <w:pPr>
        <w:pStyle w:val="a5"/>
        <w:jc w:val="center"/>
        <w:rPr>
          <w:sz w:val="24"/>
          <w:szCs w:val="24"/>
          <w:lang w:val="ru-RU"/>
        </w:rPr>
      </w:pPr>
    </w:p>
    <w:p w14:paraId="03F1822F" w14:textId="77777777" w:rsidR="00A40AD2" w:rsidRDefault="00A40AD2" w:rsidP="00A40AD2">
      <w:pPr>
        <w:pStyle w:val="a5"/>
        <w:jc w:val="center"/>
        <w:rPr>
          <w:sz w:val="24"/>
          <w:szCs w:val="24"/>
          <w:lang w:val="ru-RU"/>
        </w:rPr>
      </w:pPr>
    </w:p>
    <w:p w14:paraId="45C72C1D" w14:textId="77777777" w:rsidR="00A40AD2" w:rsidRDefault="00A40AD2" w:rsidP="00A40AD2">
      <w:pPr>
        <w:pStyle w:val="a5"/>
        <w:jc w:val="center"/>
        <w:rPr>
          <w:sz w:val="24"/>
          <w:szCs w:val="24"/>
          <w:lang w:val="ru-RU"/>
        </w:rPr>
      </w:pPr>
    </w:p>
    <w:p w14:paraId="2910CE9D" w14:textId="77777777" w:rsidR="00A40AD2" w:rsidRDefault="00A40AD2" w:rsidP="00A40AD2">
      <w:pPr>
        <w:pStyle w:val="a5"/>
        <w:jc w:val="center"/>
        <w:rPr>
          <w:sz w:val="24"/>
          <w:szCs w:val="24"/>
          <w:lang w:val="ru-RU"/>
        </w:rPr>
      </w:pPr>
    </w:p>
    <w:p w14:paraId="34B0CF46" w14:textId="77777777" w:rsidR="00A40AD2" w:rsidRDefault="00A40AD2" w:rsidP="00A40AD2">
      <w:pPr>
        <w:pStyle w:val="a5"/>
        <w:jc w:val="center"/>
        <w:rPr>
          <w:sz w:val="24"/>
          <w:szCs w:val="24"/>
          <w:lang w:val="ru-RU"/>
        </w:rPr>
      </w:pPr>
    </w:p>
    <w:p w14:paraId="4101D7AC" w14:textId="77777777" w:rsidR="00A40AD2" w:rsidRDefault="00A40AD2" w:rsidP="00A40AD2">
      <w:pPr>
        <w:pStyle w:val="a5"/>
        <w:jc w:val="center"/>
        <w:rPr>
          <w:sz w:val="24"/>
          <w:szCs w:val="24"/>
          <w:lang w:val="ru-RU"/>
        </w:rPr>
      </w:pPr>
    </w:p>
    <w:p w14:paraId="0187426B" w14:textId="77777777" w:rsidR="00A40AD2" w:rsidRDefault="00A40AD2" w:rsidP="00A40AD2">
      <w:pPr>
        <w:pStyle w:val="a5"/>
        <w:jc w:val="center"/>
        <w:rPr>
          <w:sz w:val="24"/>
          <w:szCs w:val="24"/>
          <w:lang w:val="ru-RU"/>
        </w:rPr>
      </w:pPr>
    </w:p>
    <w:p w14:paraId="0314E064" w14:textId="77777777" w:rsidR="00A40AD2" w:rsidRDefault="00A40AD2" w:rsidP="00A40AD2">
      <w:pPr>
        <w:pStyle w:val="a5"/>
        <w:jc w:val="center"/>
        <w:rPr>
          <w:sz w:val="24"/>
          <w:szCs w:val="24"/>
          <w:lang w:val="ru-RU"/>
        </w:rPr>
      </w:pPr>
    </w:p>
    <w:p w14:paraId="06203632" w14:textId="77777777" w:rsidR="00A40AD2" w:rsidRDefault="00A40AD2" w:rsidP="00A40AD2">
      <w:pPr>
        <w:pStyle w:val="a5"/>
        <w:jc w:val="center"/>
        <w:rPr>
          <w:sz w:val="24"/>
          <w:szCs w:val="24"/>
          <w:lang w:val="ru-RU"/>
        </w:rPr>
      </w:pPr>
    </w:p>
    <w:p w14:paraId="0B692D55" w14:textId="77777777" w:rsidR="00A40AD2" w:rsidRDefault="00A40AD2" w:rsidP="00A40AD2">
      <w:pPr>
        <w:pStyle w:val="a5"/>
        <w:jc w:val="center"/>
        <w:rPr>
          <w:sz w:val="24"/>
          <w:szCs w:val="24"/>
          <w:lang w:val="ru-RU"/>
        </w:rPr>
      </w:pPr>
    </w:p>
    <w:p w14:paraId="68891C72" w14:textId="77777777" w:rsidR="00A40AD2" w:rsidRPr="00A40AD2" w:rsidRDefault="00A40AD2" w:rsidP="00A40AD2">
      <w:pPr>
        <w:pStyle w:val="a5"/>
        <w:jc w:val="center"/>
        <w:rPr>
          <w:bCs/>
          <w:sz w:val="24"/>
          <w:szCs w:val="24"/>
          <w:lang w:val="ru-RU"/>
        </w:rPr>
      </w:pPr>
    </w:p>
    <w:p w14:paraId="7B466290" w14:textId="4288F601" w:rsidR="00932EA4" w:rsidRPr="00BB4E60" w:rsidRDefault="00A40AD2" w:rsidP="00932EA4">
      <w:pPr>
        <w:suppressAutoHyphens/>
        <w:autoSpaceDE w:val="0"/>
        <w:snapToGrid w:val="0"/>
        <w:spacing w:after="60" w:line="240" w:lineRule="auto"/>
        <w:jc w:val="center"/>
        <w:rPr>
          <w:rFonts w:ascii="Times New Roman" w:eastAsia="Times New Roman CYR" w:hAnsi="Times New Roman" w:cs="Times New Roman"/>
          <w:sz w:val="24"/>
          <w:szCs w:val="24"/>
          <w:lang w:eastAsia="ar-SA"/>
        </w:rPr>
      </w:pPr>
      <w:r>
        <w:rPr>
          <w:rFonts w:ascii="Times New Roman" w:eastAsia="Times New Roman CYR" w:hAnsi="Times New Roman" w:cs="Times New Roman"/>
          <w:sz w:val="24"/>
          <w:szCs w:val="24"/>
          <w:lang w:eastAsia="ar-SA"/>
        </w:rPr>
        <w:t>с.Шалинское</w:t>
      </w:r>
    </w:p>
    <w:p w14:paraId="56403329" w14:textId="77777777" w:rsidR="00932EA4" w:rsidRPr="00BB4E60" w:rsidRDefault="00A17349" w:rsidP="00932EA4">
      <w:pPr>
        <w:suppressAutoHyphens/>
        <w:autoSpaceDE w:val="0"/>
        <w:snapToGrid w:val="0"/>
        <w:spacing w:after="60" w:line="240" w:lineRule="auto"/>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202</w:t>
      </w:r>
      <w:r w:rsidR="001F634B">
        <w:rPr>
          <w:rFonts w:ascii="Times New Roman" w:eastAsia="Times New Roman" w:hAnsi="Times New Roman" w:cs="Times New Roman"/>
          <w:sz w:val="24"/>
          <w:szCs w:val="24"/>
          <w:lang w:eastAsia="ar-SA"/>
        </w:rPr>
        <w:t>4</w:t>
      </w:r>
      <w:r w:rsidR="00932EA4" w:rsidRPr="00BB4E60">
        <w:rPr>
          <w:rFonts w:ascii="Times New Roman" w:eastAsia="Times New Roman" w:hAnsi="Times New Roman" w:cs="Times New Roman"/>
          <w:sz w:val="24"/>
          <w:szCs w:val="24"/>
          <w:lang w:eastAsia="ar-SA"/>
        </w:rPr>
        <w:t xml:space="preserve"> год</w:t>
      </w:r>
    </w:p>
    <w:p w14:paraId="19C3E568" w14:textId="77777777" w:rsidR="00B35168" w:rsidRDefault="00B35168" w:rsidP="00932EA4">
      <w:pPr>
        <w:suppressAutoHyphens/>
        <w:autoSpaceDE w:val="0"/>
        <w:snapToGrid w:val="0"/>
        <w:spacing w:after="60" w:line="240" w:lineRule="auto"/>
        <w:jc w:val="center"/>
        <w:rPr>
          <w:rFonts w:ascii="Times New Roman" w:eastAsia="Times New Roman" w:hAnsi="Times New Roman" w:cs="Times New Roman"/>
          <w:b/>
          <w:bCs/>
          <w:sz w:val="24"/>
          <w:szCs w:val="24"/>
          <w:lang w:eastAsia="ar-SA"/>
        </w:rPr>
      </w:pPr>
    </w:p>
    <w:p w14:paraId="77F787AE" w14:textId="3CDA322E" w:rsidR="00932EA4" w:rsidRPr="00A40AD2" w:rsidRDefault="00932EA4" w:rsidP="00932EA4">
      <w:pPr>
        <w:suppressAutoHyphens/>
        <w:autoSpaceDE w:val="0"/>
        <w:snapToGrid w:val="0"/>
        <w:spacing w:after="60" w:line="240" w:lineRule="auto"/>
        <w:jc w:val="center"/>
        <w:rPr>
          <w:rFonts w:ascii="Times New Roman" w:eastAsia="Times New Roman" w:hAnsi="Times New Roman" w:cs="Times New Roman"/>
          <w:b/>
          <w:bCs/>
          <w:sz w:val="24"/>
          <w:szCs w:val="24"/>
          <w:lang w:eastAsia="ar-SA"/>
        </w:rPr>
      </w:pPr>
      <w:bookmarkStart w:id="0" w:name="_Hlk170998130"/>
      <w:r w:rsidRPr="00A40AD2">
        <w:rPr>
          <w:rFonts w:ascii="Times New Roman" w:eastAsia="Times New Roman" w:hAnsi="Times New Roman" w:cs="Times New Roman"/>
          <w:b/>
          <w:bCs/>
          <w:sz w:val="24"/>
          <w:szCs w:val="24"/>
          <w:lang w:eastAsia="ar-SA"/>
        </w:rPr>
        <w:t>Извещение о проведении аукциона</w:t>
      </w:r>
      <w:r w:rsidR="009F254F" w:rsidRPr="00A40AD2">
        <w:rPr>
          <w:rFonts w:ascii="Times New Roman" w:eastAsia="Times New Roman" w:hAnsi="Times New Roman" w:cs="Times New Roman"/>
          <w:b/>
          <w:bCs/>
          <w:sz w:val="24"/>
          <w:szCs w:val="24"/>
          <w:lang w:eastAsia="ar-SA"/>
        </w:rPr>
        <w:t xml:space="preserve"> в электронной форме</w:t>
      </w:r>
    </w:p>
    <w:p w14:paraId="6E1D0B9B" w14:textId="188CC956" w:rsidR="00A8137E" w:rsidRPr="00BB4E60" w:rsidRDefault="00A40AD2" w:rsidP="00932EA4">
      <w:pPr>
        <w:spacing w:after="0" w:line="240" w:lineRule="auto"/>
        <w:jc w:val="center"/>
        <w:rPr>
          <w:rFonts w:ascii="Times New Roman" w:eastAsia="Times New Roman" w:hAnsi="Times New Roman" w:cs="Times New Roman"/>
          <w:spacing w:val="20"/>
          <w:sz w:val="24"/>
          <w:szCs w:val="24"/>
          <w:lang w:eastAsia="ru-RU"/>
        </w:rPr>
      </w:pPr>
      <w:r>
        <w:rPr>
          <w:rFonts w:ascii="Times New Roman" w:eastAsia="Times New Roman" w:hAnsi="Times New Roman" w:cs="Times New Roman"/>
          <w:spacing w:val="20"/>
          <w:sz w:val="24"/>
          <w:szCs w:val="24"/>
          <w:lang w:eastAsia="ru-RU"/>
        </w:rPr>
        <w:t xml:space="preserve">Комитет по управлению муниципальным имуществом Манского района </w:t>
      </w:r>
      <w:r w:rsidR="00932EA4" w:rsidRPr="00BB4E60">
        <w:rPr>
          <w:rFonts w:ascii="Times New Roman" w:eastAsia="Times New Roman" w:hAnsi="Times New Roman" w:cs="Times New Roman"/>
          <w:spacing w:val="20"/>
          <w:sz w:val="24"/>
          <w:szCs w:val="24"/>
          <w:lang w:eastAsia="ru-RU"/>
        </w:rPr>
        <w:t xml:space="preserve">сообщает о проведении </w:t>
      </w:r>
    </w:p>
    <w:p w14:paraId="6B531AA3" w14:textId="322994F3" w:rsidR="00BC5BA1" w:rsidRPr="00BB4E60" w:rsidRDefault="00BC5BA1" w:rsidP="00BC5BA1">
      <w:pPr>
        <w:spacing w:after="0" w:line="240" w:lineRule="auto"/>
        <w:jc w:val="center"/>
        <w:rPr>
          <w:rFonts w:ascii="Times New Roman" w:eastAsia="Times New Roman" w:hAnsi="Times New Roman" w:cs="Times New Roman"/>
          <w:spacing w:val="20"/>
          <w:sz w:val="24"/>
          <w:szCs w:val="24"/>
          <w:lang w:eastAsia="ru-RU"/>
        </w:rPr>
      </w:pPr>
      <w:r w:rsidRPr="00BB4E60">
        <w:rPr>
          <w:rFonts w:ascii="Times New Roman" w:eastAsia="Times New Roman" w:hAnsi="Times New Roman" w:cs="Times New Roman"/>
          <w:spacing w:val="20"/>
          <w:sz w:val="24"/>
          <w:szCs w:val="24"/>
          <w:lang w:eastAsia="ru-RU"/>
        </w:rPr>
        <w:t>«</w:t>
      </w:r>
      <w:r w:rsidR="00C134FB">
        <w:rPr>
          <w:rFonts w:ascii="Times New Roman" w:eastAsia="Times New Roman" w:hAnsi="Times New Roman" w:cs="Times New Roman"/>
          <w:spacing w:val="20"/>
          <w:sz w:val="24"/>
          <w:szCs w:val="24"/>
          <w:lang w:eastAsia="ru-RU"/>
        </w:rPr>
        <w:t>30</w:t>
      </w:r>
      <w:r w:rsidRPr="00BB4E60">
        <w:rPr>
          <w:rFonts w:ascii="Times New Roman" w:eastAsia="Times New Roman" w:hAnsi="Times New Roman" w:cs="Times New Roman"/>
          <w:spacing w:val="20"/>
          <w:sz w:val="24"/>
          <w:szCs w:val="24"/>
          <w:lang w:eastAsia="ru-RU"/>
        </w:rPr>
        <w:t xml:space="preserve">» </w:t>
      </w:r>
      <w:r w:rsidR="00C134FB">
        <w:rPr>
          <w:rFonts w:ascii="Times New Roman" w:eastAsia="Times New Roman" w:hAnsi="Times New Roman" w:cs="Times New Roman"/>
          <w:spacing w:val="20"/>
          <w:sz w:val="24"/>
          <w:szCs w:val="24"/>
          <w:lang w:eastAsia="ru-RU"/>
        </w:rPr>
        <w:t>января</w:t>
      </w:r>
      <w:r w:rsidR="00A40AD2">
        <w:rPr>
          <w:rFonts w:ascii="Times New Roman" w:eastAsia="Times New Roman" w:hAnsi="Times New Roman" w:cs="Times New Roman"/>
          <w:spacing w:val="20"/>
          <w:sz w:val="24"/>
          <w:szCs w:val="24"/>
          <w:lang w:eastAsia="ru-RU"/>
        </w:rPr>
        <w:t xml:space="preserve"> </w:t>
      </w:r>
      <w:r w:rsidR="000446CA">
        <w:rPr>
          <w:rFonts w:ascii="Times New Roman" w:eastAsia="Times New Roman" w:hAnsi="Times New Roman" w:cs="Times New Roman"/>
          <w:spacing w:val="20"/>
          <w:sz w:val="24"/>
          <w:szCs w:val="24"/>
          <w:lang w:eastAsia="ru-RU"/>
        </w:rPr>
        <w:t>202</w:t>
      </w:r>
      <w:r w:rsidR="00C134FB">
        <w:rPr>
          <w:rFonts w:ascii="Times New Roman" w:eastAsia="Times New Roman" w:hAnsi="Times New Roman" w:cs="Times New Roman"/>
          <w:spacing w:val="20"/>
          <w:sz w:val="24"/>
          <w:szCs w:val="24"/>
          <w:lang w:eastAsia="ru-RU"/>
        </w:rPr>
        <w:t>5</w:t>
      </w:r>
      <w:r w:rsidRPr="00BB4E60">
        <w:rPr>
          <w:rFonts w:ascii="Times New Roman" w:eastAsia="Times New Roman" w:hAnsi="Times New Roman" w:cs="Times New Roman"/>
          <w:spacing w:val="20"/>
          <w:sz w:val="24"/>
          <w:szCs w:val="24"/>
          <w:lang w:eastAsia="ru-RU"/>
        </w:rPr>
        <w:t xml:space="preserve"> года в </w:t>
      </w:r>
      <w:r w:rsidR="00A40AD2">
        <w:rPr>
          <w:rFonts w:ascii="Times New Roman" w:eastAsia="Times New Roman" w:hAnsi="Times New Roman" w:cs="Times New Roman"/>
          <w:spacing w:val="20"/>
          <w:sz w:val="24"/>
          <w:szCs w:val="24"/>
          <w:lang w:eastAsia="ru-RU"/>
        </w:rPr>
        <w:t>09</w:t>
      </w:r>
      <w:r w:rsidRPr="00BB4E60">
        <w:rPr>
          <w:rFonts w:ascii="Times New Roman" w:eastAsia="Times New Roman" w:hAnsi="Times New Roman" w:cs="Times New Roman"/>
          <w:spacing w:val="20"/>
          <w:sz w:val="24"/>
          <w:szCs w:val="24"/>
          <w:lang w:eastAsia="ru-RU"/>
        </w:rPr>
        <w:t xml:space="preserve"> часов </w:t>
      </w:r>
      <w:r w:rsidR="00D46B91">
        <w:rPr>
          <w:rFonts w:ascii="Times New Roman" w:eastAsia="Times New Roman" w:hAnsi="Times New Roman" w:cs="Times New Roman"/>
          <w:spacing w:val="20"/>
          <w:sz w:val="24"/>
          <w:szCs w:val="24"/>
          <w:lang w:eastAsia="ru-RU"/>
        </w:rPr>
        <w:t>0</w:t>
      </w:r>
      <w:r w:rsidRPr="00BB4E60">
        <w:rPr>
          <w:rFonts w:ascii="Times New Roman" w:eastAsia="Times New Roman" w:hAnsi="Times New Roman" w:cs="Times New Roman"/>
          <w:spacing w:val="20"/>
          <w:sz w:val="24"/>
          <w:szCs w:val="24"/>
          <w:lang w:eastAsia="ru-RU"/>
        </w:rPr>
        <w:t xml:space="preserve">0 минут </w:t>
      </w:r>
    </w:p>
    <w:p w14:paraId="6E31DD9E" w14:textId="4C2D1612" w:rsidR="00BC5BA1" w:rsidRPr="00BB4E60" w:rsidRDefault="00BC5BA1" w:rsidP="00BC5BA1">
      <w:pPr>
        <w:spacing w:after="0" w:line="240" w:lineRule="auto"/>
        <w:jc w:val="center"/>
        <w:rPr>
          <w:rFonts w:ascii="Times New Roman" w:eastAsia="Times New Roman" w:hAnsi="Times New Roman" w:cs="Times New Roman"/>
          <w:spacing w:val="20"/>
          <w:sz w:val="24"/>
          <w:szCs w:val="24"/>
          <w:lang w:eastAsia="ru-RU"/>
        </w:rPr>
      </w:pPr>
      <w:r w:rsidRPr="00BB4E60">
        <w:rPr>
          <w:rFonts w:ascii="Times New Roman" w:eastAsia="Times New Roman" w:hAnsi="Times New Roman" w:cs="Times New Roman"/>
          <w:spacing w:val="20"/>
          <w:sz w:val="24"/>
          <w:szCs w:val="24"/>
          <w:lang w:eastAsia="ru-RU"/>
        </w:rPr>
        <w:t xml:space="preserve">аукциона в электронной форме на право заключения договора аренды </w:t>
      </w:r>
      <w:r w:rsidR="0058130E">
        <w:rPr>
          <w:rFonts w:ascii="Times New Roman" w:eastAsia="Times New Roman" w:hAnsi="Times New Roman" w:cs="Times New Roman"/>
          <w:spacing w:val="20"/>
          <w:sz w:val="24"/>
          <w:szCs w:val="24"/>
          <w:lang w:eastAsia="ru-RU"/>
        </w:rPr>
        <w:t xml:space="preserve">единого </w:t>
      </w:r>
      <w:r w:rsidR="004C06D3" w:rsidRPr="004C06D3">
        <w:rPr>
          <w:rFonts w:ascii="Times New Roman" w:eastAsia="Times New Roman" w:hAnsi="Times New Roman" w:cs="Times New Roman"/>
          <w:spacing w:val="20"/>
          <w:sz w:val="24"/>
          <w:szCs w:val="24"/>
          <w:lang w:eastAsia="ru-RU"/>
        </w:rPr>
        <w:t>объект</w:t>
      </w:r>
      <w:r w:rsidR="005F3A94">
        <w:rPr>
          <w:rFonts w:ascii="Times New Roman" w:eastAsia="Times New Roman" w:hAnsi="Times New Roman" w:cs="Times New Roman"/>
          <w:spacing w:val="20"/>
          <w:sz w:val="24"/>
          <w:szCs w:val="24"/>
          <w:lang w:eastAsia="ru-RU"/>
        </w:rPr>
        <w:t>а</w:t>
      </w:r>
      <w:r w:rsidR="004C06D3" w:rsidRPr="004C06D3">
        <w:rPr>
          <w:rFonts w:ascii="Times New Roman" w:eastAsia="Times New Roman" w:hAnsi="Times New Roman" w:cs="Times New Roman"/>
          <w:spacing w:val="20"/>
          <w:sz w:val="24"/>
          <w:szCs w:val="24"/>
          <w:lang w:eastAsia="ru-RU"/>
        </w:rPr>
        <w:t xml:space="preserve"> недвижимости</w:t>
      </w:r>
      <w:r w:rsidRPr="00BB4E60">
        <w:rPr>
          <w:rFonts w:ascii="Times New Roman" w:eastAsia="Times New Roman" w:hAnsi="Times New Roman" w:cs="Times New Roman"/>
          <w:spacing w:val="20"/>
          <w:sz w:val="24"/>
          <w:szCs w:val="24"/>
          <w:lang w:eastAsia="ru-RU"/>
        </w:rPr>
        <w:t xml:space="preserve">, </w:t>
      </w:r>
      <w:r w:rsidR="004C06D3" w:rsidRPr="004C06D3">
        <w:rPr>
          <w:rFonts w:ascii="Times New Roman" w:eastAsia="Times New Roman" w:hAnsi="Times New Roman" w:cs="Times New Roman"/>
          <w:spacing w:val="20"/>
          <w:sz w:val="24"/>
          <w:szCs w:val="24"/>
          <w:lang w:eastAsia="ru-RU"/>
        </w:rPr>
        <w:t>являющ</w:t>
      </w:r>
      <w:r w:rsidR="005F3A94">
        <w:rPr>
          <w:rFonts w:ascii="Times New Roman" w:eastAsia="Times New Roman" w:hAnsi="Times New Roman" w:cs="Times New Roman"/>
          <w:spacing w:val="20"/>
          <w:sz w:val="24"/>
          <w:szCs w:val="24"/>
          <w:lang w:eastAsia="ru-RU"/>
        </w:rPr>
        <w:t>егося</w:t>
      </w:r>
      <w:r w:rsidR="004C06D3" w:rsidRPr="004C06D3">
        <w:rPr>
          <w:rFonts w:ascii="Times New Roman" w:eastAsia="Times New Roman" w:hAnsi="Times New Roman" w:cs="Times New Roman"/>
          <w:spacing w:val="20"/>
          <w:sz w:val="24"/>
          <w:szCs w:val="24"/>
          <w:lang w:eastAsia="ru-RU"/>
        </w:rPr>
        <w:t xml:space="preserve"> муниципальной собственностью</w:t>
      </w:r>
    </w:p>
    <w:p w14:paraId="0A0FE0BA" w14:textId="77777777" w:rsidR="00A17349" w:rsidRPr="00BB4E60" w:rsidRDefault="00A17349" w:rsidP="00932EA4">
      <w:pPr>
        <w:spacing w:after="0" w:line="240" w:lineRule="auto"/>
        <w:jc w:val="center"/>
        <w:rPr>
          <w:rFonts w:ascii="Times New Roman" w:eastAsia="Times New Roman" w:hAnsi="Times New Roman" w:cs="Times New Roman"/>
          <w:spacing w:val="20"/>
          <w:sz w:val="24"/>
          <w:szCs w:val="24"/>
          <w:lang w:eastAsia="ru-RU"/>
        </w:rPr>
      </w:pPr>
    </w:p>
    <w:tbl>
      <w:tblPr>
        <w:tblW w:w="9611" w:type="dxa"/>
        <w:tblInd w:w="-5" w:type="dxa"/>
        <w:tblLayout w:type="fixed"/>
        <w:tblLook w:val="04A0" w:firstRow="1" w:lastRow="0" w:firstColumn="1" w:lastColumn="0" w:noHBand="0" w:noVBand="1"/>
      </w:tblPr>
      <w:tblGrid>
        <w:gridCol w:w="539"/>
        <w:gridCol w:w="2976"/>
        <w:gridCol w:w="6096"/>
      </w:tblGrid>
      <w:tr w:rsidR="00932EA4" w:rsidRPr="00BB4E60" w14:paraId="4492DBAB" w14:textId="77777777" w:rsidTr="009A2F1E">
        <w:trPr>
          <w:trHeight w:val="416"/>
        </w:trPr>
        <w:tc>
          <w:tcPr>
            <w:tcW w:w="539" w:type="dxa"/>
            <w:tcBorders>
              <w:top w:val="single" w:sz="4" w:space="0" w:color="000000"/>
              <w:left w:val="single" w:sz="4" w:space="0" w:color="000000"/>
              <w:bottom w:val="single" w:sz="4" w:space="0" w:color="000000"/>
              <w:right w:val="nil"/>
            </w:tcBorders>
            <w:vAlign w:val="center"/>
          </w:tcPr>
          <w:p w14:paraId="1E2CE975" w14:textId="77777777" w:rsidR="00932EA4" w:rsidRPr="00BB4E60"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14:paraId="3C04F596" w14:textId="77777777" w:rsidR="0045489D" w:rsidRPr="00BB4E60" w:rsidRDefault="00932EA4" w:rsidP="0045489D">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Организатор аукциона -</w:t>
            </w:r>
            <w:r w:rsidR="0045489D" w:rsidRPr="00BB4E60">
              <w:rPr>
                <w:rFonts w:ascii="Times New Roman" w:hAnsi="Times New Roman" w:cs="Times New Roman"/>
                <w:sz w:val="24"/>
                <w:szCs w:val="24"/>
              </w:rPr>
              <w:t xml:space="preserve"> полное и сокращенное  наименование, адрес в пределах места нахождения,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14:paraId="254E4B4B" w14:textId="77777777" w:rsidR="00932EA4" w:rsidRPr="00BB4E60" w:rsidRDefault="00932EA4" w:rsidP="003337F1">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2DD4A54B" w14:textId="77777777" w:rsidR="00B35168" w:rsidRPr="00B35168" w:rsidRDefault="00B35168" w:rsidP="00B35168">
            <w:pPr>
              <w:pStyle w:val="aff0"/>
              <w:rPr>
                <w:rFonts w:eastAsia="Times New Roman CYR"/>
                <w:sz w:val="24"/>
                <w:szCs w:val="24"/>
              </w:rPr>
            </w:pPr>
            <w:r w:rsidRPr="00B35168">
              <w:rPr>
                <w:rFonts w:eastAsia="Times New Roman CYR"/>
                <w:sz w:val="24"/>
                <w:szCs w:val="24"/>
              </w:rPr>
              <w:t xml:space="preserve">Полное наименование: </w:t>
            </w:r>
          </w:p>
          <w:p w14:paraId="51D60CA8" w14:textId="77777777" w:rsidR="00B35168" w:rsidRPr="00B35168" w:rsidRDefault="00B35168" w:rsidP="00B35168">
            <w:pPr>
              <w:pStyle w:val="aff0"/>
              <w:rPr>
                <w:rFonts w:eastAsia="Times New Roman CYR"/>
                <w:sz w:val="24"/>
                <w:szCs w:val="24"/>
              </w:rPr>
            </w:pPr>
            <w:r w:rsidRPr="00B35168">
              <w:rPr>
                <w:rFonts w:eastAsia="Times New Roman CYR"/>
                <w:sz w:val="24"/>
                <w:szCs w:val="24"/>
              </w:rPr>
              <w:t xml:space="preserve">Комитет по управлению муниципальным имуществом Манского района </w:t>
            </w:r>
          </w:p>
          <w:p w14:paraId="1BB05DC7" w14:textId="77777777" w:rsidR="00B35168" w:rsidRPr="00B35168" w:rsidRDefault="00B35168" w:rsidP="00B35168">
            <w:pPr>
              <w:pStyle w:val="aff0"/>
              <w:rPr>
                <w:sz w:val="24"/>
                <w:szCs w:val="24"/>
              </w:rPr>
            </w:pPr>
            <w:r w:rsidRPr="00B35168">
              <w:rPr>
                <w:rFonts w:eastAsia="Times New Roman CYR"/>
                <w:sz w:val="24"/>
                <w:szCs w:val="24"/>
              </w:rPr>
              <w:t>Адрес местонахождения: 663510</w:t>
            </w:r>
            <w:r w:rsidRPr="00B35168">
              <w:rPr>
                <w:sz w:val="24"/>
                <w:szCs w:val="24"/>
              </w:rPr>
              <w:t>, Красноярский край, Манский район, с.Шалинское, ул. Ленина 28 «а»</w:t>
            </w:r>
          </w:p>
          <w:p w14:paraId="580A5F7A" w14:textId="77777777" w:rsidR="00B35168" w:rsidRPr="00B35168" w:rsidRDefault="00B35168" w:rsidP="00B35168">
            <w:pPr>
              <w:pStyle w:val="aff0"/>
              <w:rPr>
                <w:sz w:val="24"/>
                <w:szCs w:val="24"/>
              </w:rPr>
            </w:pPr>
            <w:r w:rsidRPr="00B35168">
              <w:rPr>
                <w:sz w:val="24"/>
                <w:szCs w:val="24"/>
              </w:rPr>
              <w:t xml:space="preserve">Почтовый адрес: </w:t>
            </w:r>
            <w:r w:rsidRPr="00B35168">
              <w:rPr>
                <w:rFonts w:eastAsia="Times New Roman CYR"/>
                <w:sz w:val="24"/>
                <w:szCs w:val="24"/>
              </w:rPr>
              <w:t>663510</w:t>
            </w:r>
            <w:r w:rsidRPr="00B35168">
              <w:rPr>
                <w:sz w:val="24"/>
                <w:szCs w:val="24"/>
              </w:rPr>
              <w:t>, Красноярский край, Манский район, с.Шалинское, ул. Ленина 28 «а»</w:t>
            </w:r>
          </w:p>
          <w:p w14:paraId="20FDB067" w14:textId="77777777" w:rsidR="00B35168" w:rsidRPr="00B35168" w:rsidRDefault="00B35168" w:rsidP="00B35168">
            <w:pPr>
              <w:pStyle w:val="aff0"/>
              <w:rPr>
                <w:sz w:val="24"/>
                <w:szCs w:val="24"/>
              </w:rPr>
            </w:pPr>
            <w:r w:rsidRPr="00B35168">
              <w:rPr>
                <w:sz w:val="24"/>
                <w:szCs w:val="24"/>
              </w:rPr>
              <w:t xml:space="preserve">ИНН 2424005084, КПП 242401001    </w:t>
            </w:r>
          </w:p>
          <w:p w14:paraId="3F65142B" w14:textId="77777777" w:rsidR="00B35168" w:rsidRPr="00B35168" w:rsidRDefault="00B35168" w:rsidP="00B35168">
            <w:pPr>
              <w:pStyle w:val="aff0"/>
              <w:rPr>
                <w:spacing w:val="-14"/>
                <w:sz w:val="24"/>
                <w:szCs w:val="24"/>
              </w:rPr>
            </w:pPr>
            <w:r w:rsidRPr="00B35168">
              <w:rPr>
                <w:sz w:val="24"/>
                <w:szCs w:val="24"/>
              </w:rPr>
              <w:t xml:space="preserve">Адрес электронной почты: </w:t>
            </w:r>
            <w:r w:rsidRPr="00B35168">
              <w:rPr>
                <w:spacing w:val="-14"/>
                <w:sz w:val="24"/>
                <w:szCs w:val="24"/>
                <w:lang w:val="en-US"/>
              </w:rPr>
              <w:t>e</w:t>
            </w:r>
            <w:r w:rsidRPr="00B35168">
              <w:rPr>
                <w:spacing w:val="-14"/>
                <w:sz w:val="24"/>
                <w:szCs w:val="24"/>
              </w:rPr>
              <w:t>-</w:t>
            </w:r>
            <w:r w:rsidRPr="00B35168">
              <w:rPr>
                <w:spacing w:val="-14"/>
                <w:sz w:val="24"/>
                <w:szCs w:val="24"/>
                <w:lang w:val="en-US"/>
              </w:rPr>
              <w:t>mail</w:t>
            </w:r>
            <w:r w:rsidRPr="00B35168">
              <w:rPr>
                <w:spacing w:val="-14"/>
                <w:sz w:val="24"/>
                <w:szCs w:val="24"/>
              </w:rPr>
              <w:t xml:space="preserve">: </w:t>
            </w:r>
            <w:hyperlink r:id="rId11" w:history="1">
              <w:r w:rsidRPr="00B35168">
                <w:rPr>
                  <w:rStyle w:val="a3"/>
                  <w:spacing w:val="-14"/>
                  <w:sz w:val="24"/>
                  <w:szCs w:val="24"/>
                  <w:lang w:val="en-US"/>
                </w:rPr>
                <w:t>kumi</w:t>
              </w:r>
              <w:r w:rsidRPr="00B35168">
                <w:rPr>
                  <w:rStyle w:val="a3"/>
                  <w:spacing w:val="-14"/>
                  <w:sz w:val="24"/>
                  <w:szCs w:val="24"/>
                </w:rPr>
                <w:t>_</w:t>
              </w:r>
              <w:r w:rsidRPr="00B35168">
                <w:rPr>
                  <w:rStyle w:val="a3"/>
                  <w:spacing w:val="-14"/>
                  <w:sz w:val="24"/>
                  <w:szCs w:val="24"/>
                  <w:lang w:val="en-US"/>
                </w:rPr>
                <w:t>mansky</w:t>
              </w:r>
              <w:r w:rsidRPr="00B35168">
                <w:rPr>
                  <w:rStyle w:val="a3"/>
                  <w:spacing w:val="-14"/>
                  <w:sz w:val="24"/>
                  <w:szCs w:val="24"/>
                </w:rPr>
                <w:t>@</w:t>
              </w:r>
              <w:r w:rsidRPr="00B35168">
                <w:rPr>
                  <w:rStyle w:val="a3"/>
                  <w:spacing w:val="-14"/>
                  <w:sz w:val="24"/>
                  <w:szCs w:val="24"/>
                  <w:lang w:val="en-US"/>
                </w:rPr>
                <w:t>mail</w:t>
              </w:r>
              <w:r w:rsidRPr="00B35168">
                <w:rPr>
                  <w:rStyle w:val="a3"/>
                  <w:spacing w:val="-14"/>
                  <w:sz w:val="24"/>
                  <w:szCs w:val="24"/>
                </w:rPr>
                <w:t>.</w:t>
              </w:r>
              <w:r w:rsidRPr="00B35168">
                <w:rPr>
                  <w:rStyle w:val="a3"/>
                  <w:spacing w:val="-14"/>
                  <w:sz w:val="24"/>
                  <w:szCs w:val="24"/>
                  <w:lang w:val="en-US"/>
                </w:rPr>
                <w:t>ru</w:t>
              </w:r>
            </w:hyperlink>
          </w:p>
          <w:p w14:paraId="23C38AAB" w14:textId="515C409F" w:rsidR="00B35168" w:rsidRPr="00B35168" w:rsidRDefault="00B35168" w:rsidP="00B35168">
            <w:pPr>
              <w:pStyle w:val="aff0"/>
              <w:rPr>
                <w:sz w:val="24"/>
                <w:szCs w:val="24"/>
              </w:rPr>
            </w:pPr>
            <w:r w:rsidRPr="00B35168">
              <w:rPr>
                <w:sz w:val="24"/>
                <w:szCs w:val="24"/>
              </w:rPr>
              <w:t>Адрес информационного сайта в сети «Интернет»: https://mansky.gosuslugi.ru</w:t>
            </w:r>
          </w:p>
          <w:p w14:paraId="2A3D2D47" w14:textId="77777777" w:rsidR="00B35168" w:rsidRDefault="00B35168" w:rsidP="00B35168">
            <w:pPr>
              <w:tabs>
                <w:tab w:val="left" w:pos="0"/>
              </w:tabs>
              <w:spacing w:line="216" w:lineRule="auto"/>
              <w:rPr>
                <w:rFonts w:ascii="Times New Roman" w:hAnsi="Times New Roman" w:cs="Times New Roman"/>
                <w:sz w:val="24"/>
                <w:szCs w:val="24"/>
              </w:rPr>
            </w:pPr>
            <w:r w:rsidRPr="00B35168">
              <w:rPr>
                <w:rFonts w:ascii="Times New Roman" w:hAnsi="Times New Roman" w:cs="Times New Roman"/>
                <w:sz w:val="24"/>
                <w:szCs w:val="24"/>
              </w:rPr>
              <w:t>Тел.  (8 39149) 21649, 21652</w:t>
            </w:r>
            <w:r>
              <w:rPr>
                <w:rFonts w:ascii="Times New Roman" w:hAnsi="Times New Roman" w:cs="Times New Roman"/>
                <w:sz w:val="24"/>
                <w:szCs w:val="24"/>
              </w:rPr>
              <w:t>.</w:t>
            </w:r>
          </w:p>
          <w:p w14:paraId="73A632B0" w14:textId="77777777" w:rsidR="00C94743" w:rsidRDefault="00B35168" w:rsidP="00B35168">
            <w:pPr>
              <w:tabs>
                <w:tab w:val="left" w:pos="0"/>
              </w:tabs>
              <w:spacing w:line="216" w:lineRule="auto"/>
              <w:rPr>
                <w:rFonts w:ascii="Times New Roman" w:hAnsi="Times New Roman" w:cs="Times New Roman"/>
                <w:sz w:val="24"/>
                <w:szCs w:val="24"/>
              </w:rPr>
            </w:pPr>
            <w:r w:rsidRPr="00B35168">
              <w:rPr>
                <w:rFonts w:ascii="Times New Roman" w:hAnsi="Times New Roman" w:cs="Times New Roman"/>
                <w:sz w:val="24"/>
                <w:szCs w:val="24"/>
              </w:rPr>
              <w:t xml:space="preserve">Контактное лицо: Коротыч Наталья Николаевна, </w:t>
            </w:r>
            <w:r w:rsidR="00C94743">
              <w:rPr>
                <w:rFonts w:ascii="Times New Roman" w:hAnsi="Times New Roman" w:cs="Times New Roman"/>
                <w:sz w:val="24"/>
                <w:szCs w:val="24"/>
              </w:rPr>
              <w:t xml:space="preserve">8(39149) 8 (39149) </w:t>
            </w:r>
            <w:r w:rsidRPr="00B35168">
              <w:rPr>
                <w:rFonts w:ascii="Times New Roman" w:hAnsi="Times New Roman" w:cs="Times New Roman"/>
                <w:sz w:val="24"/>
                <w:szCs w:val="24"/>
              </w:rPr>
              <w:t>21649 Анциферова Татьяна Ивановна 21652.</w:t>
            </w:r>
          </w:p>
          <w:p w14:paraId="6D5B62E0" w14:textId="0CA366AA" w:rsidR="00274D2F" w:rsidRPr="00B35168" w:rsidRDefault="00274D2F" w:rsidP="00B35168">
            <w:pPr>
              <w:tabs>
                <w:tab w:val="left" w:pos="0"/>
              </w:tabs>
              <w:spacing w:line="216" w:lineRule="auto"/>
              <w:rPr>
                <w:rFonts w:ascii="Times New Roman" w:eastAsia="Times New Roman CYR" w:hAnsi="Times New Roman" w:cs="Times New Roman"/>
                <w:sz w:val="24"/>
                <w:szCs w:val="24"/>
                <w:lang w:eastAsia="ar-SA"/>
              </w:rPr>
            </w:pPr>
            <w:r w:rsidRPr="00B35168">
              <w:rPr>
                <w:rFonts w:ascii="Times New Roman" w:eastAsia="Times New Roman CYR" w:hAnsi="Times New Roman" w:cs="Times New Roman"/>
                <w:sz w:val="24"/>
                <w:szCs w:val="24"/>
                <w:u w:val="single"/>
                <w:lang w:eastAsia="ar-SA"/>
              </w:rPr>
              <w:t>Оператор электронной площадки</w:t>
            </w:r>
            <w:r w:rsidR="00551487" w:rsidRPr="00B35168">
              <w:rPr>
                <w:rFonts w:ascii="Times New Roman" w:eastAsia="Times New Roman CYR" w:hAnsi="Times New Roman" w:cs="Times New Roman"/>
                <w:sz w:val="24"/>
                <w:szCs w:val="24"/>
                <w:lang w:eastAsia="ar-SA"/>
              </w:rPr>
              <w:t xml:space="preserve"> –</w:t>
            </w:r>
            <w:r w:rsidRPr="00B35168">
              <w:rPr>
                <w:rFonts w:ascii="Times New Roman" w:eastAsia="Times New Roman CYR" w:hAnsi="Times New Roman" w:cs="Times New Roman"/>
                <w:sz w:val="24"/>
                <w:szCs w:val="24"/>
                <w:lang w:eastAsia="ar-SA"/>
              </w:rPr>
              <w:t xml:space="preserve"> АО «Единая электронная торговая площадка»</w:t>
            </w:r>
          </w:p>
          <w:p w14:paraId="65ED171F" w14:textId="77777777"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BB4E60">
              <w:rPr>
                <w:rFonts w:ascii="Times New Roman" w:eastAsia="Times New Roman CYR" w:hAnsi="Times New Roman" w:cs="Times New Roman"/>
                <w:sz w:val="24"/>
                <w:szCs w:val="24"/>
                <w:u w:val="single"/>
                <w:lang w:eastAsia="ar-SA"/>
              </w:rPr>
              <w:t xml:space="preserve">Адрес электронной площадки в сети «Интернет»: </w:t>
            </w:r>
            <w:r w:rsidRPr="00BB4E60">
              <w:rPr>
                <w:rFonts w:ascii="Times New Roman" w:eastAsia="Times New Roman CYR" w:hAnsi="Times New Roman" w:cs="Times New Roman"/>
                <w:sz w:val="24"/>
                <w:szCs w:val="24"/>
                <w:lang w:eastAsia="ar-SA"/>
              </w:rPr>
              <w:t>http://178fz.roseltorg.ru</w:t>
            </w:r>
            <w:r w:rsidRPr="00BB4E60">
              <w:rPr>
                <w:rFonts w:ascii="Times New Roman" w:eastAsia="Times New Roman CYR" w:hAnsi="Times New Roman" w:cs="Times New Roman"/>
                <w:sz w:val="24"/>
                <w:szCs w:val="24"/>
                <w:u w:val="single"/>
                <w:lang w:eastAsia="ar-SA"/>
              </w:rPr>
              <w:t xml:space="preserve">  </w:t>
            </w:r>
          </w:p>
          <w:p w14:paraId="1EBFE69E" w14:textId="78C322C2" w:rsidR="00C94743" w:rsidRPr="00B35168" w:rsidRDefault="00C721EB" w:rsidP="00C94743">
            <w:pPr>
              <w:pStyle w:val="aff0"/>
              <w:rPr>
                <w:sz w:val="24"/>
                <w:szCs w:val="24"/>
              </w:rPr>
            </w:pPr>
            <w:r w:rsidRPr="00BB4E60">
              <w:rPr>
                <w:sz w:val="24"/>
                <w:szCs w:val="24"/>
              </w:rPr>
              <w:t>Дополнительно информация об аукционе размещается на официальном сайте администрации</w:t>
            </w:r>
            <w:r w:rsidR="00C94743">
              <w:rPr>
                <w:sz w:val="24"/>
                <w:szCs w:val="24"/>
              </w:rPr>
              <w:t xml:space="preserve"> Манского района</w:t>
            </w:r>
            <w:r w:rsidRPr="00BB4E60">
              <w:rPr>
                <w:sz w:val="24"/>
                <w:szCs w:val="24"/>
              </w:rPr>
              <w:t xml:space="preserve"> - </w:t>
            </w:r>
            <w:r w:rsidR="00C94743" w:rsidRPr="00B35168">
              <w:rPr>
                <w:sz w:val="24"/>
                <w:szCs w:val="24"/>
              </w:rPr>
              <w:t>https://mansky.gosuslugi.ru</w:t>
            </w:r>
          </w:p>
          <w:p w14:paraId="539CE1E4" w14:textId="42FF1038" w:rsidR="00932EA4" w:rsidRPr="00BB4E60" w:rsidRDefault="00932EA4" w:rsidP="001E2911">
            <w:pPr>
              <w:suppressAutoHyphens/>
              <w:snapToGrid w:val="0"/>
              <w:spacing w:after="0" w:line="240" w:lineRule="auto"/>
              <w:jc w:val="both"/>
              <w:rPr>
                <w:rFonts w:ascii="Times New Roman" w:eastAsia="Times New Roman" w:hAnsi="Times New Roman" w:cs="Times New Roman"/>
                <w:sz w:val="24"/>
                <w:szCs w:val="24"/>
                <w:lang w:eastAsia="ar-SA"/>
              </w:rPr>
            </w:pPr>
          </w:p>
        </w:tc>
      </w:tr>
      <w:tr w:rsidR="00932EA4" w:rsidRPr="00BB4E60" w14:paraId="64F768D1" w14:textId="77777777" w:rsidTr="00251783">
        <w:trPr>
          <w:trHeight w:val="2825"/>
        </w:trPr>
        <w:tc>
          <w:tcPr>
            <w:tcW w:w="539" w:type="dxa"/>
            <w:tcBorders>
              <w:top w:val="single" w:sz="4" w:space="0" w:color="000000"/>
              <w:left w:val="single" w:sz="4" w:space="0" w:color="000000"/>
              <w:bottom w:val="single" w:sz="4" w:space="0" w:color="000000"/>
              <w:right w:val="nil"/>
            </w:tcBorders>
            <w:vAlign w:val="center"/>
          </w:tcPr>
          <w:p w14:paraId="510201EB" w14:textId="77777777" w:rsidR="00932EA4" w:rsidRPr="00BB4E60"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5106332" w14:textId="77777777" w:rsidR="00932EA4" w:rsidRPr="00BB4E60" w:rsidRDefault="0045489D" w:rsidP="0025178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Место расположения, описание и технические характеристики муниципального имущества, права на которое передаются по договору</w:t>
            </w:r>
            <w:r w:rsidR="00932EA4" w:rsidRPr="00BB4E60">
              <w:rPr>
                <w:rFonts w:ascii="Times New Roman" w:eastAsia="Times New Roman" w:hAnsi="Times New Roman" w:cs="Times New Roman"/>
                <w:sz w:val="24"/>
                <w:szCs w:val="24"/>
                <w:lang w:eastAsia="ar-SA"/>
              </w:rPr>
              <w:t xml:space="preserve"> </w:t>
            </w:r>
          </w:p>
          <w:p w14:paraId="70BA524C" w14:textId="77777777" w:rsidR="00932EA4" w:rsidRPr="00BB4E60"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14:paraId="42E027CE" w14:textId="50C4F8DB" w:rsidR="00C94743" w:rsidRPr="00A40AD2" w:rsidRDefault="00061089" w:rsidP="00C94743">
            <w:pPr>
              <w:pStyle w:val="a5"/>
              <w:rPr>
                <w:sz w:val="24"/>
                <w:szCs w:val="24"/>
              </w:rPr>
            </w:pPr>
            <w:r w:rsidRPr="00C94743">
              <w:rPr>
                <w:b/>
                <w:bCs/>
                <w:sz w:val="24"/>
                <w:szCs w:val="24"/>
              </w:rPr>
              <w:t>Лот 1</w:t>
            </w:r>
            <w:r w:rsidR="00C94743">
              <w:rPr>
                <w:b/>
                <w:bCs/>
                <w:sz w:val="24"/>
                <w:szCs w:val="24"/>
              </w:rPr>
              <w:t>-</w:t>
            </w:r>
            <w:r w:rsidRPr="00061089">
              <w:rPr>
                <w:sz w:val="24"/>
                <w:szCs w:val="24"/>
              </w:rPr>
              <w:t xml:space="preserve"> </w:t>
            </w:r>
            <w:r w:rsidR="00C94743" w:rsidRPr="00A40AD2">
              <w:rPr>
                <w:sz w:val="24"/>
                <w:szCs w:val="24"/>
              </w:rPr>
              <w:t xml:space="preserve"> включает единый объект недвижимости: нежилое здание, назначение: нежилое, наименование: нежилое здание (гараж), кадастровый номер 24:24:0101005:422, площадь здания 411,6 кв.м, адрес: Россия, Красноярский край, Манский район, пос. Ветвистый,ул. Центральная, зд. 16.</w:t>
            </w:r>
          </w:p>
          <w:p w14:paraId="2C63E6C0" w14:textId="77777777" w:rsidR="00C94743" w:rsidRPr="00A40AD2" w:rsidRDefault="00C94743" w:rsidP="00C94743">
            <w:pPr>
              <w:pStyle w:val="a5"/>
              <w:rPr>
                <w:sz w:val="24"/>
                <w:szCs w:val="24"/>
              </w:rPr>
            </w:pPr>
            <w:r w:rsidRPr="00A40AD2">
              <w:rPr>
                <w:sz w:val="24"/>
                <w:szCs w:val="24"/>
              </w:rPr>
              <w:t>Земельный участок, категория земель: земли населенных пунктов, вид разрешенного использования: под зданием гаража, кадастровый номер 24:24:0101005:145, площадь участка 14 511,00 кв.м., адрес:</w:t>
            </w:r>
          </w:p>
          <w:p w14:paraId="0F981038" w14:textId="77777777" w:rsidR="00C94743" w:rsidRDefault="00C94743" w:rsidP="00C94743">
            <w:pPr>
              <w:pStyle w:val="a5"/>
              <w:rPr>
                <w:sz w:val="24"/>
                <w:szCs w:val="24"/>
                <w:lang w:val="ru-RU"/>
              </w:rPr>
            </w:pPr>
            <w:r w:rsidRPr="00A40AD2">
              <w:rPr>
                <w:sz w:val="24"/>
                <w:szCs w:val="24"/>
              </w:rPr>
              <w:t>Местоположение установлено относительно ориентира, расположенного в границах участка. Ориентир здание гаража. Почтовый адрес ориентира: Красноярский край, р-н Манский,</w:t>
            </w:r>
            <w:r>
              <w:rPr>
                <w:sz w:val="24"/>
                <w:szCs w:val="24"/>
                <w:lang w:val="ru-RU"/>
              </w:rPr>
              <w:t xml:space="preserve"> </w:t>
            </w:r>
            <w:r w:rsidRPr="00A40AD2">
              <w:rPr>
                <w:sz w:val="24"/>
                <w:szCs w:val="24"/>
              </w:rPr>
              <w:t>п. Ветвистый, ул. Центральная, 16</w:t>
            </w:r>
          </w:p>
          <w:p w14:paraId="170A0D89" w14:textId="77777777" w:rsidR="00061089" w:rsidRPr="00061089" w:rsidRDefault="00061089" w:rsidP="00061089">
            <w:pPr>
              <w:suppressAutoHyphens/>
              <w:spacing w:after="0" w:line="240" w:lineRule="auto"/>
              <w:jc w:val="both"/>
              <w:rPr>
                <w:rFonts w:ascii="Times New Roman" w:eastAsia="Times New Roman" w:hAnsi="Times New Roman" w:cs="Times New Roman"/>
                <w:sz w:val="24"/>
                <w:szCs w:val="24"/>
                <w:lang w:eastAsia="ar-SA"/>
              </w:rPr>
            </w:pPr>
            <w:r w:rsidRPr="00061089">
              <w:rPr>
                <w:rFonts w:ascii="Times New Roman" w:eastAsia="Times New Roman" w:hAnsi="Times New Roman" w:cs="Times New Roman"/>
                <w:sz w:val="24"/>
                <w:szCs w:val="24"/>
                <w:lang w:eastAsia="ar-SA"/>
              </w:rPr>
              <w:t>Этаж: 1 этаж.</w:t>
            </w:r>
          </w:p>
          <w:p w14:paraId="77B5F537" w14:textId="6266EF71" w:rsidR="00061089" w:rsidRPr="00061089" w:rsidRDefault="00061089" w:rsidP="00061089">
            <w:pPr>
              <w:suppressAutoHyphens/>
              <w:spacing w:after="0" w:line="240" w:lineRule="auto"/>
              <w:jc w:val="both"/>
              <w:rPr>
                <w:rFonts w:ascii="Times New Roman" w:eastAsia="Times New Roman" w:hAnsi="Times New Roman" w:cs="Times New Roman"/>
                <w:sz w:val="24"/>
                <w:szCs w:val="24"/>
                <w:lang w:eastAsia="ar-SA"/>
              </w:rPr>
            </w:pPr>
            <w:r w:rsidRPr="00061089">
              <w:rPr>
                <w:rFonts w:ascii="Times New Roman" w:eastAsia="Times New Roman" w:hAnsi="Times New Roman" w:cs="Times New Roman"/>
                <w:sz w:val="24"/>
                <w:szCs w:val="24"/>
                <w:lang w:eastAsia="ar-SA"/>
              </w:rPr>
              <w:t>Год постройки: 19</w:t>
            </w:r>
            <w:r w:rsidR="00C94743">
              <w:rPr>
                <w:rFonts w:ascii="Times New Roman" w:eastAsia="Times New Roman" w:hAnsi="Times New Roman" w:cs="Times New Roman"/>
                <w:sz w:val="24"/>
                <w:szCs w:val="24"/>
                <w:lang w:eastAsia="ar-SA"/>
              </w:rPr>
              <w:t>92</w:t>
            </w:r>
            <w:r w:rsidRPr="00061089">
              <w:rPr>
                <w:rFonts w:ascii="Times New Roman" w:eastAsia="Times New Roman" w:hAnsi="Times New Roman" w:cs="Times New Roman"/>
                <w:sz w:val="24"/>
                <w:szCs w:val="24"/>
                <w:lang w:eastAsia="ar-SA"/>
              </w:rPr>
              <w:t xml:space="preserve"> г.</w:t>
            </w:r>
          </w:p>
          <w:p w14:paraId="1A8D44E1" w14:textId="42B4316D" w:rsidR="00061089" w:rsidRPr="00061089" w:rsidRDefault="00061089" w:rsidP="00061089">
            <w:pPr>
              <w:suppressAutoHyphens/>
              <w:spacing w:after="0" w:line="240" w:lineRule="auto"/>
              <w:jc w:val="both"/>
              <w:rPr>
                <w:rFonts w:ascii="Times New Roman" w:eastAsia="Times New Roman" w:hAnsi="Times New Roman" w:cs="Times New Roman"/>
                <w:sz w:val="24"/>
                <w:szCs w:val="24"/>
                <w:lang w:eastAsia="ar-SA"/>
              </w:rPr>
            </w:pPr>
            <w:r w:rsidRPr="00061089">
              <w:rPr>
                <w:rFonts w:ascii="Times New Roman" w:eastAsia="Times New Roman" w:hAnsi="Times New Roman" w:cs="Times New Roman"/>
                <w:sz w:val="24"/>
                <w:szCs w:val="24"/>
                <w:lang w:eastAsia="ar-SA"/>
              </w:rPr>
              <w:lastRenderedPageBreak/>
              <w:t xml:space="preserve">Описание: состояние удовлетворительное, требуется </w:t>
            </w:r>
            <w:r>
              <w:rPr>
                <w:rFonts w:ascii="Times New Roman" w:eastAsia="Times New Roman" w:hAnsi="Times New Roman" w:cs="Times New Roman"/>
                <w:sz w:val="24"/>
                <w:szCs w:val="24"/>
                <w:lang w:eastAsia="ar-SA"/>
              </w:rPr>
              <w:t xml:space="preserve">проведение </w:t>
            </w:r>
            <w:r w:rsidR="00C134FB">
              <w:rPr>
                <w:rFonts w:ascii="Times New Roman" w:eastAsia="Times New Roman" w:hAnsi="Times New Roman" w:cs="Times New Roman"/>
                <w:sz w:val="24"/>
                <w:szCs w:val="24"/>
                <w:lang w:eastAsia="ar-SA"/>
              </w:rPr>
              <w:t xml:space="preserve">капитального </w:t>
            </w:r>
            <w:r>
              <w:rPr>
                <w:rFonts w:ascii="Times New Roman" w:eastAsia="Times New Roman" w:hAnsi="Times New Roman" w:cs="Times New Roman"/>
                <w:sz w:val="24"/>
                <w:szCs w:val="24"/>
                <w:lang w:eastAsia="ar-SA"/>
              </w:rPr>
              <w:t>ремонта</w:t>
            </w:r>
            <w:r w:rsidR="00C94743">
              <w:rPr>
                <w:rFonts w:ascii="Times New Roman" w:eastAsia="Times New Roman" w:hAnsi="Times New Roman" w:cs="Times New Roman"/>
                <w:sz w:val="24"/>
                <w:szCs w:val="24"/>
                <w:lang w:eastAsia="ar-SA"/>
              </w:rPr>
              <w:t>. При</w:t>
            </w:r>
            <w:r w:rsidRPr="00061089">
              <w:rPr>
                <w:rFonts w:ascii="Times New Roman" w:eastAsia="Times New Roman" w:hAnsi="Times New Roman" w:cs="Times New Roman"/>
                <w:sz w:val="24"/>
                <w:szCs w:val="24"/>
                <w:lang w:eastAsia="ar-SA"/>
              </w:rPr>
              <w:t xml:space="preserve"> этом стоимость произведенных работ арендатору не возмещается.</w:t>
            </w:r>
          </w:p>
          <w:p w14:paraId="389835FE" w14:textId="77777777" w:rsidR="00061089" w:rsidRPr="00061089" w:rsidRDefault="00061089" w:rsidP="00061089">
            <w:pPr>
              <w:suppressAutoHyphens/>
              <w:spacing w:after="0" w:line="240" w:lineRule="auto"/>
              <w:jc w:val="both"/>
              <w:rPr>
                <w:rFonts w:ascii="Times New Roman" w:eastAsia="Times New Roman" w:hAnsi="Times New Roman" w:cs="Times New Roman"/>
                <w:sz w:val="24"/>
                <w:szCs w:val="24"/>
                <w:lang w:eastAsia="ar-SA"/>
              </w:rPr>
            </w:pPr>
            <w:r w:rsidRPr="00061089">
              <w:rPr>
                <w:rFonts w:ascii="Times New Roman" w:eastAsia="Times New Roman" w:hAnsi="Times New Roman" w:cs="Times New Roman"/>
                <w:sz w:val="24"/>
                <w:szCs w:val="24"/>
                <w:lang w:eastAsia="ar-SA"/>
              </w:rPr>
              <w:t xml:space="preserve">Наличие обременения: отсутствует. </w:t>
            </w:r>
          </w:p>
          <w:p w14:paraId="425C2B56" w14:textId="79005DF4" w:rsidR="00274D2F" w:rsidRPr="00BB4E60" w:rsidRDefault="00061089" w:rsidP="00C70852">
            <w:pPr>
              <w:suppressAutoHyphens/>
              <w:spacing w:after="0" w:line="240" w:lineRule="auto"/>
              <w:jc w:val="both"/>
              <w:rPr>
                <w:rFonts w:ascii="Times New Roman" w:eastAsia="Times New Roman" w:hAnsi="Times New Roman" w:cs="Times New Roman"/>
                <w:sz w:val="24"/>
                <w:szCs w:val="24"/>
                <w:lang w:eastAsia="ar-SA"/>
              </w:rPr>
            </w:pPr>
            <w:r w:rsidRPr="00061089">
              <w:rPr>
                <w:rFonts w:ascii="Times New Roman" w:eastAsia="Times New Roman" w:hAnsi="Times New Roman" w:cs="Times New Roman"/>
                <w:sz w:val="24"/>
                <w:szCs w:val="24"/>
                <w:lang w:eastAsia="ar-SA"/>
              </w:rPr>
              <w:t xml:space="preserve">Цветные фотографии </w:t>
            </w:r>
            <w:r w:rsidR="00C94743">
              <w:rPr>
                <w:rFonts w:ascii="Times New Roman" w:eastAsia="Times New Roman" w:hAnsi="Times New Roman" w:cs="Times New Roman"/>
                <w:sz w:val="24"/>
                <w:szCs w:val="24"/>
                <w:lang w:eastAsia="ar-SA"/>
              </w:rPr>
              <w:t>п</w:t>
            </w:r>
            <w:r w:rsidRPr="00061089">
              <w:rPr>
                <w:rFonts w:ascii="Times New Roman" w:eastAsia="Times New Roman" w:hAnsi="Times New Roman" w:cs="Times New Roman"/>
                <w:sz w:val="24"/>
                <w:szCs w:val="24"/>
                <w:lang w:eastAsia="ar-SA"/>
              </w:rPr>
              <w:t>рилагаются.</w:t>
            </w:r>
          </w:p>
        </w:tc>
      </w:tr>
      <w:tr w:rsidR="0045489D" w:rsidRPr="00BB4E60" w14:paraId="009C86D8" w14:textId="77777777" w:rsidTr="00251783">
        <w:trPr>
          <w:trHeight w:val="1404"/>
        </w:trPr>
        <w:tc>
          <w:tcPr>
            <w:tcW w:w="539" w:type="dxa"/>
            <w:tcBorders>
              <w:top w:val="single" w:sz="4" w:space="0" w:color="000000"/>
              <w:left w:val="single" w:sz="4" w:space="0" w:color="000000"/>
              <w:bottom w:val="single" w:sz="4" w:space="0" w:color="000000"/>
              <w:right w:val="nil"/>
            </w:tcBorders>
            <w:vAlign w:val="center"/>
          </w:tcPr>
          <w:p w14:paraId="027D0D52" w14:textId="77777777" w:rsidR="0045489D" w:rsidRPr="00BB4E60" w:rsidRDefault="0045489D"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1274ABC7" w14:textId="77777777" w:rsidR="0045489D" w:rsidRPr="00BB4E60" w:rsidRDefault="0045489D" w:rsidP="0025178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Целевое назначение муниципального имущества, права на которое передаются по договору</w:t>
            </w:r>
          </w:p>
        </w:tc>
        <w:tc>
          <w:tcPr>
            <w:tcW w:w="6096" w:type="dxa"/>
            <w:tcBorders>
              <w:top w:val="single" w:sz="4" w:space="0" w:color="000000"/>
              <w:left w:val="single" w:sz="4" w:space="0" w:color="000000"/>
              <w:bottom w:val="single" w:sz="4" w:space="0" w:color="000000"/>
              <w:right w:val="single" w:sz="4" w:space="0" w:color="000000"/>
            </w:tcBorders>
            <w:vAlign w:val="center"/>
          </w:tcPr>
          <w:p w14:paraId="20EEB27C" w14:textId="77777777" w:rsidR="0045489D" w:rsidRPr="00BB4E60" w:rsidRDefault="0045489D" w:rsidP="0045489D">
            <w:pPr>
              <w:suppressAutoHyphens/>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Назначение: осуществлени</w:t>
            </w:r>
            <w:r w:rsidR="008E4292" w:rsidRPr="00BB4E60">
              <w:rPr>
                <w:rFonts w:ascii="Times New Roman" w:eastAsia="Times New Roman" w:hAnsi="Times New Roman" w:cs="Times New Roman"/>
                <w:sz w:val="24"/>
                <w:szCs w:val="24"/>
                <w:lang w:eastAsia="ar-SA"/>
              </w:rPr>
              <w:t>е</w:t>
            </w:r>
            <w:r w:rsidRPr="00BB4E60">
              <w:rPr>
                <w:rFonts w:ascii="Times New Roman" w:eastAsia="Times New Roman" w:hAnsi="Times New Roman" w:cs="Times New Roman"/>
                <w:sz w:val="24"/>
                <w:szCs w:val="24"/>
                <w:lang w:eastAsia="ar-SA"/>
              </w:rPr>
              <w:t xml:space="preserve"> предпринимательской и иной деятельности, не противоречащей действующему законодательству Российской Федерации</w:t>
            </w:r>
          </w:p>
          <w:p w14:paraId="00420A94" w14:textId="77777777" w:rsidR="0045489D" w:rsidRPr="00BB4E60" w:rsidRDefault="0045489D" w:rsidP="0004406D">
            <w:pPr>
              <w:suppressAutoHyphens/>
              <w:spacing w:after="0" w:line="240" w:lineRule="auto"/>
              <w:jc w:val="both"/>
              <w:rPr>
                <w:rFonts w:ascii="Times New Roman" w:eastAsia="Times New Roman" w:hAnsi="Times New Roman" w:cs="Times New Roman"/>
                <w:sz w:val="24"/>
                <w:szCs w:val="24"/>
                <w:u w:val="single"/>
                <w:lang w:eastAsia="ar-SA"/>
              </w:rPr>
            </w:pPr>
          </w:p>
        </w:tc>
      </w:tr>
      <w:tr w:rsidR="00932EA4" w:rsidRPr="00BB4E60" w14:paraId="3CE57868"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0FEDACFE" w14:textId="77777777" w:rsidR="00932EA4" w:rsidRPr="00BB4E60"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14:paraId="2C1247AE" w14:textId="77777777" w:rsidR="00932EA4" w:rsidRPr="00BB4E60" w:rsidRDefault="00A331A0" w:rsidP="009948F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Начальная (минимальная) цена договора (цена лота) в размере ежемесячного платежа за право </w:t>
            </w:r>
            <w:r w:rsidR="009948F8" w:rsidRPr="00BB4E60">
              <w:rPr>
                <w:rFonts w:ascii="Times New Roman" w:hAnsi="Times New Roman" w:cs="Times New Roman"/>
                <w:sz w:val="24"/>
                <w:szCs w:val="24"/>
              </w:rPr>
              <w:t xml:space="preserve">владения или </w:t>
            </w:r>
            <w:r w:rsidRPr="00BB4E60">
              <w:rPr>
                <w:rFonts w:ascii="Times New Roman" w:hAnsi="Times New Roman" w:cs="Times New Roman"/>
                <w:sz w:val="24"/>
                <w:szCs w:val="24"/>
              </w:rPr>
              <w:t xml:space="preserve">пользования </w:t>
            </w:r>
            <w:r w:rsidR="009948F8" w:rsidRPr="00BB4E60">
              <w:rPr>
                <w:rFonts w:ascii="Times New Roman" w:hAnsi="Times New Roman" w:cs="Times New Roman"/>
                <w:sz w:val="24"/>
                <w:szCs w:val="24"/>
              </w:rPr>
              <w:t>муниципальным</w:t>
            </w:r>
            <w:r w:rsidRPr="00BB4E60">
              <w:rPr>
                <w:rFonts w:ascii="Times New Roman" w:hAnsi="Times New Roman" w:cs="Times New Roman"/>
                <w:sz w:val="24"/>
                <w:szCs w:val="24"/>
              </w:rPr>
              <w:t xml:space="preserve"> имуществом</w:t>
            </w:r>
          </w:p>
        </w:tc>
        <w:tc>
          <w:tcPr>
            <w:tcW w:w="6096" w:type="dxa"/>
            <w:tcBorders>
              <w:top w:val="single" w:sz="4" w:space="0" w:color="000000"/>
              <w:left w:val="single" w:sz="4" w:space="0" w:color="000000"/>
              <w:bottom w:val="single" w:sz="4" w:space="0" w:color="000000"/>
              <w:right w:val="single" w:sz="4" w:space="0" w:color="000000"/>
            </w:tcBorders>
          </w:tcPr>
          <w:p w14:paraId="15D8E92F" w14:textId="77777777" w:rsidR="00C134FB" w:rsidRPr="00BB4E60" w:rsidRDefault="00C134FB" w:rsidP="00C134FB">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C94743">
              <w:rPr>
                <w:rFonts w:ascii="Times New Roman" w:eastAsia="Times New Roman" w:hAnsi="Times New Roman" w:cs="Times New Roman"/>
                <w:b/>
                <w:bCs/>
                <w:sz w:val="24"/>
                <w:szCs w:val="24"/>
                <w:lang w:eastAsia="ar-SA"/>
              </w:rPr>
              <w:t>Лот 1 – 1</w:t>
            </w:r>
            <w:r>
              <w:rPr>
                <w:rFonts w:ascii="Times New Roman" w:eastAsia="Times New Roman" w:hAnsi="Times New Roman" w:cs="Times New Roman"/>
                <w:b/>
                <w:bCs/>
                <w:sz w:val="24"/>
                <w:szCs w:val="24"/>
                <w:lang w:eastAsia="ar-SA"/>
              </w:rPr>
              <w:t>38 112, 80</w:t>
            </w:r>
            <w:r w:rsidRPr="00130B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сто тридцать восемь тысяч сто двенадцать рублей) 80</w:t>
            </w:r>
            <w:r w:rsidRPr="00130B7F">
              <w:rPr>
                <w:rFonts w:ascii="Times New Roman" w:eastAsia="Times New Roman" w:hAnsi="Times New Roman" w:cs="Times New Roman"/>
                <w:sz w:val="24"/>
                <w:szCs w:val="24"/>
                <w:lang w:eastAsia="ar-SA"/>
              </w:rPr>
              <w:t xml:space="preserve"> копе</w:t>
            </w:r>
            <w:r>
              <w:rPr>
                <w:rFonts w:ascii="Times New Roman" w:eastAsia="Times New Roman" w:hAnsi="Times New Roman" w:cs="Times New Roman"/>
                <w:sz w:val="24"/>
                <w:szCs w:val="24"/>
                <w:lang w:eastAsia="ar-SA"/>
              </w:rPr>
              <w:t>ек –</w:t>
            </w:r>
            <w:r w:rsidRPr="00130B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с </w:t>
            </w:r>
            <w:r w:rsidRPr="00130B7F">
              <w:rPr>
                <w:rFonts w:ascii="Times New Roman" w:eastAsia="Times New Roman" w:hAnsi="Times New Roman" w:cs="Times New Roman"/>
                <w:sz w:val="24"/>
                <w:szCs w:val="24"/>
                <w:lang w:eastAsia="ar-SA"/>
              </w:rPr>
              <w:t>НДС</w:t>
            </w:r>
            <w:r>
              <w:rPr>
                <w:rFonts w:ascii="Times New Roman" w:eastAsia="Times New Roman" w:hAnsi="Times New Roman" w:cs="Times New Roman"/>
                <w:sz w:val="24"/>
                <w:szCs w:val="24"/>
                <w:lang w:eastAsia="ar-SA"/>
              </w:rPr>
              <w:t>. Без учета</w:t>
            </w:r>
            <w:r w:rsidRPr="00130B7F">
              <w:rPr>
                <w:rFonts w:ascii="Times New Roman" w:eastAsia="Times New Roman" w:hAnsi="Times New Roman" w:cs="Times New Roman"/>
                <w:sz w:val="24"/>
                <w:szCs w:val="24"/>
                <w:lang w:eastAsia="ar-SA"/>
              </w:rPr>
              <w:t xml:space="preserve"> коммунальных, эксплуатационных и административно-хозяйственных расходов</w:t>
            </w:r>
          </w:p>
          <w:p w14:paraId="4FAD0D56" w14:textId="77777777" w:rsidR="009948F8" w:rsidRPr="00BB4E60" w:rsidRDefault="009948F8" w:rsidP="001865B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p>
        </w:tc>
      </w:tr>
      <w:tr w:rsidR="00C134FB" w:rsidRPr="00BB4E60" w14:paraId="503EB414" w14:textId="77777777" w:rsidTr="00061089">
        <w:trPr>
          <w:trHeight w:val="416"/>
        </w:trPr>
        <w:tc>
          <w:tcPr>
            <w:tcW w:w="539" w:type="dxa"/>
            <w:tcBorders>
              <w:top w:val="single" w:sz="4" w:space="0" w:color="000000"/>
              <w:left w:val="single" w:sz="4" w:space="0" w:color="000000"/>
              <w:bottom w:val="single" w:sz="4" w:space="0" w:color="000000"/>
              <w:right w:val="nil"/>
            </w:tcBorders>
            <w:vAlign w:val="center"/>
          </w:tcPr>
          <w:p w14:paraId="4A48F14B" w14:textId="77777777" w:rsidR="00C134FB" w:rsidRPr="00BB4E60" w:rsidRDefault="00C134FB" w:rsidP="00C134FB">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6B5D96F8" w14:textId="77777777" w:rsidR="00C134FB" w:rsidRPr="00BB4E60" w:rsidRDefault="00C134FB" w:rsidP="00C134FB">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Порядок, дата и время окончания срока подачи заявок на участие в аукционе</w:t>
            </w:r>
          </w:p>
          <w:p w14:paraId="0075A84D" w14:textId="77777777" w:rsidR="00C134FB" w:rsidRPr="00BB4E60" w:rsidRDefault="00C134FB" w:rsidP="00C134FB">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4BF0F523" w14:textId="77777777" w:rsidR="00C134FB" w:rsidRPr="00017397" w:rsidRDefault="00C134FB" w:rsidP="00C134FB">
            <w:pPr>
              <w:pStyle w:val="aff0"/>
              <w:jc w:val="both"/>
              <w:rPr>
                <w:sz w:val="24"/>
                <w:szCs w:val="24"/>
              </w:rPr>
            </w:pPr>
            <w:r w:rsidRPr="00017397">
              <w:rPr>
                <w:sz w:val="24"/>
                <w:szCs w:val="24"/>
              </w:rPr>
              <w:t xml:space="preserve">Заявки на участие в аукционе принимаются </w:t>
            </w:r>
          </w:p>
          <w:p w14:paraId="75F911D5" w14:textId="77777777" w:rsidR="00C134FB" w:rsidRPr="00017397" w:rsidRDefault="00C134FB" w:rsidP="00C134FB">
            <w:pPr>
              <w:pStyle w:val="aff0"/>
              <w:jc w:val="both"/>
              <w:rPr>
                <w:sz w:val="24"/>
                <w:szCs w:val="24"/>
              </w:rPr>
            </w:pPr>
            <w:r w:rsidRPr="00017397">
              <w:rPr>
                <w:b/>
                <w:sz w:val="24"/>
                <w:szCs w:val="24"/>
              </w:rPr>
              <w:t xml:space="preserve">с </w:t>
            </w:r>
            <w:r>
              <w:rPr>
                <w:b/>
                <w:sz w:val="24"/>
                <w:szCs w:val="24"/>
              </w:rPr>
              <w:t>21</w:t>
            </w:r>
            <w:r w:rsidRPr="00017397">
              <w:rPr>
                <w:b/>
                <w:sz w:val="24"/>
                <w:szCs w:val="24"/>
              </w:rPr>
              <w:t xml:space="preserve">.12.2024 по </w:t>
            </w:r>
            <w:r>
              <w:rPr>
                <w:b/>
                <w:sz w:val="24"/>
                <w:szCs w:val="24"/>
              </w:rPr>
              <w:t>26</w:t>
            </w:r>
            <w:r w:rsidRPr="00017397">
              <w:rPr>
                <w:b/>
                <w:sz w:val="24"/>
                <w:szCs w:val="24"/>
              </w:rPr>
              <w:t xml:space="preserve">.01.2025 </w:t>
            </w:r>
            <w:r w:rsidRPr="00017397">
              <w:rPr>
                <w:sz w:val="24"/>
                <w:szCs w:val="24"/>
              </w:rPr>
              <w:t xml:space="preserve">на торговой площадке </w:t>
            </w:r>
          </w:p>
          <w:p w14:paraId="6F2E1B93" w14:textId="77777777" w:rsidR="00C134FB" w:rsidRPr="00017397" w:rsidRDefault="00C134FB" w:rsidP="00C134FB">
            <w:pPr>
              <w:pStyle w:val="aff0"/>
              <w:jc w:val="both"/>
              <w:rPr>
                <w:sz w:val="24"/>
                <w:szCs w:val="24"/>
              </w:rPr>
            </w:pPr>
            <w:r w:rsidRPr="00017397">
              <w:rPr>
                <w:sz w:val="24"/>
                <w:szCs w:val="24"/>
              </w:rPr>
              <w:t>«Росэлторг» (АО «Единая электронная торговая площадка»)</w:t>
            </w:r>
            <w:r w:rsidRPr="00017397">
              <w:rPr>
                <w:b/>
                <w:sz w:val="24"/>
                <w:szCs w:val="24"/>
              </w:rPr>
              <w:t xml:space="preserve"> </w:t>
            </w:r>
            <w:hyperlink r:id="rId12" w:history="1">
              <w:r w:rsidRPr="00017397">
                <w:rPr>
                  <w:rStyle w:val="a3"/>
                  <w:iCs/>
                  <w:sz w:val="24"/>
                  <w:szCs w:val="24"/>
                </w:rPr>
                <w:t>https://www.roseltorg.ru</w:t>
              </w:r>
            </w:hyperlink>
            <w:r w:rsidRPr="00017397">
              <w:rPr>
                <w:b/>
                <w:iCs/>
                <w:sz w:val="24"/>
                <w:szCs w:val="24"/>
              </w:rPr>
              <w:t xml:space="preserve"> </w:t>
            </w:r>
            <w:r w:rsidRPr="00017397">
              <w:rPr>
                <w:b/>
                <w:bCs/>
                <w:sz w:val="24"/>
                <w:szCs w:val="24"/>
              </w:rPr>
              <w:t>в секции «Имущественные торги»</w:t>
            </w:r>
            <w:r w:rsidRPr="00017397">
              <w:rPr>
                <w:rStyle w:val="19"/>
                <w:rFonts w:eastAsiaTheme="minorHAnsi"/>
                <w:sz w:val="24"/>
                <w:szCs w:val="24"/>
              </w:rPr>
              <w:t xml:space="preserve"> </w:t>
            </w:r>
            <w:hyperlink r:id="rId13" w:history="1">
              <w:r w:rsidRPr="00017397">
                <w:rPr>
                  <w:rStyle w:val="a3"/>
                  <w:sz w:val="24"/>
                  <w:szCs w:val="24"/>
                </w:rPr>
                <w:t>www.178</w:t>
              </w:r>
              <w:r w:rsidRPr="00017397">
                <w:rPr>
                  <w:rStyle w:val="a3"/>
                  <w:sz w:val="24"/>
                  <w:szCs w:val="24"/>
                  <w:lang w:val="en-US"/>
                </w:rPr>
                <w:t>fz</w:t>
              </w:r>
              <w:r w:rsidRPr="00017397">
                <w:rPr>
                  <w:rStyle w:val="a3"/>
                  <w:sz w:val="24"/>
                  <w:szCs w:val="24"/>
                </w:rPr>
                <w:t>.roseltorg.r</w:t>
              </w:r>
              <w:r w:rsidRPr="00017397">
                <w:rPr>
                  <w:rStyle w:val="a3"/>
                  <w:sz w:val="24"/>
                  <w:szCs w:val="24"/>
                  <w:lang w:val="en-US"/>
                </w:rPr>
                <w:t>u</w:t>
              </w:r>
            </w:hyperlink>
            <w:r w:rsidRPr="00017397">
              <w:rPr>
                <w:rStyle w:val="19"/>
                <w:rFonts w:eastAsiaTheme="minorHAnsi"/>
                <w:sz w:val="24"/>
                <w:szCs w:val="24"/>
              </w:rPr>
              <w:t>.</w:t>
            </w:r>
          </w:p>
          <w:p w14:paraId="56E4D8B4" w14:textId="77777777" w:rsidR="00C134FB" w:rsidRPr="00017397" w:rsidRDefault="00C134FB" w:rsidP="00C134FB">
            <w:pPr>
              <w:pStyle w:val="aff0"/>
              <w:jc w:val="both"/>
              <w:rPr>
                <w:sz w:val="24"/>
                <w:szCs w:val="24"/>
              </w:rPr>
            </w:pPr>
            <w:r w:rsidRPr="00017397">
              <w:rPr>
                <w:sz w:val="24"/>
                <w:szCs w:val="24"/>
              </w:rPr>
              <w:t xml:space="preserve">Электронная площадка функционирует круглосуточно. </w:t>
            </w:r>
          </w:p>
          <w:p w14:paraId="245A4670" w14:textId="77777777" w:rsidR="00C134FB" w:rsidRPr="00017397" w:rsidRDefault="00C134FB" w:rsidP="00C134FB">
            <w:pPr>
              <w:pStyle w:val="aff0"/>
              <w:jc w:val="both"/>
              <w:rPr>
                <w:sz w:val="24"/>
                <w:szCs w:val="24"/>
              </w:rPr>
            </w:pPr>
            <w:r w:rsidRPr="00017397">
              <w:rPr>
                <w:sz w:val="24"/>
                <w:szCs w:val="24"/>
              </w:rPr>
              <w:t xml:space="preserve">Заявка и все прилагаемые к заявке документы подаются в электронном виде (должны быть отсканированы) </w:t>
            </w:r>
          </w:p>
          <w:p w14:paraId="364CF062" w14:textId="77777777" w:rsidR="00C134FB" w:rsidRPr="00017397" w:rsidRDefault="00C134FB" w:rsidP="00C134FB">
            <w:pPr>
              <w:pStyle w:val="aff0"/>
              <w:jc w:val="both"/>
              <w:rPr>
                <w:sz w:val="24"/>
                <w:szCs w:val="24"/>
              </w:rPr>
            </w:pPr>
            <w:r w:rsidRPr="00017397">
              <w:rPr>
                <w:sz w:val="24"/>
                <w:szCs w:val="24"/>
              </w:rPr>
              <w:t xml:space="preserve"> в читаемых стандартными средствами операционной</w:t>
            </w:r>
          </w:p>
          <w:p w14:paraId="40AEB432" w14:textId="77777777" w:rsidR="00C134FB" w:rsidRPr="00017397" w:rsidRDefault="00C134FB" w:rsidP="00C134FB">
            <w:pPr>
              <w:pStyle w:val="aff0"/>
              <w:jc w:val="both"/>
              <w:rPr>
                <w:sz w:val="24"/>
                <w:szCs w:val="24"/>
              </w:rPr>
            </w:pPr>
            <w:r w:rsidRPr="00017397">
              <w:rPr>
                <w:sz w:val="24"/>
                <w:szCs w:val="24"/>
              </w:rPr>
              <w:t xml:space="preserve"> системы Windows форматах графических изображений (.JPG, .TIFF, .PDF, .PNG и т.п.)</w:t>
            </w:r>
          </w:p>
          <w:p w14:paraId="0943BEC7" w14:textId="77777777" w:rsidR="00C134FB" w:rsidRPr="00017397" w:rsidRDefault="00C134FB" w:rsidP="00C134FB">
            <w:pPr>
              <w:pStyle w:val="aff0"/>
              <w:rPr>
                <w:sz w:val="24"/>
                <w:szCs w:val="24"/>
              </w:rPr>
            </w:pPr>
            <w:r w:rsidRPr="00017397">
              <w:rPr>
                <w:sz w:val="24"/>
                <w:szCs w:val="24"/>
              </w:rPr>
              <w:t>Для подачи заявок и участия в аукционе</w:t>
            </w:r>
            <w:r>
              <w:rPr>
                <w:sz w:val="24"/>
                <w:szCs w:val="24"/>
              </w:rPr>
              <w:t xml:space="preserve"> </w:t>
            </w:r>
            <w:r w:rsidRPr="00017397">
              <w:rPr>
                <w:sz w:val="24"/>
                <w:szCs w:val="24"/>
              </w:rPr>
              <w:t>в электронной форме претенденты должны</w:t>
            </w:r>
            <w:r>
              <w:rPr>
                <w:sz w:val="24"/>
                <w:szCs w:val="24"/>
              </w:rPr>
              <w:t xml:space="preserve"> </w:t>
            </w:r>
            <w:r w:rsidRPr="00017397">
              <w:rPr>
                <w:sz w:val="24"/>
                <w:szCs w:val="24"/>
              </w:rPr>
              <w:t xml:space="preserve">зарегистрироваться на электронной площадке.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  </w:t>
            </w:r>
          </w:p>
          <w:p w14:paraId="06FA9F41" w14:textId="77777777" w:rsidR="00C134FB" w:rsidRPr="00017397" w:rsidRDefault="00C134FB" w:rsidP="00C134FB">
            <w:pPr>
              <w:pStyle w:val="aff0"/>
              <w:jc w:val="both"/>
              <w:rPr>
                <w:b/>
                <w:sz w:val="24"/>
                <w:szCs w:val="24"/>
              </w:rPr>
            </w:pPr>
            <w:r w:rsidRPr="00017397">
              <w:rPr>
                <w:b/>
                <w:sz w:val="24"/>
                <w:szCs w:val="24"/>
              </w:rPr>
              <w:t>Порядок регистрации претендентов на участие</w:t>
            </w:r>
          </w:p>
          <w:p w14:paraId="57BC349D" w14:textId="77777777" w:rsidR="00C134FB" w:rsidRPr="00017397" w:rsidRDefault="00C134FB" w:rsidP="00C134FB">
            <w:pPr>
              <w:pStyle w:val="aff0"/>
              <w:jc w:val="both"/>
              <w:rPr>
                <w:b/>
                <w:sz w:val="24"/>
                <w:szCs w:val="24"/>
              </w:rPr>
            </w:pPr>
            <w:r w:rsidRPr="00017397">
              <w:rPr>
                <w:b/>
                <w:sz w:val="24"/>
                <w:szCs w:val="24"/>
              </w:rPr>
              <w:t xml:space="preserve"> в торгах на Электронной площадке:</w:t>
            </w:r>
          </w:p>
          <w:p w14:paraId="6A3B471F" w14:textId="77777777" w:rsidR="00C134FB" w:rsidRPr="00017397" w:rsidRDefault="00C134FB" w:rsidP="00C134FB">
            <w:pPr>
              <w:pStyle w:val="aff0"/>
              <w:jc w:val="both"/>
              <w:rPr>
                <w:sz w:val="24"/>
                <w:szCs w:val="24"/>
              </w:rPr>
            </w:pPr>
            <w:r w:rsidRPr="00017397">
              <w:rPr>
                <w:sz w:val="24"/>
                <w:szCs w:val="24"/>
              </w:rPr>
              <w:t xml:space="preserve">Для получения возможности участия в аукционе на площадке </w:t>
            </w:r>
            <w:hyperlink r:id="rId14" w:history="1">
              <w:r w:rsidRPr="00017397">
                <w:rPr>
                  <w:rStyle w:val="a3"/>
                  <w:sz w:val="24"/>
                  <w:szCs w:val="24"/>
                  <w:lang w:val="en-US"/>
                </w:rPr>
                <w:t>www</w:t>
              </w:r>
              <w:r w:rsidRPr="00017397">
                <w:rPr>
                  <w:rStyle w:val="a3"/>
                  <w:sz w:val="24"/>
                  <w:szCs w:val="24"/>
                </w:rPr>
                <w:t>.</w:t>
              </w:r>
              <w:r w:rsidRPr="00017397">
                <w:rPr>
                  <w:rStyle w:val="a3"/>
                  <w:sz w:val="24"/>
                  <w:szCs w:val="24"/>
                  <w:lang w:val="en-US"/>
                </w:rPr>
                <w:t>roseltorg</w:t>
              </w:r>
              <w:r w:rsidRPr="00017397">
                <w:rPr>
                  <w:rStyle w:val="a3"/>
                  <w:sz w:val="24"/>
                  <w:szCs w:val="24"/>
                </w:rPr>
                <w:t>.</w:t>
              </w:r>
              <w:r w:rsidRPr="00017397">
                <w:rPr>
                  <w:rStyle w:val="a3"/>
                  <w:sz w:val="24"/>
                  <w:szCs w:val="24"/>
                  <w:lang w:val="en-US"/>
                </w:rPr>
                <w:t>ru</w:t>
              </w:r>
            </w:hyperlink>
            <w:r w:rsidRPr="00017397">
              <w:rPr>
                <w:sz w:val="24"/>
                <w:szCs w:val="24"/>
              </w:rPr>
              <w:t>, пользователь должен пройти процедуру аккредитации на электронной площадке</w:t>
            </w:r>
          </w:p>
          <w:p w14:paraId="7F24532A" w14:textId="77777777" w:rsidR="00C134FB" w:rsidRPr="00017397" w:rsidRDefault="00C134FB" w:rsidP="00C134FB">
            <w:pPr>
              <w:pStyle w:val="aff0"/>
              <w:jc w:val="both"/>
              <w:rPr>
                <w:sz w:val="24"/>
                <w:szCs w:val="24"/>
              </w:rPr>
            </w:pPr>
            <w:r w:rsidRPr="00017397">
              <w:rPr>
                <w:sz w:val="24"/>
                <w:szCs w:val="24"/>
              </w:rPr>
              <w:t>в соответствии с Регламентом электронной площадки.</w:t>
            </w:r>
          </w:p>
          <w:p w14:paraId="2F976978" w14:textId="77777777" w:rsidR="00C134FB" w:rsidRPr="00017397" w:rsidRDefault="00C134FB" w:rsidP="00C134FB">
            <w:pPr>
              <w:pStyle w:val="aff0"/>
              <w:jc w:val="both"/>
              <w:rPr>
                <w:sz w:val="24"/>
                <w:szCs w:val="24"/>
              </w:rPr>
            </w:pPr>
            <w:r w:rsidRPr="00017397">
              <w:rPr>
                <w:sz w:val="24"/>
                <w:szCs w:val="24"/>
              </w:rPr>
              <w:t xml:space="preserve">Заявки с прилагаемыми к ним документами, </w:t>
            </w:r>
          </w:p>
          <w:p w14:paraId="5EB5FA22" w14:textId="77777777" w:rsidR="00C134FB" w:rsidRPr="00017397" w:rsidRDefault="00C134FB" w:rsidP="00C134FB">
            <w:pPr>
              <w:pStyle w:val="aff0"/>
              <w:jc w:val="both"/>
              <w:rPr>
                <w:sz w:val="24"/>
                <w:szCs w:val="24"/>
              </w:rPr>
            </w:pPr>
            <w:r w:rsidRPr="00017397">
              <w:rPr>
                <w:sz w:val="24"/>
                <w:szCs w:val="24"/>
              </w:rPr>
              <w:t xml:space="preserve">поданные с нарушением установленного срока, </w:t>
            </w:r>
          </w:p>
          <w:p w14:paraId="0649C684" w14:textId="77777777" w:rsidR="00C134FB" w:rsidRPr="00017397" w:rsidRDefault="00C134FB" w:rsidP="00C134FB">
            <w:pPr>
              <w:pStyle w:val="aff0"/>
              <w:jc w:val="both"/>
              <w:rPr>
                <w:sz w:val="24"/>
                <w:szCs w:val="24"/>
              </w:rPr>
            </w:pPr>
            <w:r w:rsidRPr="00017397">
              <w:rPr>
                <w:sz w:val="24"/>
                <w:szCs w:val="24"/>
              </w:rPr>
              <w:t>на электронной площадке не регистрируются.</w:t>
            </w:r>
          </w:p>
          <w:p w14:paraId="57517976" w14:textId="77777777" w:rsidR="00C134FB" w:rsidRPr="00017397" w:rsidRDefault="00C134FB" w:rsidP="00C134FB">
            <w:pPr>
              <w:pStyle w:val="aff0"/>
              <w:rPr>
                <w:sz w:val="24"/>
                <w:szCs w:val="24"/>
              </w:rPr>
            </w:pPr>
            <w:r w:rsidRPr="00017397">
              <w:rPr>
                <w:sz w:val="24"/>
                <w:szCs w:val="24"/>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w:t>
            </w:r>
            <w:r w:rsidRPr="00017397">
              <w:rPr>
                <w:sz w:val="24"/>
                <w:szCs w:val="24"/>
              </w:rPr>
              <w:lastRenderedPageBreak/>
              <w:t xml:space="preserve">аукционе является акцептом такой оферты. </w:t>
            </w:r>
            <w:r w:rsidRPr="00017397">
              <w:rPr>
                <w:b/>
                <w:sz w:val="24"/>
                <w:szCs w:val="24"/>
              </w:rPr>
              <w:t xml:space="preserve">По 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 поддержки: Служба технической поддержки – Центр поддержки пользователей работает 24 часа 7 дней в неделю. Тел.: 8 800 200-18-77 и +7 495 276-16-26 – многоканальный круглосуточный телефон. Электронная почта: </w:t>
            </w:r>
            <w:r w:rsidRPr="00017397">
              <w:rPr>
                <w:b/>
                <w:sz w:val="24"/>
                <w:szCs w:val="24"/>
                <w:lang w:val="en-US"/>
              </w:rPr>
              <w:t>info</w:t>
            </w:r>
            <w:r w:rsidRPr="00017397">
              <w:rPr>
                <w:b/>
                <w:sz w:val="24"/>
                <w:szCs w:val="24"/>
              </w:rPr>
              <w:t>@</w:t>
            </w:r>
            <w:r w:rsidRPr="00017397">
              <w:rPr>
                <w:b/>
                <w:sz w:val="24"/>
                <w:szCs w:val="24"/>
                <w:lang w:val="en-US"/>
              </w:rPr>
              <w:t>roseltorg</w:t>
            </w:r>
            <w:r w:rsidRPr="00017397">
              <w:rPr>
                <w:b/>
                <w:sz w:val="24"/>
                <w:szCs w:val="24"/>
              </w:rPr>
              <w:t>.</w:t>
            </w:r>
            <w:r w:rsidRPr="00017397">
              <w:rPr>
                <w:b/>
                <w:sz w:val="24"/>
                <w:szCs w:val="24"/>
                <w:lang w:val="en-US"/>
              </w:rPr>
              <w:t>ru</w:t>
            </w:r>
            <w:r w:rsidRPr="00017397">
              <w:rPr>
                <w:b/>
                <w:sz w:val="24"/>
                <w:szCs w:val="24"/>
              </w:rPr>
              <w:t>.</w:t>
            </w:r>
          </w:p>
          <w:p w14:paraId="6BAD96F4" w14:textId="77777777" w:rsidR="00C134FB" w:rsidRPr="00017397" w:rsidRDefault="00C134FB" w:rsidP="00C134FB">
            <w:pPr>
              <w:pStyle w:val="aff0"/>
              <w:rPr>
                <w:bCs/>
                <w:sz w:val="24"/>
                <w:szCs w:val="24"/>
                <w:lang w:eastAsia="ru-RU"/>
              </w:rPr>
            </w:pPr>
            <w:r w:rsidRPr="00017397">
              <w:rPr>
                <w:bCs/>
                <w:sz w:val="24"/>
                <w:szCs w:val="24"/>
                <w:lang w:eastAsia="ru-RU"/>
              </w:rPr>
              <w:t xml:space="preserve">Время, указываемое в извещении о проведении аукциона и аукционной документации – местное Красноярское. </w:t>
            </w:r>
          </w:p>
          <w:p w14:paraId="7D850ED7" w14:textId="77777777" w:rsidR="00C134FB" w:rsidRDefault="00C134FB" w:rsidP="00C134FB">
            <w:pPr>
              <w:pStyle w:val="aff0"/>
              <w:rPr>
                <w:bCs/>
                <w:sz w:val="24"/>
                <w:szCs w:val="24"/>
                <w:lang w:eastAsia="ru-RU"/>
              </w:rPr>
            </w:pPr>
            <w:r w:rsidRPr="00017397">
              <w:rPr>
                <w:bCs/>
                <w:sz w:val="24"/>
                <w:szCs w:val="24"/>
                <w:lang w:eastAsia="ru-RU"/>
              </w:rPr>
              <w:t>При исчислении сроков, указанных в настоящем извещении о проведении аукциона, принимается время сервера электронной торговой площадки – местное Красноярское.</w:t>
            </w:r>
          </w:p>
          <w:p w14:paraId="2B9D652A" w14:textId="2AA66156" w:rsidR="00C134FB" w:rsidRPr="00BB4E60" w:rsidRDefault="00C134FB" w:rsidP="00C134FB">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p>
        </w:tc>
      </w:tr>
      <w:tr w:rsidR="009948F8" w:rsidRPr="00BB4E60" w14:paraId="52273695" w14:textId="77777777" w:rsidTr="00A85665">
        <w:trPr>
          <w:trHeight w:val="469"/>
        </w:trPr>
        <w:tc>
          <w:tcPr>
            <w:tcW w:w="539" w:type="dxa"/>
            <w:tcBorders>
              <w:top w:val="single" w:sz="4" w:space="0" w:color="000000"/>
              <w:left w:val="single" w:sz="4" w:space="0" w:color="000000"/>
              <w:bottom w:val="single" w:sz="4" w:space="0" w:color="000000"/>
              <w:right w:val="nil"/>
            </w:tcBorders>
            <w:vAlign w:val="center"/>
          </w:tcPr>
          <w:p w14:paraId="108F4979" w14:textId="77777777" w:rsidR="009948F8" w:rsidRPr="00BB4E60" w:rsidRDefault="009948F8"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64025124" w14:textId="77777777" w:rsidR="009948F8" w:rsidRPr="00BB4E60" w:rsidRDefault="009948F8" w:rsidP="009948F8">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Срок действия договора</w:t>
            </w:r>
          </w:p>
        </w:tc>
        <w:tc>
          <w:tcPr>
            <w:tcW w:w="6096" w:type="dxa"/>
            <w:tcBorders>
              <w:top w:val="single" w:sz="4" w:space="0" w:color="000000"/>
              <w:left w:val="single" w:sz="4" w:space="0" w:color="000000"/>
              <w:bottom w:val="single" w:sz="4" w:space="0" w:color="000000"/>
              <w:right w:val="single" w:sz="4" w:space="0" w:color="000000"/>
            </w:tcBorders>
          </w:tcPr>
          <w:p w14:paraId="47EFB608" w14:textId="77777777" w:rsidR="009948F8" w:rsidRPr="00BB4E60" w:rsidRDefault="00A85665" w:rsidP="001865B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5 лет</w:t>
            </w:r>
          </w:p>
        </w:tc>
      </w:tr>
      <w:tr w:rsidR="009948F8" w:rsidRPr="00BB4E60" w14:paraId="79E6DBD9"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4565DEA0" w14:textId="77777777" w:rsidR="009948F8" w:rsidRPr="00BB4E60" w:rsidRDefault="009948F8"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701A7A90" w14:textId="77777777" w:rsidR="009948F8" w:rsidRPr="00BB4E60" w:rsidRDefault="009948F8" w:rsidP="009948F8">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14:paraId="42DCC95E" w14:textId="77777777" w:rsidR="009948F8" w:rsidRPr="00BB4E60" w:rsidRDefault="009948F8" w:rsidP="009948F8">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2B25FA16" w14:textId="77777777" w:rsidR="00A85665" w:rsidRPr="00C94743" w:rsidRDefault="00A85665" w:rsidP="003D0E25">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Внесение задатка для участия в аукционе является </w:t>
            </w:r>
            <w:r w:rsidRPr="00C94743">
              <w:rPr>
                <w:rFonts w:ascii="Times New Roman" w:eastAsia="Times New Roman" w:hAnsi="Times New Roman" w:cs="Times New Roman"/>
                <w:sz w:val="24"/>
                <w:szCs w:val="24"/>
                <w:lang w:eastAsia="ar-SA"/>
              </w:rPr>
              <w:t xml:space="preserve">обязательным. </w:t>
            </w:r>
          </w:p>
          <w:p w14:paraId="7E1CFA67" w14:textId="613AF3B3" w:rsidR="00A85665" w:rsidRPr="00BB4E60" w:rsidRDefault="00C94743" w:rsidP="00C134FB">
            <w:pPr>
              <w:snapToGrid w:val="0"/>
              <w:ind w:firstLine="458"/>
              <w:jc w:val="both"/>
              <w:rPr>
                <w:rFonts w:ascii="Times New Roman" w:eastAsia="Times New Roman" w:hAnsi="Times New Roman" w:cs="Times New Roman"/>
                <w:sz w:val="24"/>
                <w:szCs w:val="24"/>
                <w:lang w:eastAsia="ar-SA"/>
              </w:rPr>
            </w:pPr>
            <w:r w:rsidRPr="00C94743">
              <w:rPr>
                <w:rFonts w:ascii="Times New Roman" w:hAnsi="Times New Roman" w:cs="Times New Roman"/>
                <w:sz w:val="24"/>
                <w:szCs w:val="24"/>
              </w:rPr>
              <w:t>Задаток перечисляется в размере 20%  начальной (минимальной) цены договора (лота)  и составляет</w:t>
            </w:r>
            <w:r w:rsidR="00C134FB">
              <w:rPr>
                <w:rFonts w:ascii="Times New Roman" w:hAnsi="Times New Roman" w:cs="Times New Roman"/>
                <w:sz w:val="24"/>
                <w:szCs w:val="24"/>
              </w:rPr>
              <w:t xml:space="preserve"> </w:t>
            </w:r>
            <w:r w:rsidR="00C134FB" w:rsidRPr="00821388">
              <w:rPr>
                <w:rFonts w:ascii="Times New Roman" w:hAnsi="Times New Roman" w:cs="Times New Roman"/>
                <w:b/>
                <w:bCs/>
                <w:sz w:val="24"/>
                <w:szCs w:val="24"/>
              </w:rPr>
              <w:t xml:space="preserve">27622,56 </w:t>
            </w:r>
            <w:r w:rsidR="00C134FB" w:rsidRPr="00C94743">
              <w:rPr>
                <w:rFonts w:ascii="Times New Roman" w:hAnsi="Times New Roman" w:cs="Times New Roman"/>
                <w:sz w:val="24"/>
                <w:szCs w:val="24"/>
              </w:rPr>
              <w:t>руб. (</w:t>
            </w:r>
            <w:r w:rsidR="00C134FB">
              <w:rPr>
                <w:rFonts w:ascii="Times New Roman" w:hAnsi="Times New Roman" w:cs="Times New Roman"/>
                <w:sz w:val="24"/>
                <w:szCs w:val="24"/>
              </w:rPr>
              <w:t>двадцать семь</w:t>
            </w:r>
            <w:r w:rsidR="00C134FB" w:rsidRPr="00C94743">
              <w:rPr>
                <w:rFonts w:ascii="Times New Roman" w:hAnsi="Times New Roman" w:cs="Times New Roman"/>
                <w:sz w:val="24"/>
                <w:szCs w:val="24"/>
              </w:rPr>
              <w:t xml:space="preserve"> тысяч </w:t>
            </w:r>
            <w:r w:rsidR="00C134FB">
              <w:rPr>
                <w:rFonts w:ascii="Times New Roman" w:hAnsi="Times New Roman" w:cs="Times New Roman"/>
                <w:sz w:val="24"/>
                <w:szCs w:val="24"/>
              </w:rPr>
              <w:t xml:space="preserve">шестьсот двадцать два </w:t>
            </w:r>
            <w:r w:rsidR="00C134FB" w:rsidRPr="00C94743">
              <w:rPr>
                <w:rFonts w:ascii="Times New Roman" w:hAnsi="Times New Roman" w:cs="Times New Roman"/>
                <w:sz w:val="24"/>
                <w:szCs w:val="24"/>
              </w:rPr>
              <w:t xml:space="preserve">рубля) </w:t>
            </w:r>
            <w:r w:rsidR="00C134FB">
              <w:rPr>
                <w:rFonts w:ascii="Times New Roman" w:hAnsi="Times New Roman" w:cs="Times New Roman"/>
                <w:sz w:val="24"/>
                <w:szCs w:val="24"/>
              </w:rPr>
              <w:t>56</w:t>
            </w:r>
            <w:r w:rsidR="00C134FB" w:rsidRPr="00C94743">
              <w:rPr>
                <w:rFonts w:ascii="Times New Roman" w:hAnsi="Times New Roman" w:cs="Times New Roman"/>
                <w:sz w:val="24"/>
                <w:szCs w:val="24"/>
              </w:rPr>
              <w:t xml:space="preserve"> коп.</w:t>
            </w:r>
            <w:r w:rsidRPr="00C94743">
              <w:rPr>
                <w:rFonts w:ascii="Times New Roman" w:hAnsi="Times New Roman" w:cs="Times New Roman"/>
                <w:sz w:val="24"/>
                <w:szCs w:val="24"/>
              </w:rPr>
              <w:t xml:space="preserve">. </w:t>
            </w:r>
            <w:r w:rsidRPr="00C94743">
              <w:rPr>
                <w:rFonts w:ascii="Times New Roman" w:hAnsi="Times New Roman" w:cs="Times New Roman"/>
                <w:bCs/>
                <w:sz w:val="24"/>
                <w:szCs w:val="24"/>
              </w:rPr>
              <w:t xml:space="preserve">Заявители обеспечивают оплату задатков в срок не позднее </w:t>
            </w:r>
            <w:r w:rsidR="00006989" w:rsidRPr="00006989">
              <w:rPr>
                <w:rFonts w:ascii="Times New Roman" w:hAnsi="Times New Roman" w:cs="Times New Roman"/>
                <w:sz w:val="24"/>
                <w:szCs w:val="24"/>
              </w:rPr>
              <w:t xml:space="preserve">не позднее </w:t>
            </w:r>
            <w:r w:rsidR="00006989" w:rsidRPr="00006989">
              <w:rPr>
                <w:rFonts w:ascii="Times New Roman" w:hAnsi="Times New Roman" w:cs="Times New Roman"/>
                <w:sz w:val="24"/>
              </w:rPr>
              <w:t>даты и времени окончания приема заявок на участие в аукционе</w:t>
            </w:r>
            <w:r w:rsidR="00006989" w:rsidRPr="00006989">
              <w:rPr>
                <w:rFonts w:ascii="Times New Roman" w:hAnsi="Times New Roman" w:cs="Times New Roman"/>
                <w:sz w:val="24"/>
                <w:szCs w:val="24"/>
              </w:rPr>
              <w:t xml:space="preserve"> </w:t>
            </w:r>
            <w:r w:rsidR="00C134FB">
              <w:rPr>
                <w:rFonts w:ascii="Times New Roman" w:hAnsi="Times New Roman" w:cs="Times New Roman"/>
                <w:sz w:val="24"/>
                <w:szCs w:val="24"/>
              </w:rPr>
              <w:t>28</w:t>
            </w:r>
            <w:r w:rsidRPr="00006989">
              <w:rPr>
                <w:rFonts w:ascii="Times New Roman" w:hAnsi="Times New Roman" w:cs="Times New Roman"/>
                <w:bCs/>
                <w:color w:val="000000"/>
                <w:sz w:val="24"/>
                <w:szCs w:val="24"/>
              </w:rPr>
              <w:t>.0</w:t>
            </w:r>
            <w:r w:rsidR="00C134FB">
              <w:rPr>
                <w:rFonts w:ascii="Times New Roman" w:hAnsi="Times New Roman" w:cs="Times New Roman"/>
                <w:bCs/>
                <w:color w:val="000000"/>
                <w:sz w:val="24"/>
                <w:szCs w:val="24"/>
              </w:rPr>
              <w:t>1</w:t>
            </w:r>
            <w:r w:rsidRPr="00006989">
              <w:rPr>
                <w:rFonts w:ascii="Times New Roman" w:hAnsi="Times New Roman" w:cs="Times New Roman"/>
                <w:bCs/>
                <w:color w:val="000000"/>
                <w:sz w:val="24"/>
                <w:szCs w:val="24"/>
              </w:rPr>
              <w:t>.202</w:t>
            </w:r>
            <w:r w:rsidR="00C134FB">
              <w:rPr>
                <w:rFonts w:ascii="Times New Roman" w:hAnsi="Times New Roman" w:cs="Times New Roman"/>
                <w:bCs/>
                <w:color w:val="000000"/>
                <w:sz w:val="24"/>
                <w:szCs w:val="24"/>
              </w:rPr>
              <w:t>5</w:t>
            </w:r>
            <w:r w:rsidRPr="00006989">
              <w:rPr>
                <w:rFonts w:ascii="Times New Roman" w:hAnsi="Times New Roman" w:cs="Times New Roman"/>
                <w:bCs/>
                <w:color w:val="000000"/>
                <w:sz w:val="24"/>
                <w:szCs w:val="24"/>
              </w:rPr>
              <w:t xml:space="preserve"> г.</w:t>
            </w:r>
            <w:r w:rsidR="00006989">
              <w:rPr>
                <w:rFonts w:ascii="Times New Roman" w:hAnsi="Times New Roman" w:cs="Times New Roman"/>
                <w:bCs/>
                <w:color w:val="000000"/>
                <w:sz w:val="24"/>
                <w:szCs w:val="24"/>
              </w:rPr>
              <w:t xml:space="preserve"> 17 часов 00 минут.</w:t>
            </w:r>
            <w:r w:rsidR="00A85665" w:rsidRPr="00BB4E60">
              <w:rPr>
                <w:sz w:val="24"/>
                <w:szCs w:val="24"/>
              </w:rPr>
              <w:t xml:space="preserve"> </w:t>
            </w:r>
            <w:r w:rsidR="00A85665" w:rsidRPr="00BB4E60">
              <w:rPr>
                <w:rFonts w:ascii="Times New Roman" w:hAnsi="Times New Roman" w:cs="Times New Roman"/>
                <w:sz w:val="24"/>
              </w:rPr>
              <w:t xml:space="preserve">Сумма задатка вносится единым платежом на расчетный счет Претендента (заявителя), открытый на электронной площадке </w:t>
            </w:r>
            <w:hyperlink r:id="rId15" w:history="1">
              <w:r w:rsidR="00A85665" w:rsidRPr="00BB4E60">
                <w:rPr>
                  <w:rStyle w:val="a3"/>
                  <w:rFonts w:ascii="Times New Roman" w:hAnsi="Times New Roman" w:cs="Times New Roman"/>
                  <w:color w:val="auto"/>
                  <w:sz w:val="24"/>
                  <w:szCs w:val="24"/>
                </w:rPr>
                <w:t>http://178fz.roseltorg.ru</w:t>
              </w:r>
            </w:hyperlink>
            <w:r w:rsidR="00A85665" w:rsidRPr="00BB4E60">
              <w:rPr>
                <w:rFonts w:ascii="Times New Roman" w:eastAsia="Times New Roman" w:hAnsi="Times New Roman" w:cs="Times New Roman"/>
                <w:sz w:val="24"/>
                <w:szCs w:val="24"/>
                <w:lang w:eastAsia="ar-SA"/>
              </w:rPr>
              <w:t xml:space="preserve">  </w:t>
            </w:r>
          </w:p>
          <w:p w14:paraId="38BF3136" w14:textId="61E081E8" w:rsidR="00A85665" w:rsidRPr="00006989" w:rsidRDefault="00A85665" w:rsidP="00581601">
            <w:pPr>
              <w:pStyle w:val="35"/>
              <w:tabs>
                <w:tab w:val="left" w:pos="540"/>
              </w:tabs>
              <w:spacing w:after="0"/>
              <w:ind w:left="34" w:firstLine="425"/>
              <w:jc w:val="both"/>
              <w:outlineLvl w:val="0"/>
              <w:rPr>
                <w:sz w:val="24"/>
                <w:lang w:val="ru-RU"/>
              </w:rPr>
            </w:pPr>
            <w:r w:rsidRPr="00BB4E60">
              <w:rPr>
                <w:sz w:val="24"/>
              </w:rPr>
              <w:t xml:space="preserve">Назначение платежа – </w:t>
            </w:r>
            <w:r w:rsidR="003D0E25" w:rsidRPr="00BB4E60">
              <w:rPr>
                <w:sz w:val="24"/>
              </w:rPr>
              <w:t xml:space="preserve">для участия в аукционе на право заключения договора аренды </w:t>
            </w:r>
            <w:r w:rsidR="00006989">
              <w:rPr>
                <w:sz w:val="24"/>
                <w:lang w:val="ru-RU"/>
              </w:rPr>
              <w:t xml:space="preserve">единого объекта недвижимости </w:t>
            </w:r>
            <w:r w:rsidR="00006989" w:rsidRPr="00006989">
              <w:rPr>
                <w:b/>
                <w:bCs/>
                <w:sz w:val="24"/>
                <w:lang w:val="ru-RU"/>
              </w:rPr>
              <w:t>Лот 1</w:t>
            </w:r>
            <w:r w:rsidR="00006989">
              <w:rPr>
                <w:sz w:val="24"/>
                <w:lang w:val="ru-RU"/>
              </w:rPr>
              <w:t>, п. Ветвистый.</w:t>
            </w:r>
          </w:p>
          <w:p w14:paraId="19CFBEC2" w14:textId="77777777" w:rsidR="00A85665" w:rsidRPr="00BB4E60" w:rsidRDefault="00A85665" w:rsidP="003D0E25">
            <w:pPr>
              <w:pStyle w:val="35"/>
              <w:tabs>
                <w:tab w:val="left" w:pos="540"/>
              </w:tabs>
              <w:spacing w:after="0"/>
              <w:ind w:left="34" w:firstLine="425"/>
              <w:jc w:val="both"/>
              <w:outlineLvl w:val="0"/>
              <w:rPr>
                <w:sz w:val="24"/>
              </w:rPr>
            </w:pPr>
            <w:r w:rsidRPr="00BB4E60">
              <w:rPr>
                <w:sz w:val="24"/>
              </w:rPr>
              <w:t xml:space="preserve">Сумма задатка должна поступить на расчетный счет </w:t>
            </w:r>
            <w:r w:rsidRPr="00BB4E60">
              <w:rPr>
                <w:sz w:val="24"/>
                <w:lang w:val="ru-RU"/>
              </w:rPr>
              <w:t>Претендента (заявителя)</w:t>
            </w:r>
            <w:r w:rsidRPr="00BB4E60">
              <w:rPr>
                <w:sz w:val="24"/>
              </w:rPr>
              <w:t xml:space="preserve"> до даты и времени окончания приема заявок на участие в аукционе.</w:t>
            </w:r>
          </w:p>
          <w:p w14:paraId="51D5DFA8" w14:textId="77777777" w:rsidR="00A85665" w:rsidRPr="00BB4E60" w:rsidRDefault="00A85665" w:rsidP="003D0E25">
            <w:pPr>
              <w:pStyle w:val="35"/>
              <w:tabs>
                <w:tab w:val="left" w:pos="540"/>
              </w:tabs>
              <w:spacing w:after="0"/>
              <w:ind w:left="34" w:firstLine="425"/>
              <w:jc w:val="both"/>
              <w:outlineLvl w:val="0"/>
              <w:rPr>
                <w:sz w:val="24"/>
              </w:rPr>
            </w:pPr>
            <w:r w:rsidRPr="00BB4E60">
              <w:rPr>
                <w:sz w:val="24"/>
              </w:rPr>
              <w:t>Платеж по перечислению задатка для участия в аукционе и порядок возврата задатка осуществляются в соответствии с Регламентом АО «Единая электронная торговая площадка».</w:t>
            </w:r>
          </w:p>
          <w:p w14:paraId="14F21F4D" w14:textId="77777777" w:rsidR="00A85665" w:rsidRPr="00BB4E60" w:rsidRDefault="00A85665" w:rsidP="003D0E25">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 Реквизиты счета для перечисления задатка:</w:t>
            </w:r>
          </w:p>
          <w:p w14:paraId="27A79CB3" w14:textId="77777777" w:rsidR="00A8566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Наименование банка: Филиал «Центральный» Банка ВТБ (ПАО) в г. Москве</w:t>
            </w:r>
          </w:p>
          <w:p w14:paraId="64333CB1" w14:textId="77777777" w:rsidR="00A85665" w:rsidRPr="00BB4E60" w:rsidRDefault="003D0E25" w:rsidP="003D0E25">
            <w:pPr>
              <w:spacing w:after="0"/>
              <w:rPr>
                <w:rFonts w:ascii="Times New Roman" w:hAnsi="Times New Roman" w:cs="Times New Roman"/>
                <w:sz w:val="24"/>
                <w:szCs w:val="24"/>
              </w:rPr>
            </w:pPr>
            <w:r w:rsidRPr="00BB4E60">
              <w:rPr>
                <w:rFonts w:ascii="Times New Roman" w:hAnsi="Times New Roman" w:cs="Times New Roman"/>
                <w:sz w:val="24"/>
                <w:szCs w:val="24"/>
              </w:rPr>
              <w:t xml:space="preserve">Наименование получателя: </w:t>
            </w:r>
            <w:r w:rsidR="00A85665" w:rsidRPr="00BB4E60">
              <w:rPr>
                <w:rFonts w:ascii="Times New Roman" w:hAnsi="Times New Roman" w:cs="Times New Roman"/>
                <w:sz w:val="24"/>
                <w:szCs w:val="24"/>
              </w:rPr>
              <w:t>АО «Единая электронная торговая площадка»</w:t>
            </w:r>
          </w:p>
          <w:p w14:paraId="1CAC3EF3" w14:textId="77777777" w:rsidR="00A8566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Расчетный счет: 40702810510050001273</w:t>
            </w:r>
          </w:p>
          <w:p w14:paraId="16F7B24B" w14:textId="77777777" w:rsidR="00A8566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Корреспондентский счет: 30101810145250000411</w:t>
            </w:r>
          </w:p>
          <w:p w14:paraId="377F9BB2" w14:textId="77777777" w:rsidR="00A8566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lastRenderedPageBreak/>
              <w:t>БИК: 044525411</w:t>
            </w:r>
          </w:p>
          <w:p w14:paraId="3584DB33" w14:textId="77777777" w:rsidR="00A8566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ИНН: 7707704692</w:t>
            </w:r>
          </w:p>
          <w:p w14:paraId="44D9FDB5" w14:textId="77777777" w:rsidR="003D0E2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КПП: 772501001</w:t>
            </w:r>
          </w:p>
        </w:tc>
      </w:tr>
      <w:tr w:rsidR="009948F8" w:rsidRPr="00BB4E60" w14:paraId="6DDFD624"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288CFE88" w14:textId="77777777" w:rsidR="009948F8" w:rsidRPr="00BB4E60" w:rsidRDefault="009948F8"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440D740F" w14:textId="77777777" w:rsidR="009948F8" w:rsidRPr="00BB4E60" w:rsidRDefault="00347FB3" w:rsidP="009948F8">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tcPr>
          <w:p w14:paraId="1572BD96" w14:textId="280D33FC" w:rsidR="009948F8" w:rsidRPr="00BB4E60" w:rsidRDefault="005F6834" w:rsidP="00006989">
            <w:pPr>
              <w:autoSpaceDE w:val="0"/>
              <w:autoSpaceDN w:val="0"/>
              <w:adjustRightInd w:val="0"/>
              <w:jc w:val="both"/>
              <w:rPr>
                <w:rFonts w:ascii="Times New Roman" w:eastAsia="Times New Roman" w:hAnsi="Times New Roman" w:cs="Times New Roman"/>
                <w:sz w:val="24"/>
                <w:szCs w:val="24"/>
                <w:lang w:eastAsia="ar-SA"/>
              </w:rPr>
            </w:pPr>
            <w:r w:rsidRPr="00006989">
              <w:rPr>
                <w:rFonts w:ascii="Times New Roman" w:eastAsia="Times New Roman" w:hAnsi="Times New Roman" w:cs="Times New Roman"/>
                <w:sz w:val="24"/>
                <w:szCs w:val="24"/>
                <w:lang w:eastAsia="ar-SA"/>
              </w:rPr>
              <w:t xml:space="preserve">Участником аукциона может </w:t>
            </w:r>
            <w:r w:rsidR="00006989" w:rsidRPr="00006989">
              <w:rPr>
                <w:rFonts w:ascii="Times New Roman" w:hAnsi="Times New Roman" w:cs="Times New Roman"/>
                <w:b/>
                <w:color w:val="C00000"/>
                <w:sz w:val="24"/>
                <w:szCs w:val="24"/>
              </w:rPr>
              <w:t>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w:t>
            </w:r>
            <w:r w:rsidR="00006989">
              <w:rPr>
                <w:rFonts w:ascii="Times New Roman" w:hAnsi="Times New Roman" w:cs="Times New Roman"/>
                <w:b/>
                <w:color w:val="C00000"/>
                <w:sz w:val="24"/>
                <w:szCs w:val="24"/>
              </w:rPr>
              <w:t>.</w:t>
            </w:r>
            <w:r w:rsidR="00566912">
              <w:rPr>
                <w:rFonts w:ascii="Times New Roman" w:hAnsi="Times New Roman" w:cs="Times New Roman"/>
                <w:b/>
                <w:color w:val="C00000"/>
                <w:sz w:val="24"/>
                <w:szCs w:val="24"/>
              </w:rPr>
              <w:t xml:space="preserve"> </w:t>
            </w:r>
            <w:r w:rsidRPr="005F6834">
              <w:rPr>
                <w:rFonts w:ascii="Times New Roman" w:eastAsia="Times New Roman" w:hAnsi="Times New Roman" w:cs="Times New Roman"/>
                <w:sz w:val="24"/>
                <w:szCs w:val="24"/>
                <w:lang w:eastAsia="ar-SA"/>
              </w:rPr>
              <w:t>Участники аукционов должны соответствовать требованиям, установленным законодательством Российской Федерации к таким участникам.</w:t>
            </w:r>
          </w:p>
        </w:tc>
      </w:tr>
      <w:tr w:rsidR="009948F8" w:rsidRPr="00BB4E60" w14:paraId="23EDC000" w14:textId="77777777" w:rsidTr="008F547C">
        <w:trPr>
          <w:trHeight w:val="857"/>
        </w:trPr>
        <w:tc>
          <w:tcPr>
            <w:tcW w:w="539" w:type="dxa"/>
            <w:tcBorders>
              <w:top w:val="single" w:sz="4" w:space="0" w:color="000000"/>
              <w:left w:val="single" w:sz="4" w:space="0" w:color="000000"/>
              <w:bottom w:val="single" w:sz="4" w:space="0" w:color="000000"/>
              <w:right w:val="nil"/>
            </w:tcBorders>
            <w:vAlign w:val="center"/>
          </w:tcPr>
          <w:p w14:paraId="3F271B30" w14:textId="77777777" w:rsidR="009948F8" w:rsidRPr="00BB4E60" w:rsidRDefault="009948F8"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A4AE0DE" w14:textId="77777777" w:rsidR="009948F8" w:rsidRPr="00BB4E60" w:rsidRDefault="00347FB3" w:rsidP="008F547C">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Дата и время начала рассмотрения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tcPr>
          <w:p w14:paraId="05A19C17" w14:textId="70A03002" w:rsidR="009948F8" w:rsidRPr="00006989" w:rsidRDefault="00C134FB" w:rsidP="00E6755F">
            <w:pPr>
              <w:tabs>
                <w:tab w:val="left" w:pos="709"/>
              </w:tabs>
              <w:suppressAutoHyphens/>
              <w:snapToGrid w:val="0"/>
              <w:spacing w:after="0" w:line="240" w:lineRule="auto"/>
              <w:ind w:left="34"/>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28</w:t>
            </w:r>
            <w:r w:rsidR="006901E3" w:rsidRPr="00006989">
              <w:rPr>
                <w:rFonts w:ascii="Times New Roman" w:eastAsia="Times New Roman" w:hAnsi="Times New Roman" w:cs="Times New Roman"/>
                <w:b/>
                <w:bCs/>
                <w:sz w:val="24"/>
                <w:szCs w:val="24"/>
                <w:lang w:eastAsia="ar-SA"/>
              </w:rPr>
              <w:t>.</w:t>
            </w:r>
            <w:r w:rsidR="00006989" w:rsidRPr="00006989">
              <w:rPr>
                <w:rFonts w:ascii="Times New Roman" w:eastAsia="Times New Roman" w:hAnsi="Times New Roman" w:cs="Times New Roman"/>
                <w:b/>
                <w:bCs/>
                <w:sz w:val="24"/>
                <w:szCs w:val="24"/>
                <w:lang w:eastAsia="ar-SA"/>
              </w:rPr>
              <w:t>0</w:t>
            </w:r>
            <w:r>
              <w:rPr>
                <w:rFonts w:ascii="Times New Roman" w:eastAsia="Times New Roman" w:hAnsi="Times New Roman" w:cs="Times New Roman"/>
                <w:b/>
                <w:bCs/>
                <w:sz w:val="24"/>
                <w:szCs w:val="24"/>
                <w:lang w:eastAsia="ar-SA"/>
              </w:rPr>
              <w:t>1</w:t>
            </w:r>
            <w:r w:rsidR="000446CA" w:rsidRPr="00006989">
              <w:rPr>
                <w:rFonts w:ascii="Times New Roman" w:eastAsia="Times New Roman" w:hAnsi="Times New Roman" w:cs="Times New Roman"/>
                <w:b/>
                <w:bCs/>
                <w:sz w:val="24"/>
                <w:szCs w:val="24"/>
                <w:lang w:eastAsia="ar-SA"/>
              </w:rPr>
              <w:t>.202</w:t>
            </w:r>
            <w:r>
              <w:rPr>
                <w:rFonts w:ascii="Times New Roman" w:eastAsia="Times New Roman" w:hAnsi="Times New Roman" w:cs="Times New Roman"/>
                <w:b/>
                <w:bCs/>
                <w:sz w:val="24"/>
                <w:szCs w:val="24"/>
                <w:lang w:eastAsia="ar-SA"/>
              </w:rPr>
              <w:t>5</w:t>
            </w:r>
            <w:r w:rsidR="00FD0A0E" w:rsidRPr="00006989">
              <w:rPr>
                <w:rFonts w:ascii="Times New Roman" w:eastAsia="Times New Roman" w:hAnsi="Times New Roman" w:cs="Times New Roman"/>
                <w:b/>
                <w:bCs/>
                <w:sz w:val="24"/>
                <w:szCs w:val="24"/>
                <w:lang w:eastAsia="ar-SA"/>
              </w:rPr>
              <w:t xml:space="preserve"> </w:t>
            </w:r>
            <w:r w:rsidR="00006989" w:rsidRPr="00006989">
              <w:rPr>
                <w:rFonts w:ascii="Times New Roman" w:eastAsia="Times New Roman" w:hAnsi="Times New Roman" w:cs="Times New Roman"/>
                <w:b/>
                <w:bCs/>
                <w:sz w:val="24"/>
                <w:szCs w:val="24"/>
                <w:lang w:eastAsia="ar-SA"/>
              </w:rPr>
              <w:t>г. в 12</w:t>
            </w:r>
            <w:r w:rsidR="003D0E25" w:rsidRPr="00006989">
              <w:rPr>
                <w:rFonts w:ascii="Times New Roman" w:eastAsia="Times New Roman" w:hAnsi="Times New Roman" w:cs="Times New Roman"/>
                <w:b/>
                <w:bCs/>
                <w:sz w:val="24"/>
                <w:szCs w:val="24"/>
                <w:lang w:eastAsia="ar-SA"/>
              </w:rPr>
              <w:t xml:space="preserve"> часов 00 минут</w:t>
            </w:r>
          </w:p>
        </w:tc>
      </w:tr>
      <w:tr w:rsidR="00347FB3" w:rsidRPr="00BB4E60" w14:paraId="1999D95B" w14:textId="77777777" w:rsidTr="008F547C">
        <w:trPr>
          <w:trHeight w:val="982"/>
        </w:trPr>
        <w:tc>
          <w:tcPr>
            <w:tcW w:w="539" w:type="dxa"/>
            <w:tcBorders>
              <w:top w:val="single" w:sz="4" w:space="0" w:color="000000"/>
              <w:left w:val="single" w:sz="4" w:space="0" w:color="000000"/>
              <w:bottom w:val="single" w:sz="4" w:space="0" w:color="000000"/>
              <w:right w:val="nil"/>
            </w:tcBorders>
            <w:vAlign w:val="center"/>
          </w:tcPr>
          <w:p w14:paraId="72EB88D4" w14:textId="77777777" w:rsidR="00347FB3" w:rsidRPr="00BB4E60" w:rsidRDefault="00347FB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0ED1C22" w14:textId="77777777" w:rsidR="00347FB3" w:rsidRPr="00BB4E60" w:rsidRDefault="001C3872" w:rsidP="008F547C">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В</w:t>
            </w:r>
            <w:r w:rsidR="00347FB3" w:rsidRPr="00BB4E60">
              <w:rPr>
                <w:rFonts w:ascii="Times New Roman" w:hAnsi="Times New Roman" w:cs="Times New Roman"/>
                <w:sz w:val="24"/>
                <w:szCs w:val="24"/>
              </w:rPr>
              <w:t>еличин</w:t>
            </w:r>
            <w:r w:rsidRPr="00BB4E60">
              <w:rPr>
                <w:rFonts w:ascii="Times New Roman" w:hAnsi="Times New Roman" w:cs="Times New Roman"/>
                <w:sz w:val="24"/>
                <w:szCs w:val="24"/>
              </w:rPr>
              <w:t>а</w:t>
            </w:r>
            <w:r w:rsidR="00347FB3" w:rsidRPr="00BB4E60">
              <w:rPr>
                <w:rFonts w:ascii="Times New Roman" w:hAnsi="Times New Roman" w:cs="Times New Roman"/>
                <w:sz w:val="24"/>
                <w:szCs w:val="24"/>
              </w:rPr>
              <w:t xml:space="preserve"> повышения начальной цены договора (</w:t>
            </w:r>
            <w:r w:rsidRPr="00BB4E60">
              <w:rPr>
                <w:rFonts w:ascii="Times New Roman" w:hAnsi="Times New Roman" w:cs="Times New Roman"/>
                <w:sz w:val="24"/>
                <w:szCs w:val="24"/>
              </w:rPr>
              <w:t>«</w:t>
            </w:r>
            <w:r w:rsidR="00347FB3" w:rsidRPr="00BB4E60">
              <w:rPr>
                <w:rFonts w:ascii="Times New Roman" w:hAnsi="Times New Roman" w:cs="Times New Roman"/>
                <w:sz w:val="24"/>
                <w:szCs w:val="24"/>
              </w:rPr>
              <w:t>шаг аукциона</w:t>
            </w:r>
            <w:r w:rsidRPr="00BB4E60">
              <w:rPr>
                <w:rFonts w:ascii="Times New Roman" w:hAnsi="Times New Roman" w:cs="Times New Roman"/>
                <w:sz w:val="24"/>
                <w:szCs w:val="24"/>
              </w:rPr>
              <w:t>»</w:t>
            </w:r>
            <w:r w:rsidR="00347FB3" w:rsidRPr="00BB4E60">
              <w:rPr>
                <w:rFonts w:ascii="Times New Roman" w:hAnsi="Times New Roman" w:cs="Times New Roman"/>
                <w:sz w:val="24"/>
                <w:szCs w:val="24"/>
              </w:rPr>
              <w:t>)</w:t>
            </w:r>
          </w:p>
        </w:tc>
        <w:tc>
          <w:tcPr>
            <w:tcW w:w="6096" w:type="dxa"/>
            <w:tcBorders>
              <w:top w:val="single" w:sz="4" w:space="0" w:color="000000"/>
              <w:left w:val="single" w:sz="4" w:space="0" w:color="000000"/>
              <w:bottom w:val="single" w:sz="4" w:space="0" w:color="000000"/>
              <w:right w:val="single" w:sz="4" w:space="0" w:color="000000"/>
            </w:tcBorders>
          </w:tcPr>
          <w:p w14:paraId="335D2C94" w14:textId="212FD252" w:rsidR="001C3872" w:rsidRPr="00BB4E60" w:rsidRDefault="001C3872" w:rsidP="00006989">
            <w:pPr>
              <w:pStyle w:val="ConsPlusNormal"/>
              <w:ind w:firstLine="0"/>
              <w:jc w:val="both"/>
              <w:rPr>
                <w:rFonts w:ascii="Times New Roman" w:hAnsi="Times New Roman" w:cs="Times New Roman"/>
                <w:sz w:val="24"/>
                <w:szCs w:val="24"/>
              </w:rPr>
            </w:pPr>
            <w:r w:rsidRPr="00BB4E60">
              <w:rPr>
                <w:rFonts w:ascii="Times New Roman" w:hAnsi="Times New Roman" w:cs="Times New Roman"/>
                <w:sz w:val="24"/>
                <w:szCs w:val="24"/>
              </w:rPr>
              <w:t>Пять процентов начальной (минимальной) цены договора (цены лота)</w:t>
            </w:r>
            <w:r w:rsidR="00006989">
              <w:rPr>
                <w:rFonts w:ascii="Times New Roman" w:hAnsi="Times New Roman" w:cs="Times New Roman"/>
                <w:sz w:val="24"/>
                <w:szCs w:val="24"/>
              </w:rPr>
              <w:t>, равная 7035,81 (семь тысяч тридцать пять рублей)81 копейка.</w:t>
            </w:r>
          </w:p>
          <w:p w14:paraId="1883F6A5" w14:textId="77777777" w:rsidR="00347FB3" w:rsidRPr="00BB4E60" w:rsidRDefault="00347FB3" w:rsidP="001865B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p>
        </w:tc>
      </w:tr>
      <w:tr w:rsidR="00347FB3" w:rsidRPr="00BB4E60" w14:paraId="6377E8D6" w14:textId="77777777" w:rsidTr="008F547C">
        <w:trPr>
          <w:trHeight w:val="556"/>
        </w:trPr>
        <w:tc>
          <w:tcPr>
            <w:tcW w:w="539" w:type="dxa"/>
            <w:tcBorders>
              <w:top w:val="single" w:sz="4" w:space="0" w:color="000000"/>
              <w:left w:val="single" w:sz="4" w:space="0" w:color="000000"/>
              <w:bottom w:val="single" w:sz="4" w:space="0" w:color="000000"/>
              <w:right w:val="nil"/>
            </w:tcBorders>
            <w:vAlign w:val="center"/>
          </w:tcPr>
          <w:p w14:paraId="3E34417D" w14:textId="77777777" w:rsidR="00347FB3" w:rsidRPr="00BB4E60" w:rsidRDefault="00347FB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75C1328C" w14:textId="77777777" w:rsidR="00347FB3" w:rsidRPr="00BB4E60" w:rsidRDefault="00B32AB0" w:rsidP="008F547C">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Д</w:t>
            </w:r>
            <w:r w:rsidR="00347FB3" w:rsidRPr="00BB4E60">
              <w:rPr>
                <w:rFonts w:ascii="Times New Roman" w:hAnsi="Times New Roman" w:cs="Times New Roman"/>
                <w:sz w:val="24"/>
                <w:szCs w:val="24"/>
              </w:rPr>
              <w:t>ат</w:t>
            </w:r>
            <w:r w:rsidRPr="00BB4E60">
              <w:rPr>
                <w:rFonts w:ascii="Times New Roman" w:hAnsi="Times New Roman" w:cs="Times New Roman"/>
                <w:sz w:val="24"/>
                <w:szCs w:val="24"/>
              </w:rPr>
              <w:t>а</w:t>
            </w:r>
            <w:r w:rsidR="00347FB3" w:rsidRPr="00BB4E60">
              <w:rPr>
                <w:rFonts w:ascii="Times New Roman" w:hAnsi="Times New Roman" w:cs="Times New Roman"/>
                <w:sz w:val="24"/>
                <w:szCs w:val="24"/>
              </w:rPr>
              <w:t xml:space="preserve"> и время начала проведения аукциона</w:t>
            </w:r>
          </w:p>
        </w:tc>
        <w:tc>
          <w:tcPr>
            <w:tcW w:w="6096" w:type="dxa"/>
            <w:tcBorders>
              <w:top w:val="single" w:sz="4" w:space="0" w:color="000000"/>
              <w:left w:val="single" w:sz="4" w:space="0" w:color="000000"/>
              <w:bottom w:val="single" w:sz="4" w:space="0" w:color="000000"/>
              <w:right w:val="single" w:sz="4" w:space="0" w:color="000000"/>
            </w:tcBorders>
          </w:tcPr>
          <w:p w14:paraId="0FBD1268" w14:textId="43414AED" w:rsidR="00347FB3" w:rsidRPr="00006989" w:rsidRDefault="00C134FB" w:rsidP="00C2052B">
            <w:pPr>
              <w:tabs>
                <w:tab w:val="left" w:pos="709"/>
              </w:tabs>
              <w:suppressAutoHyphens/>
              <w:snapToGrid w:val="0"/>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30</w:t>
            </w:r>
            <w:r w:rsidR="006901E3" w:rsidRPr="00006989">
              <w:rPr>
                <w:rFonts w:ascii="Times New Roman" w:eastAsia="Times New Roman" w:hAnsi="Times New Roman" w:cs="Times New Roman"/>
                <w:b/>
                <w:bCs/>
                <w:sz w:val="24"/>
                <w:szCs w:val="24"/>
                <w:lang w:eastAsia="ar-SA"/>
              </w:rPr>
              <w:t>.0</w:t>
            </w:r>
            <w:r>
              <w:rPr>
                <w:rFonts w:ascii="Times New Roman" w:eastAsia="Times New Roman" w:hAnsi="Times New Roman" w:cs="Times New Roman"/>
                <w:b/>
                <w:bCs/>
                <w:sz w:val="24"/>
                <w:szCs w:val="24"/>
                <w:lang w:eastAsia="ar-SA"/>
              </w:rPr>
              <w:t>1</w:t>
            </w:r>
            <w:r w:rsidR="000446CA" w:rsidRPr="00006989">
              <w:rPr>
                <w:rFonts w:ascii="Times New Roman" w:eastAsia="Times New Roman" w:hAnsi="Times New Roman" w:cs="Times New Roman"/>
                <w:b/>
                <w:bCs/>
                <w:sz w:val="24"/>
                <w:szCs w:val="24"/>
                <w:lang w:eastAsia="ar-SA"/>
              </w:rPr>
              <w:t>.202</w:t>
            </w:r>
            <w:r>
              <w:rPr>
                <w:rFonts w:ascii="Times New Roman" w:eastAsia="Times New Roman" w:hAnsi="Times New Roman" w:cs="Times New Roman"/>
                <w:b/>
                <w:bCs/>
                <w:sz w:val="24"/>
                <w:szCs w:val="24"/>
                <w:lang w:eastAsia="ar-SA"/>
              </w:rPr>
              <w:t>5</w:t>
            </w:r>
            <w:r w:rsidR="008E00FE" w:rsidRPr="00006989">
              <w:rPr>
                <w:rFonts w:ascii="Times New Roman" w:eastAsia="Times New Roman" w:hAnsi="Times New Roman" w:cs="Times New Roman"/>
                <w:b/>
                <w:bCs/>
                <w:sz w:val="24"/>
                <w:szCs w:val="24"/>
                <w:lang w:eastAsia="ar-SA"/>
              </w:rPr>
              <w:t xml:space="preserve"> </w:t>
            </w:r>
            <w:r w:rsidR="00006989" w:rsidRPr="00006989">
              <w:rPr>
                <w:rFonts w:ascii="Times New Roman" w:eastAsia="Times New Roman" w:hAnsi="Times New Roman" w:cs="Times New Roman"/>
                <w:b/>
                <w:bCs/>
                <w:sz w:val="24"/>
                <w:szCs w:val="24"/>
                <w:lang w:eastAsia="ar-SA"/>
              </w:rPr>
              <w:t>г. в 09</w:t>
            </w:r>
            <w:r w:rsidR="003D0E25" w:rsidRPr="00006989">
              <w:rPr>
                <w:rFonts w:ascii="Times New Roman" w:eastAsia="Times New Roman" w:hAnsi="Times New Roman" w:cs="Times New Roman"/>
                <w:b/>
                <w:bCs/>
                <w:sz w:val="24"/>
                <w:szCs w:val="24"/>
                <w:lang w:eastAsia="ar-SA"/>
              </w:rPr>
              <w:t xml:space="preserve"> часов </w:t>
            </w:r>
            <w:r w:rsidR="00C2052B" w:rsidRPr="00006989">
              <w:rPr>
                <w:rFonts w:ascii="Times New Roman" w:eastAsia="Times New Roman" w:hAnsi="Times New Roman" w:cs="Times New Roman"/>
                <w:b/>
                <w:bCs/>
                <w:sz w:val="24"/>
                <w:szCs w:val="24"/>
                <w:lang w:eastAsia="ar-SA"/>
              </w:rPr>
              <w:t>0</w:t>
            </w:r>
            <w:r w:rsidR="003D0E25" w:rsidRPr="00006989">
              <w:rPr>
                <w:rFonts w:ascii="Times New Roman" w:eastAsia="Times New Roman" w:hAnsi="Times New Roman" w:cs="Times New Roman"/>
                <w:b/>
                <w:bCs/>
                <w:sz w:val="24"/>
                <w:szCs w:val="24"/>
                <w:lang w:eastAsia="ar-SA"/>
              </w:rPr>
              <w:t>0 минут</w:t>
            </w:r>
          </w:p>
        </w:tc>
      </w:tr>
      <w:tr w:rsidR="00347FB3" w:rsidRPr="00BB4E60" w14:paraId="1D44B8D4"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0A2C3768" w14:textId="77777777" w:rsidR="00347FB3" w:rsidRPr="00BB4E60" w:rsidRDefault="00347FB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D564634" w14:textId="77777777" w:rsidR="00347FB3" w:rsidRPr="00BB4E60" w:rsidRDefault="00B32AB0" w:rsidP="00347F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w:t>
            </w:r>
            <w:r w:rsidR="00347FB3" w:rsidRPr="00BB4E60">
              <w:rPr>
                <w:rFonts w:ascii="Times New Roman" w:hAnsi="Times New Roman" w:cs="Times New Roman"/>
                <w:sz w:val="24"/>
                <w:szCs w:val="24"/>
              </w:rPr>
              <w:t>роки и порядок оплаты по договору</w:t>
            </w:r>
          </w:p>
          <w:p w14:paraId="51D02649" w14:textId="77777777" w:rsidR="00347FB3" w:rsidRPr="00BB4E60" w:rsidRDefault="00347FB3" w:rsidP="009948F8">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39599FDA" w14:textId="64D019DD" w:rsidR="00B32AB0" w:rsidRPr="00BB4E60" w:rsidRDefault="00B32AB0" w:rsidP="00B32AB0">
            <w:pPr>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Арендная плата по договору аренды вносится ежемесячно не позднее 10-го числа текущего месяца на расчетный счет Арендодателя, указанный в договор</w:t>
            </w:r>
            <w:r w:rsidR="00B818AE">
              <w:rPr>
                <w:rFonts w:ascii="Times New Roman" w:eastAsia="Times New Roman" w:hAnsi="Times New Roman" w:cs="Times New Roman"/>
                <w:sz w:val="24"/>
                <w:szCs w:val="24"/>
                <w:lang w:eastAsia="ru-RU"/>
              </w:rPr>
              <w:t>е</w:t>
            </w:r>
            <w:r w:rsidRPr="00BB4E60">
              <w:rPr>
                <w:rFonts w:ascii="Times New Roman" w:eastAsia="Times New Roman" w:hAnsi="Times New Roman" w:cs="Times New Roman"/>
                <w:sz w:val="24"/>
                <w:szCs w:val="24"/>
                <w:lang w:eastAsia="ru-RU"/>
              </w:rPr>
              <w:t xml:space="preserve"> аренды.</w:t>
            </w:r>
          </w:p>
          <w:p w14:paraId="3E564629" w14:textId="77777777" w:rsidR="00B32AB0" w:rsidRPr="00BB4E60" w:rsidRDefault="00B32AB0" w:rsidP="00B32AB0">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течение первого года оплата аренды производится по ставке, определенной по результатам торгов. </w:t>
            </w:r>
          </w:p>
          <w:p w14:paraId="0ECE762E" w14:textId="77777777" w:rsidR="00B32AB0" w:rsidRPr="00BB4E60" w:rsidRDefault="00B32AB0" w:rsidP="00B32AB0">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14:paraId="219869AD" w14:textId="77777777" w:rsidR="00B32AB0" w:rsidRPr="00BB4E60" w:rsidRDefault="00B32AB0" w:rsidP="00B32AB0">
            <w:pPr>
              <w:spacing w:after="0" w:line="240" w:lineRule="auto"/>
              <w:ind w:firstLine="459"/>
              <w:contextualSpacing/>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14:paraId="6F1AD6B4" w14:textId="77777777" w:rsidR="00B32AB0" w:rsidRPr="00BB4E60" w:rsidRDefault="00B32AB0" w:rsidP="00B32AB0">
            <w:pPr>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14:paraId="73ABB4D1" w14:textId="77777777" w:rsidR="00347FB3" w:rsidRPr="00BB4E60" w:rsidRDefault="00B32AB0" w:rsidP="00B32AB0">
            <w:pPr>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ru-RU"/>
              </w:rPr>
              <w:t xml:space="preserve">(Раздел 3 </w:t>
            </w:r>
            <w:r w:rsidR="008E00FE" w:rsidRPr="00BB4E60">
              <w:rPr>
                <w:rFonts w:ascii="Times New Roman" w:eastAsia="Times New Roman" w:hAnsi="Times New Roman" w:cs="Times New Roman"/>
                <w:sz w:val="24"/>
                <w:szCs w:val="24"/>
                <w:lang w:eastAsia="ru-RU"/>
              </w:rPr>
              <w:t xml:space="preserve">проекта </w:t>
            </w:r>
            <w:r w:rsidRPr="00BB4E60">
              <w:rPr>
                <w:rFonts w:ascii="Times New Roman" w:eastAsia="Times New Roman" w:hAnsi="Times New Roman" w:cs="Times New Roman"/>
                <w:sz w:val="24"/>
                <w:szCs w:val="24"/>
                <w:lang w:eastAsia="ru-RU"/>
              </w:rPr>
              <w:t xml:space="preserve">договора аренды) </w:t>
            </w:r>
          </w:p>
        </w:tc>
      </w:tr>
      <w:tr w:rsidR="00347FB3" w:rsidRPr="00BB4E60" w14:paraId="64928A57"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70735D14" w14:textId="77777777" w:rsidR="00347FB3" w:rsidRPr="00BB4E60" w:rsidRDefault="00347FB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14C6ADB9" w14:textId="77777777" w:rsidR="00347FB3" w:rsidRPr="00BB4E60" w:rsidRDefault="003F5ADF" w:rsidP="00347F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w:t>
            </w:r>
            <w:r w:rsidR="00347FB3" w:rsidRPr="00BB4E60">
              <w:rPr>
                <w:rFonts w:ascii="Times New Roman" w:hAnsi="Times New Roman" w:cs="Times New Roman"/>
                <w:sz w:val="24"/>
                <w:szCs w:val="24"/>
              </w:rPr>
              <w:t>рок, в течение которого организатор аукциона вправе отказаться от проведения аукциона</w:t>
            </w:r>
          </w:p>
          <w:p w14:paraId="25034396" w14:textId="77777777" w:rsidR="00347FB3" w:rsidRPr="00BB4E60" w:rsidRDefault="00347FB3" w:rsidP="009948F8">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09449FDF" w14:textId="77777777" w:rsidR="003F5ADF" w:rsidRPr="00BB4E60" w:rsidRDefault="003F5ADF" w:rsidP="003F5ADF">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Организатор торгов вправе отказаться от проведения аукциона. </w:t>
            </w:r>
          </w:p>
          <w:p w14:paraId="28B5E157" w14:textId="77777777" w:rsidR="00347FB3" w:rsidRPr="00BB4E60" w:rsidRDefault="003F5ADF" w:rsidP="003F5ADF">
            <w:pPr>
              <w:autoSpaceDE w:val="0"/>
              <w:autoSpaceDN w:val="0"/>
              <w:adjustRightInd w:val="0"/>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Извещение об отказе от проведения аукциона размещается на официальном сайте не позднее чем за пять дней до даты окончания срока подачи заявок на участие в аукционе</w:t>
            </w:r>
            <w:r w:rsidRPr="00BB4E60">
              <w:rPr>
                <w:rFonts w:ascii="Times New Roman" w:eastAsia="Times New Roman" w:hAnsi="Times New Roman" w:cs="Times New Roman"/>
                <w:sz w:val="24"/>
                <w:szCs w:val="24"/>
                <w:lang w:eastAsia="ru-RU"/>
              </w:rPr>
              <w:t xml:space="preserve"> </w:t>
            </w:r>
          </w:p>
        </w:tc>
      </w:tr>
      <w:tr w:rsidR="00347FB3" w:rsidRPr="00BB4E60" w14:paraId="38931D25"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64D20D3C" w14:textId="77777777" w:rsidR="00347FB3" w:rsidRPr="00BB4E60" w:rsidRDefault="00347FB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6952AAA2" w14:textId="77777777" w:rsidR="00347FB3" w:rsidRPr="00BB4E60" w:rsidRDefault="003F5ADF" w:rsidP="00347F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w:t>
            </w:r>
            <w:r w:rsidR="00347FB3" w:rsidRPr="00BB4E60">
              <w:rPr>
                <w:rFonts w:ascii="Times New Roman" w:hAnsi="Times New Roman" w:cs="Times New Roman"/>
                <w:sz w:val="24"/>
                <w:szCs w:val="24"/>
              </w:rPr>
              <w:t>рок, в течение которого должен быть подписан проект договора</w:t>
            </w:r>
          </w:p>
          <w:p w14:paraId="23690203" w14:textId="77777777" w:rsidR="00347FB3" w:rsidRPr="00BB4E60" w:rsidRDefault="00347FB3" w:rsidP="009948F8">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0E7EFBEB" w14:textId="77777777" w:rsidR="00347FB3" w:rsidRPr="00BB4E60" w:rsidRDefault="003F5ADF" w:rsidP="003F5ADF">
            <w:pPr>
              <w:tabs>
                <w:tab w:val="left" w:pos="709"/>
              </w:tabs>
              <w:suppressAutoHyphens/>
              <w:snapToGrid w:val="0"/>
              <w:spacing w:after="0" w:line="240" w:lineRule="auto"/>
              <w:ind w:left="34" w:firstLine="425"/>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Проект договора аренды должен быть подписан победителем аукциона либо </w:t>
            </w:r>
            <w:r w:rsidRPr="00BB4E60">
              <w:rPr>
                <w:rFonts w:ascii="Times New Roman" w:hAnsi="Times New Roman" w:cs="Times New Roman"/>
                <w:sz w:val="24"/>
                <w:szCs w:val="24"/>
              </w:rPr>
              <w:t xml:space="preserve">единственным заявителем на участие в аукционе, либо </w:t>
            </w:r>
            <w:r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w:t>
            </w:r>
            <w:r w:rsidRPr="00BB4E60">
              <w:rPr>
                <w:rFonts w:ascii="Times New Roman" w:eastAsia="Times New Roman" w:hAnsi="Times New Roman" w:cs="Times New Roman"/>
                <w:sz w:val="24"/>
                <w:szCs w:val="24"/>
                <w:lang w:eastAsia="ar-SA"/>
              </w:rPr>
              <w:t xml:space="preserve"> в срок не </w:t>
            </w:r>
            <w:r w:rsidRPr="00BB4E60">
              <w:rPr>
                <w:rFonts w:ascii="Times New Roman" w:hAnsi="Times New Roman" w:cs="Times New Roman"/>
                <w:sz w:val="24"/>
                <w:szCs w:val="24"/>
              </w:rPr>
              <w:t xml:space="preserve">ранее чем через десять дней со дня размещения информации о результатах аукциона на официальном сайте торгов, но не </w:t>
            </w:r>
            <w:r w:rsidRPr="00BB4E60">
              <w:rPr>
                <w:rFonts w:ascii="Times New Roman" w:eastAsia="Times New Roman" w:hAnsi="Times New Roman" w:cs="Times New Roman"/>
                <w:sz w:val="24"/>
                <w:szCs w:val="24"/>
                <w:lang w:eastAsia="ar-SA"/>
              </w:rPr>
              <w:t xml:space="preserve">позднее </w:t>
            </w:r>
            <w:r w:rsidRPr="00BB4E60">
              <w:rPr>
                <w:rFonts w:ascii="Times New Roman" w:eastAsia="Times New Roman" w:hAnsi="Times New Roman" w:cs="Times New Roman"/>
                <w:sz w:val="24"/>
                <w:szCs w:val="24"/>
                <w:lang w:eastAsia="ru-RU"/>
              </w:rPr>
              <w:t>двадцати дней после завершения торгов и оформления протокола</w:t>
            </w:r>
          </w:p>
        </w:tc>
      </w:tr>
      <w:tr w:rsidR="00F12ED3" w:rsidRPr="00BB4E60" w14:paraId="5C2BDFE8" w14:textId="77777777" w:rsidTr="009A2F1E">
        <w:trPr>
          <w:trHeight w:val="189"/>
        </w:trPr>
        <w:tc>
          <w:tcPr>
            <w:tcW w:w="539" w:type="dxa"/>
            <w:tcBorders>
              <w:top w:val="single" w:sz="4" w:space="0" w:color="000000"/>
              <w:left w:val="single" w:sz="4" w:space="0" w:color="000000"/>
              <w:bottom w:val="single" w:sz="4" w:space="0" w:color="000000"/>
              <w:right w:val="nil"/>
            </w:tcBorders>
            <w:vAlign w:val="center"/>
          </w:tcPr>
          <w:p w14:paraId="7ED1E5CF" w14:textId="77777777" w:rsidR="00F12ED3" w:rsidRPr="00BB4E60" w:rsidRDefault="00F12ED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56A4071" w14:textId="77777777" w:rsidR="00C61C2F" w:rsidRPr="00BB4E60" w:rsidRDefault="00C61C2F" w:rsidP="006B1E2C">
            <w:pPr>
              <w:autoSpaceDE w:val="0"/>
              <w:autoSpaceDN w:val="0"/>
              <w:adjustRightInd w:val="0"/>
              <w:spacing w:after="0" w:line="240" w:lineRule="auto"/>
              <w:jc w:val="center"/>
              <w:rPr>
                <w:rFonts w:ascii="Times New Roman" w:hAnsi="Times New Roman" w:cs="Times New Roman"/>
                <w:sz w:val="24"/>
                <w:szCs w:val="24"/>
              </w:rPr>
            </w:pPr>
          </w:p>
          <w:p w14:paraId="68370DD5" w14:textId="77777777" w:rsidR="006B1E2C" w:rsidRPr="00BB4E60" w:rsidRDefault="006B1E2C" w:rsidP="006B1E2C">
            <w:pPr>
              <w:autoSpaceDE w:val="0"/>
              <w:autoSpaceDN w:val="0"/>
              <w:adjustRightInd w:val="0"/>
              <w:spacing w:after="0" w:line="240" w:lineRule="auto"/>
              <w:jc w:val="center"/>
              <w:rPr>
                <w:rFonts w:ascii="Times New Roman" w:hAnsi="Times New Roman" w:cs="Times New Roman"/>
                <w:sz w:val="24"/>
                <w:szCs w:val="24"/>
              </w:rPr>
            </w:pPr>
            <w:r w:rsidRPr="00BB4E60">
              <w:rPr>
                <w:rFonts w:ascii="Times New Roman" w:hAnsi="Times New Roman" w:cs="Times New Roman"/>
                <w:sz w:val="24"/>
                <w:szCs w:val="24"/>
              </w:rPr>
              <w:t>Проект договора аренды</w:t>
            </w:r>
          </w:p>
          <w:p w14:paraId="231A9BF7" w14:textId="77777777" w:rsidR="006B1E2C" w:rsidRPr="00BB4E60" w:rsidRDefault="006B1E2C" w:rsidP="006B1E2C">
            <w:pPr>
              <w:autoSpaceDE w:val="0"/>
              <w:autoSpaceDN w:val="0"/>
              <w:adjustRightInd w:val="0"/>
              <w:spacing w:after="0" w:line="240" w:lineRule="auto"/>
              <w:jc w:val="both"/>
              <w:rPr>
                <w:rFonts w:ascii="Times New Roman" w:hAnsi="Times New Roman" w:cs="Times New Roman"/>
                <w:sz w:val="24"/>
                <w:szCs w:val="24"/>
              </w:rPr>
            </w:pPr>
          </w:p>
          <w:p w14:paraId="4EDE28AC" w14:textId="77777777" w:rsidR="00F12ED3" w:rsidRPr="00BB4E60" w:rsidRDefault="00F12ED3" w:rsidP="00F12ED3">
            <w:pPr>
              <w:autoSpaceDE w:val="0"/>
              <w:autoSpaceDN w:val="0"/>
              <w:adjustRightInd w:val="0"/>
              <w:spacing w:after="0" w:line="240" w:lineRule="auto"/>
              <w:jc w:val="center"/>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vAlign w:val="center"/>
          </w:tcPr>
          <w:p w14:paraId="3BCB3570" w14:textId="77777777" w:rsidR="005D7E20" w:rsidRPr="00BB4E60" w:rsidRDefault="005D7E20" w:rsidP="005D7E20">
            <w:pPr>
              <w:autoSpaceDE w:val="0"/>
              <w:autoSpaceDN w:val="0"/>
              <w:adjustRightInd w:val="0"/>
              <w:spacing w:after="0" w:line="240" w:lineRule="auto"/>
              <w:ind w:firstLine="459"/>
              <w:jc w:val="both"/>
              <w:rPr>
                <w:rFonts w:ascii="Times New Roman" w:hAnsi="Times New Roman" w:cs="Times New Roman"/>
                <w:sz w:val="24"/>
                <w:szCs w:val="24"/>
              </w:rPr>
            </w:pPr>
            <w:r w:rsidRPr="00BB4E60">
              <w:rPr>
                <w:rFonts w:ascii="Times New Roman" w:hAnsi="Times New Roman" w:cs="Times New Roman"/>
                <w:sz w:val="24"/>
                <w:szCs w:val="24"/>
              </w:rPr>
              <w:t xml:space="preserve">Раздел </w:t>
            </w:r>
            <w:r w:rsidR="005C2CE5">
              <w:rPr>
                <w:rFonts w:ascii="Times New Roman" w:hAnsi="Times New Roman" w:cs="Times New Roman"/>
                <w:sz w:val="24"/>
                <w:szCs w:val="24"/>
              </w:rPr>
              <w:t>3</w:t>
            </w:r>
            <w:r w:rsidRPr="00BB4E60">
              <w:rPr>
                <w:rFonts w:ascii="Times New Roman" w:hAnsi="Times New Roman" w:cs="Times New Roman"/>
                <w:sz w:val="24"/>
                <w:szCs w:val="24"/>
              </w:rPr>
              <w:t xml:space="preserve"> документации об аукционе</w:t>
            </w:r>
          </w:p>
          <w:p w14:paraId="7DCDD330" w14:textId="77777777" w:rsidR="00F12ED3" w:rsidRPr="00BB4E60" w:rsidRDefault="005D7E20" w:rsidP="005D7E20">
            <w:pPr>
              <w:autoSpaceDE w:val="0"/>
              <w:autoSpaceDN w:val="0"/>
              <w:adjustRightInd w:val="0"/>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Проект договора аренды размещен на электронной площадке </w:t>
            </w:r>
            <w:hyperlink r:id="rId16" w:history="1">
              <w:r w:rsidRPr="00BB4E60">
                <w:rPr>
                  <w:rStyle w:val="a3"/>
                  <w:rFonts w:ascii="Times New Roman" w:hAnsi="Times New Roman" w:cs="Times New Roman"/>
                  <w:color w:val="auto"/>
                  <w:sz w:val="24"/>
                  <w:szCs w:val="24"/>
                </w:rPr>
                <w:t>http://178fz.roseltorg.ru</w:t>
              </w:r>
            </w:hyperlink>
            <w:r w:rsidRPr="00BB4E60">
              <w:rPr>
                <w:rFonts w:ascii="Times New Roman" w:eastAsia="Times New Roman" w:hAnsi="Times New Roman" w:cs="Times New Roman"/>
                <w:sz w:val="24"/>
                <w:szCs w:val="24"/>
                <w:lang w:eastAsia="ar-SA"/>
              </w:rPr>
              <w:t xml:space="preserve">  </w:t>
            </w:r>
          </w:p>
        </w:tc>
      </w:tr>
      <w:bookmarkEnd w:id="0"/>
    </w:tbl>
    <w:p w14:paraId="1A39B0B5" w14:textId="77777777" w:rsidR="00932EA4" w:rsidRPr="00BB4E60" w:rsidRDefault="00932EA4" w:rsidP="00932EA4">
      <w:pPr>
        <w:suppressAutoHyphens/>
        <w:spacing w:after="0" w:line="240" w:lineRule="auto"/>
        <w:rPr>
          <w:rFonts w:ascii="Times New Roman" w:eastAsia="Times New Roman" w:hAnsi="Times New Roman" w:cs="Times New Roman"/>
          <w:sz w:val="20"/>
          <w:szCs w:val="20"/>
          <w:lang w:eastAsia="ar-SA"/>
        </w:rPr>
      </w:pPr>
    </w:p>
    <w:p w14:paraId="323CD909" w14:textId="77777777" w:rsidR="00932EA4" w:rsidRPr="00BB4E60" w:rsidRDefault="00932EA4" w:rsidP="00932EA4">
      <w:pPr>
        <w:suppressAutoHyphens/>
        <w:spacing w:after="0" w:line="240" w:lineRule="auto"/>
        <w:rPr>
          <w:rFonts w:ascii="Times New Roman" w:eastAsia="Times New Roman" w:hAnsi="Times New Roman" w:cs="Times New Roman"/>
          <w:sz w:val="24"/>
          <w:szCs w:val="24"/>
          <w:lang w:eastAsia="ar-SA"/>
        </w:rPr>
      </w:pPr>
    </w:p>
    <w:p w14:paraId="635EFA78" w14:textId="77777777"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14:paraId="5DFBDD2C"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75928F4F"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58C0C787"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5B3E4997"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5409C948"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211A8FCB"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2DFD0165"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3BDDB8B5"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5DFA6F04"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6D7B7316"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411F424B"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63FC6EC2" w14:textId="77777777" w:rsidR="00C134FB" w:rsidRDefault="00C134FB" w:rsidP="00932EA4">
      <w:pPr>
        <w:suppressAutoHyphens/>
        <w:spacing w:after="0" w:line="240" w:lineRule="auto"/>
        <w:rPr>
          <w:rFonts w:ascii="Times New Roman" w:eastAsia="Times New Roman" w:hAnsi="Times New Roman" w:cs="Times New Roman"/>
          <w:sz w:val="24"/>
          <w:szCs w:val="24"/>
          <w:lang w:eastAsia="ar-SA"/>
        </w:rPr>
      </w:pPr>
    </w:p>
    <w:p w14:paraId="277878E9" w14:textId="77777777" w:rsidR="00C134FB" w:rsidRDefault="00C134FB" w:rsidP="00932EA4">
      <w:pPr>
        <w:suppressAutoHyphens/>
        <w:spacing w:after="0" w:line="240" w:lineRule="auto"/>
        <w:rPr>
          <w:rFonts w:ascii="Times New Roman" w:eastAsia="Times New Roman" w:hAnsi="Times New Roman" w:cs="Times New Roman"/>
          <w:sz w:val="24"/>
          <w:szCs w:val="24"/>
          <w:lang w:eastAsia="ar-SA"/>
        </w:rPr>
      </w:pPr>
    </w:p>
    <w:p w14:paraId="08A03425" w14:textId="77777777" w:rsidR="00C134FB" w:rsidRDefault="00C134FB" w:rsidP="00932EA4">
      <w:pPr>
        <w:suppressAutoHyphens/>
        <w:spacing w:after="0" w:line="240" w:lineRule="auto"/>
        <w:rPr>
          <w:rFonts w:ascii="Times New Roman" w:eastAsia="Times New Roman" w:hAnsi="Times New Roman" w:cs="Times New Roman"/>
          <w:sz w:val="24"/>
          <w:szCs w:val="24"/>
          <w:lang w:eastAsia="ar-SA"/>
        </w:rPr>
      </w:pPr>
    </w:p>
    <w:p w14:paraId="7F2B77CA" w14:textId="77777777" w:rsidR="00C134FB" w:rsidRDefault="00C134FB" w:rsidP="00932EA4">
      <w:pPr>
        <w:suppressAutoHyphens/>
        <w:spacing w:after="0" w:line="240" w:lineRule="auto"/>
        <w:rPr>
          <w:rFonts w:ascii="Times New Roman" w:eastAsia="Times New Roman" w:hAnsi="Times New Roman" w:cs="Times New Roman"/>
          <w:sz w:val="24"/>
          <w:szCs w:val="24"/>
          <w:lang w:eastAsia="ar-SA"/>
        </w:rPr>
      </w:pPr>
    </w:p>
    <w:p w14:paraId="1D06C3D5" w14:textId="77777777" w:rsidR="00C134FB" w:rsidRDefault="00C134FB" w:rsidP="00932EA4">
      <w:pPr>
        <w:suppressAutoHyphens/>
        <w:spacing w:after="0" w:line="240" w:lineRule="auto"/>
        <w:rPr>
          <w:rFonts w:ascii="Times New Roman" w:eastAsia="Times New Roman" w:hAnsi="Times New Roman" w:cs="Times New Roman"/>
          <w:sz w:val="24"/>
          <w:szCs w:val="24"/>
          <w:lang w:eastAsia="ar-SA"/>
        </w:rPr>
      </w:pPr>
    </w:p>
    <w:p w14:paraId="62D4996C" w14:textId="77777777" w:rsidR="00C134FB" w:rsidRDefault="00C134FB" w:rsidP="00932EA4">
      <w:pPr>
        <w:suppressAutoHyphens/>
        <w:spacing w:after="0" w:line="240" w:lineRule="auto"/>
        <w:rPr>
          <w:rFonts w:ascii="Times New Roman" w:eastAsia="Times New Roman" w:hAnsi="Times New Roman" w:cs="Times New Roman"/>
          <w:sz w:val="24"/>
          <w:szCs w:val="24"/>
          <w:lang w:eastAsia="ar-SA"/>
        </w:rPr>
      </w:pPr>
    </w:p>
    <w:p w14:paraId="7B4E53FD" w14:textId="77777777" w:rsidR="00C134FB" w:rsidRDefault="00C134FB" w:rsidP="00932EA4">
      <w:pPr>
        <w:suppressAutoHyphens/>
        <w:spacing w:after="0" w:line="240" w:lineRule="auto"/>
        <w:rPr>
          <w:rFonts w:ascii="Times New Roman" w:eastAsia="Times New Roman" w:hAnsi="Times New Roman" w:cs="Times New Roman"/>
          <w:sz w:val="24"/>
          <w:szCs w:val="24"/>
          <w:lang w:eastAsia="ar-SA"/>
        </w:rPr>
      </w:pPr>
    </w:p>
    <w:p w14:paraId="1D7F66EF" w14:textId="77777777" w:rsidR="00C134FB" w:rsidRDefault="00C134FB" w:rsidP="00932EA4">
      <w:pPr>
        <w:suppressAutoHyphens/>
        <w:spacing w:after="0" w:line="240" w:lineRule="auto"/>
        <w:rPr>
          <w:rFonts w:ascii="Times New Roman" w:eastAsia="Times New Roman" w:hAnsi="Times New Roman" w:cs="Times New Roman"/>
          <w:sz w:val="24"/>
          <w:szCs w:val="24"/>
          <w:lang w:eastAsia="ar-SA"/>
        </w:rPr>
      </w:pPr>
    </w:p>
    <w:p w14:paraId="04B8D6B4" w14:textId="77777777" w:rsidR="00C134FB" w:rsidRDefault="00C134FB" w:rsidP="00932EA4">
      <w:pPr>
        <w:suppressAutoHyphens/>
        <w:spacing w:after="0" w:line="240" w:lineRule="auto"/>
        <w:rPr>
          <w:rFonts w:ascii="Times New Roman" w:eastAsia="Times New Roman" w:hAnsi="Times New Roman" w:cs="Times New Roman"/>
          <w:sz w:val="24"/>
          <w:szCs w:val="24"/>
          <w:lang w:eastAsia="ar-SA"/>
        </w:rPr>
      </w:pPr>
    </w:p>
    <w:p w14:paraId="3134F8B6" w14:textId="77777777" w:rsidR="00C134FB" w:rsidRDefault="00C134FB" w:rsidP="00932EA4">
      <w:pPr>
        <w:suppressAutoHyphens/>
        <w:spacing w:after="0" w:line="240" w:lineRule="auto"/>
        <w:rPr>
          <w:rFonts w:ascii="Times New Roman" w:eastAsia="Times New Roman" w:hAnsi="Times New Roman" w:cs="Times New Roman"/>
          <w:sz w:val="24"/>
          <w:szCs w:val="24"/>
          <w:lang w:eastAsia="ar-SA"/>
        </w:rPr>
      </w:pPr>
    </w:p>
    <w:p w14:paraId="2F16D154" w14:textId="77777777" w:rsidR="00C134FB" w:rsidRDefault="00C134FB" w:rsidP="00932EA4">
      <w:pPr>
        <w:suppressAutoHyphens/>
        <w:spacing w:after="0" w:line="240" w:lineRule="auto"/>
        <w:rPr>
          <w:rFonts w:ascii="Times New Roman" w:eastAsia="Times New Roman" w:hAnsi="Times New Roman" w:cs="Times New Roman"/>
          <w:sz w:val="24"/>
          <w:szCs w:val="24"/>
          <w:lang w:eastAsia="ar-SA"/>
        </w:rPr>
      </w:pPr>
    </w:p>
    <w:p w14:paraId="79A823CE" w14:textId="77777777" w:rsidR="00C134FB" w:rsidRDefault="00C134FB" w:rsidP="00932EA4">
      <w:pPr>
        <w:suppressAutoHyphens/>
        <w:spacing w:after="0" w:line="240" w:lineRule="auto"/>
        <w:rPr>
          <w:rFonts w:ascii="Times New Roman" w:eastAsia="Times New Roman" w:hAnsi="Times New Roman" w:cs="Times New Roman"/>
          <w:sz w:val="24"/>
          <w:szCs w:val="24"/>
          <w:lang w:eastAsia="ar-SA"/>
        </w:rPr>
      </w:pPr>
    </w:p>
    <w:p w14:paraId="41296CFF" w14:textId="77777777" w:rsidR="00C134FB" w:rsidRDefault="00C134FB" w:rsidP="00932EA4">
      <w:pPr>
        <w:suppressAutoHyphens/>
        <w:spacing w:after="0" w:line="240" w:lineRule="auto"/>
        <w:rPr>
          <w:rFonts w:ascii="Times New Roman" w:eastAsia="Times New Roman" w:hAnsi="Times New Roman" w:cs="Times New Roman"/>
          <w:sz w:val="24"/>
          <w:szCs w:val="24"/>
          <w:lang w:eastAsia="ar-SA"/>
        </w:rPr>
      </w:pPr>
    </w:p>
    <w:p w14:paraId="6516C16D" w14:textId="77777777" w:rsidR="00C134FB" w:rsidRDefault="00C134FB" w:rsidP="00932EA4">
      <w:pPr>
        <w:suppressAutoHyphens/>
        <w:spacing w:after="0" w:line="240" w:lineRule="auto"/>
        <w:rPr>
          <w:rFonts w:ascii="Times New Roman" w:eastAsia="Times New Roman" w:hAnsi="Times New Roman" w:cs="Times New Roman"/>
          <w:sz w:val="24"/>
          <w:szCs w:val="24"/>
          <w:lang w:eastAsia="ar-SA"/>
        </w:rPr>
      </w:pPr>
    </w:p>
    <w:p w14:paraId="7947BA17" w14:textId="77777777" w:rsidR="00C134FB" w:rsidRDefault="00C134FB" w:rsidP="00932EA4">
      <w:pPr>
        <w:suppressAutoHyphens/>
        <w:spacing w:after="0" w:line="240" w:lineRule="auto"/>
        <w:rPr>
          <w:rFonts w:ascii="Times New Roman" w:eastAsia="Times New Roman" w:hAnsi="Times New Roman" w:cs="Times New Roman"/>
          <w:sz w:val="24"/>
          <w:szCs w:val="24"/>
          <w:lang w:eastAsia="ar-SA"/>
        </w:rPr>
      </w:pPr>
    </w:p>
    <w:p w14:paraId="7754839F"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405B49E5" w14:textId="77777777" w:rsidR="00B35168" w:rsidRPr="00BB4E60" w:rsidRDefault="00B35168" w:rsidP="00932EA4">
      <w:pPr>
        <w:suppressAutoHyphens/>
        <w:spacing w:after="0" w:line="240" w:lineRule="auto"/>
        <w:rPr>
          <w:rFonts w:ascii="Times New Roman" w:eastAsia="Times New Roman" w:hAnsi="Times New Roman" w:cs="Times New Roman"/>
          <w:sz w:val="24"/>
          <w:szCs w:val="24"/>
          <w:lang w:eastAsia="ar-SA"/>
        </w:rPr>
      </w:pPr>
    </w:p>
    <w:p w14:paraId="4DBBC361" w14:textId="77777777" w:rsidR="003D0E25" w:rsidRPr="00BB4E60" w:rsidRDefault="00E949BC" w:rsidP="00061089">
      <w:pPr>
        <w:tabs>
          <w:tab w:val="left" w:pos="5995"/>
        </w:tabs>
        <w:suppressAutoHyphens/>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ab/>
      </w:r>
    </w:p>
    <w:p w14:paraId="37434EC2" w14:textId="77777777" w:rsidR="00D87837" w:rsidRPr="00BB4E60" w:rsidRDefault="00D87837"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E75087" w:rsidRPr="00BB4E60" w14:paraId="4C9F75F4" w14:textId="77777777" w:rsidTr="00C07BBB">
        <w:tc>
          <w:tcPr>
            <w:tcW w:w="9721" w:type="dxa"/>
            <w:gridSpan w:val="2"/>
            <w:tcBorders>
              <w:top w:val="single" w:sz="4" w:space="0" w:color="000000"/>
              <w:left w:val="single" w:sz="4" w:space="0" w:color="000000"/>
              <w:bottom w:val="single" w:sz="4" w:space="0" w:color="000000"/>
              <w:right w:val="single" w:sz="4" w:space="0" w:color="000000"/>
            </w:tcBorders>
            <w:vAlign w:val="center"/>
          </w:tcPr>
          <w:p w14:paraId="2C313F3F" w14:textId="77777777" w:rsidR="00E75087" w:rsidRPr="00BB4E60" w:rsidRDefault="00E75087" w:rsidP="00C07BBB">
            <w:pPr>
              <w:keepNext/>
              <w:tabs>
                <w:tab w:val="left" w:pos="-3060"/>
              </w:tabs>
              <w:suppressAutoHyphens/>
              <w:spacing w:after="0" w:line="240" w:lineRule="auto"/>
              <w:jc w:val="center"/>
              <w:outlineLvl w:val="0"/>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lastRenderedPageBreak/>
              <w:t>СОДЕРЖАНИЕ ДОКУМЕНТАЦИИ ОБ АУКЦИОНЕ</w:t>
            </w:r>
          </w:p>
          <w:p w14:paraId="78541466" w14:textId="77777777" w:rsidR="00E75087" w:rsidRPr="00BB4E60" w:rsidRDefault="00E75087" w:rsidP="00C07BBB">
            <w:pPr>
              <w:keepNext/>
              <w:tabs>
                <w:tab w:val="left" w:pos="-3060"/>
              </w:tabs>
              <w:suppressAutoHyphens/>
              <w:spacing w:after="0" w:line="240" w:lineRule="auto"/>
              <w:jc w:val="center"/>
              <w:outlineLvl w:val="0"/>
              <w:rPr>
                <w:rFonts w:ascii="Times New Roman" w:eastAsia="Times New Roman" w:hAnsi="Times New Roman" w:cs="Times New Roman"/>
                <w:sz w:val="24"/>
                <w:szCs w:val="24"/>
                <w:lang w:eastAsia="ar-SA"/>
              </w:rPr>
            </w:pPr>
          </w:p>
        </w:tc>
      </w:tr>
      <w:tr w:rsidR="00E75087" w:rsidRPr="00BB4E60" w14:paraId="7F571ED3" w14:textId="77777777" w:rsidTr="00C07BBB">
        <w:tc>
          <w:tcPr>
            <w:tcW w:w="8445" w:type="dxa"/>
            <w:tcBorders>
              <w:top w:val="single" w:sz="4" w:space="0" w:color="000000"/>
              <w:left w:val="single" w:sz="4" w:space="0" w:color="000000"/>
              <w:bottom w:val="single" w:sz="4" w:space="0" w:color="000000"/>
            </w:tcBorders>
            <w:vAlign w:val="center"/>
          </w:tcPr>
          <w:p w14:paraId="1C7CF6DF" w14:textId="77777777" w:rsidR="00E75087" w:rsidRPr="00BB4E60" w:rsidRDefault="00E75087" w:rsidP="00C07BBB">
            <w:pPr>
              <w:keepNext/>
              <w:numPr>
                <w:ilvl w:val="1"/>
                <w:numId w:val="1"/>
              </w:numPr>
              <w:suppressAutoHyphens/>
              <w:snapToGrid w:val="0"/>
              <w:spacing w:after="0" w:line="240" w:lineRule="auto"/>
              <w:ind w:left="0"/>
              <w:outlineLvl w:val="1"/>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14:paraId="01178BB4" w14:textId="77777777" w:rsidR="00E75087" w:rsidRPr="00BB4E60" w:rsidRDefault="00E75087" w:rsidP="00C07BBB">
            <w:pPr>
              <w:keepNext/>
              <w:suppressAutoHyphens/>
              <w:snapToGrid w:val="0"/>
              <w:spacing w:after="0" w:line="240" w:lineRule="auto"/>
              <w:jc w:val="center"/>
              <w:outlineLvl w:val="1"/>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Стр.</w:t>
            </w:r>
          </w:p>
        </w:tc>
      </w:tr>
      <w:tr w:rsidR="00E75087" w:rsidRPr="00BB4E60" w14:paraId="40FCAFBD" w14:textId="77777777" w:rsidTr="00C07BBB">
        <w:trPr>
          <w:trHeight w:val="396"/>
        </w:trPr>
        <w:tc>
          <w:tcPr>
            <w:tcW w:w="8445" w:type="dxa"/>
            <w:tcBorders>
              <w:top w:val="single" w:sz="4" w:space="0" w:color="000000"/>
              <w:left w:val="single" w:sz="4" w:space="0" w:color="000000"/>
              <w:bottom w:val="single" w:sz="4" w:space="0" w:color="000000"/>
            </w:tcBorders>
            <w:vAlign w:val="center"/>
          </w:tcPr>
          <w:p w14:paraId="4C468BD3"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Раздел 1. Организация и порядок проведения аукциона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14:paraId="496EF6BE" w14:textId="39A7C7BE" w:rsidR="00E75087" w:rsidRPr="004A1144" w:rsidRDefault="000A3C20" w:rsidP="00C07BBB">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E75087" w:rsidRPr="00BB4E60" w14:paraId="75F7A4DF" w14:textId="77777777" w:rsidTr="00C07BBB">
        <w:trPr>
          <w:trHeight w:val="418"/>
        </w:trPr>
        <w:tc>
          <w:tcPr>
            <w:tcW w:w="8445" w:type="dxa"/>
            <w:tcBorders>
              <w:top w:val="single" w:sz="4" w:space="0" w:color="000000"/>
              <w:left w:val="single" w:sz="4" w:space="0" w:color="000000"/>
              <w:bottom w:val="single" w:sz="4" w:space="0" w:color="000000"/>
            </w:tcBorders>
            <w:vAlign w:val="center"/>
          </w:tcPr>
          <w:p w14:paraId="38EEC1E6"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 Общие сведения об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14:paraId="3A915F09" w14:textId="3A3A329E" w:rsidR="00E75087" w:rsidRPr="004A1144" w:rsidRDefault="00A33AE9" w:rsidP="00C07BBB">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E75087" w:rsidRPr="00BB4E60" w14:paraId="1CCD9B83" w14:textId="77777777" w:rsidTr="00C07BBB">
        <w:trPr>
          <w:trHeight w:val="410"/>
        </w:trPr>
        <w:tc>
          <w:tcPr>
            <w:tcW w:w="8445" w:type="dxa"/>
            <w:tcBorders>
              <w:top w:val="single" w:sz="4" w:space="0" w:color="000000"/>
              <w:left w:val="single" w:sz="4" w:space="0" w:color="000000"/>
              <w:bottom w:val="single" w:sz="4" w:space="0" w:color="000000"/>
            </w:tcBorders>
            <w:vAlign w:val="center"/>
          </w:tcPr>
          <w:p w14:paraId="387CFF97"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2. Требования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14:paraId="2E661202" w14:textId="054F6FD6" w:rsidR="00E75087" w:rsidRPr="004A1144" w:rsidRDefault="000A3C20"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9</w:t>
            </w:r>
          </w:p>
        </w:tc>
      </w:tr>
      <w:tr w:rsidR="00E75087" w:rsidRPr="00BB4E60" w14:paraId="48ED2B01" w14:textId="77777777" w:rsidTr="00C07BBB">
        <w:trPr>
          <w:trHeight w:val="544"/>
        </w:trPr>
        <w:tc>
          <w:tcPr>
            <w:tcW w:w="8445" w:type="dxa"/>
            <w:tcBorders>
              <w:top w:val="single" w:sz="4" w:space="0" w:color="000000"/>
              <w:left w:val="single" w:sz="4" w:space="0" w:color="000000"/>
              <w:bottom w:val="single" w:sz="4" w:space="0" w:color="000000"/>
            </w:tcBorders>
            <w:vAlign w:val="center"/>
          </w:tcPr>
          <w:p w14:paraId="16D3C0B1" w14:textId="77777777" w:rsidR="00E75087" w:rsidRPr="00BB4E60" w:rsidRDefault="00E75087" w:rsidP="00C07BBB">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3. Порядок подачи заявок на участие в аукционе </w:t>
            </w:r>
          </w:p>
          <w:p w14:paraId="54940072" w14:textId="77777777" w:rsidR="00E75087" w:rsidRDefault="00E75087" w:rsidP="00C07BBB">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Т</w:t>
            </w:r>
            <w:r w:rsidRPr="00BB4E60">
              <w:rPr>
                <w:rFonts w:ascii="Times New Roman" w:hAnsi="Times New Roman" w:cs="Times New Roman"/>
                <w:sz w:val="24"/>
                <w:szCs w:val="24"/>
              </w:rPr>
              <w:t xml:space="preserve">ребования к содержанию, составу и форме заявки на участие в аукционе </w:t>
            </w:r>
          </w:p>
          <w:p w14:paraId="4CE1ED74" w14:textId="77777777" w:rsidR="00E75087" w:rsidRDefault="00E75087" w:rsidP="00C07BBB">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bCs/>
                <w:sz w:val="24"/>
                <w:szCs w:val="24"/>
                <w:lang w:eastAsia="ar-SA"/>
              </w:rPr>
              <w:t>Инструкция по заполнению заявки на участие в аукционе</w:t>
            </w:r>
            <w:r w:rsidRPr="00BB4E60">
              <w:rPr>
                <w:rFonts w:ascii="Times New Roman" w:hAnsi="Times New Roman" w:cs="Times New Roman"/>
                <w:sz w:val="24"/>
                <w:szCs w:val="24"/>
              </w:rPr>
              <w:t xml:space="preserve"> </w:t>
            </w:r>
          </w:p>
          <w:p w14:paraId="125F6564" w14:textId="77777777" w:rsidR="00E75087" w:rsidRPr="00BB4E60" w:rsidRDefault="00E75087" w:rsidP="00C07BBB">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Порядок и срок отзыва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14:paraId="70C17688" w14:textId="1379012E" w:rsidR="00E75087" w:rsidRPr="004A1144" w:rsidRDefault="00A33AE9"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10</w:t>
            </w:r>
          </w:p>
        </w:tc>
      </w:tr>
      <w:tr w:rsidR="00E75087" w:rsidRPr="00BB4E60" w14:paraId="4F1B31E3" w14:textId="77777777" w:rsidTr="00C07BBB">
        <w:trPr>
          <w:trHeight w:val="424"/>
        </w:trPr>
        <w:tc>
          <w:tcPr>
            <w:tcW w:w="8445" w:type="dxa"/>
            <w:tcBorders>
              <w:top w:val="single" w:sz="4" w:space="0" w:color="000000"/>
              <w:left w:val="single" w:sz="4" w:space="0" w:color="000000"/>
              <w:bottom w:val="single" w:sz="4" w:space="0" w:color="000000"/>
            </w:tcBorders>
            <w:vAlign w:val="center"/>
          </w:tcPr>
          <w:p w14:paraId="4D9798E8" w14:textId="77777777" w:rsidR="00E75087" w:rsidRPr="00BB4E60" w:rsidRDefault="00E75087" w:rsidP="00C07BBB">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sz w:val="24"/>
                <w:szCs w:val="24"/>
                <w:lang w:eastAsia="ar-SA"/>
              </w:rPr>
            </w:pPr>
            <w:r w:rsidRPr="00BB4E60">
              <w:rPr>
                <w:rFonts w:ascii="Times New Roman" w:eastAsia="Times New Roman" w:hAnsi="Times New Roman" w:cs="Times New Roman"/>
                <w:sz w:val="24"/>
                <w:szCs w:val="24"/>
                <w:lang w:eastAsia="ar-SA"/>
              </w:rPr>
              <w:t xml:space="preserve"> 4. Порядок осмотра имущества</w:t>
            </w:r>
          </w:p>
        </w:tc>
        <w:tc>
          <w:tcPr>
            <w:tcW w:w="1276" w:type="dxa"/>
            <w:tcBorders>
              <w:top w:val="single" w:sz="4" w:space="0" w:color="000000"/>
              <w:left w:val="single" w:sz="4" w:space="0" w:color="000000"/>
              <w:bottom w:val="single" w:sz="4" w:space="0" w:color="000000"/>
              <w:right w:val="single" w:sz="4" w:space="0" w:color="000000"/>
            </w:tcBorders>
            <w:vAlign w:val="center"/>
          </w:tcPr>
          <w:p w14:paraId="4BD1EA6D" w14:textId="3B1066A0" w:rsidR="00E75087" w:rsidRPr="004A1144" w:rsidRDefault="00E75087"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33AE9">
              <w:rPr>
                <w:rFonts w:ascii="Times New Roman" w:eastAsia="Times New Roman" w:hAnsi="Times New Roman" w:cs="Times New Roman"/>
                <w:bCs/>
                <w:sz w:val="24"/>
                <w:szCs w:val="24"/>
                <w:lang w:eastAsia="ar-SA"/>
              </w:rPr>
              <w:t>2</w:t>
            </w:r>
          </w:p>
        </w:tc>
      </w:tr>
      <w:tr w:rsidR="00E75087" w:rsidRPr="00BB4E60" w14:paraId="336E9401" w14:textId="77777777" w:rsidTr="00C07BBB">
        <w:trPr>
          <w:trHeight w:val="424"/>
        </w:trPr>
        <w:tc>
          <w:tcPr>
            <w:tcW w:w="8445" w:type="dxa"/>
            <w:tcBorders>
              <w:top w:val="single" w:sz="4" w:space="0" w:color="000000"/>
              <w:left w:val="single" w:sz="4" w:space="0" w:color="000000"/>
              <w:bottom w:val="single" w:sz="4" w:space="0" w:color="000000"/>
            </w:tcBorders>
            <w:vAlign w:val="center"/>
          </w:tcPr>
          <w:p w14:paraId="6155A695" w14:textId="77777777" w:rsidR="00E75087" w:rsidRPr="00BB4E60" w:rsidRDefault="00E75087" w:rsidP="00C07BBB">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5. </w:t>
            </w:r>
            <w:r w:rsidRPr="00BB4E60">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tc>
        <w:tc>
          <w:tcPr>
            <w:tcW w:w="1276" w:type="dxa"/>
            <w:tcBorders>
              <w:top w:val="single" w:sz="4" w:space="0" w:color="000000"/>
              <w:left w:val="single" w:sz="4" w:space="0" w:color="000000"/>
              <w:bottom w:val="single" w:sz="4" w:space="0" w:color="000000"/>
              <w:right w:val="single" w:sz="4" w:space="0" w:color="000000"/>
            </w:tcBorders>
            <w:vAlign w:val="center"/>
          </w:tcPr>
          <w:p w14:paraId="2DE48928" w14:textId="012CF3C6" w:rsidR="00E75087" w:rsidRPr="004A1144" w:rsidRDefault="00E75087"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33AE9">
              <w:rPr>
                <w:rFonts w:ascii="Times New Roman" w:eastAsia="Times New Roman" w:hAnsi="Times New Roman" w:cs="Times New Roman"/>
                <w:bCs/>
                <w:sz w:val="24"/>
                <w:szCs w:val="24"/>
                <w:lang w:eastAsia="ar-SA"/>
              </w:rPr>
              <w:t>2</w:t>
            </w:r>
          </w:p>
        </w:tc>
      </w:tr>
      <w:tr w:rsidR="00E75087" w:rsidRPr="00BB4E60" w14:paraId="25CAD922" w14:textId="77777777" w:rsidTr="00C07BBB">
        <w:trPr>
          <w:trHeight w:val="418"/>
        </w:trPr>
        <w:tc>
          <w:tcPr>
            <w:tcW w:w="8445" w:type="dxa"/>
            <w:tcBorders>
              <w:top w:val="single" w:sz="4" w:space="0" w:color="000000"/>
              <w:left w:val="single" w:sz="4" w:space="0" w:color="000000"/>
              <w:bottom w:val="single" w:sz="4" w:space="0" w:color="000000"/>
            </w:tcBorders>
            <w:vAlign w:val="center"/>
          </w:tcPr>
          <w:p w14:paraId="3430C75A"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6. Порядок рассмотрения заявок на участие в аукционе </w:t>
            </w:r>
          </w:p>
          <w:p w14:paraId="4E5C8B21"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Условия допуска к участию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14:paraId="4F525D1C" w14:textId="2A97C91D" w:rsidR="00E75087" w:rsidRPr="004A1144" w:rsidRDefault="00E75087"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33AE9">
              <w:rPr>
                <w:rFonts w:ascii="Times New Roman" w:eastAsia="Times New Roman" w:hAnsi="Times New Roman" w:cs="Times New Roman"/>
                <w:bCs/>
                <w:sz w:val="24"/>
                <w:szCs w:val="24"/>
                <w:lang w:eastAsia="ar-SA"/>
              </w:rPr>
              <w:t>3</w:t>
            </w:r>
          </w:p>
        </w:tc>
      </w:tr>
      <w:tr w:rsidR="00E75087" w:rsidRPr="00BB4E60" w14:paraId="746BF7CF" w14:textId="77777777" w:rsidTr="00C07BBB">
        <w:trPr>
          <w:trHeight w:val="424"/>
        </w:trPr>
        <w:tc>
          <w:tcPr>
            <w:tcW w:w="8445" w:type="dxa"/>
            <w:tcBorders>
              <w:top w:val="single" w:sz="4" w:space="0" w:color="000000"/>
              <w:left w:val="single" w:sz="4" w:space="0" w:color="000000"/>
              <w:bottom w:val="single" w:sz="4" w:space="0" w:color="000000"/>
            </w:tcBorders>
            <w:vAlign w:val="center"/>
          </w:tcPr>
          <w:p w14:paraId="71F8BEA5"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7. 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14:paraId="6EB6C337" w14:textId="732358F5" w:rsidR="00E75087" w:rsidRPr="004A1144" w:rsidRDefault="00E75087"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33AE9">
              <w:rPr>
                <w:rFonts w:ascii="Times New Roman" w:eastAsia="Times New Roman" w:hAnsi="Times New Roman" w:cs="Times New Roman"/>
                <w:bCs/>
                <w:sz w:val="24"/>
                <w:szCs w:val="24"/>
                <w:lang w:eastAsia="ar-SA"/>
              </w:rPr>
              <w:t>5</w:t>
            </w:r>
          </w:p>
        </w:tc>
      </w:tr>
      <w:tr w:rsidR="00E75087" w:rsidRPr="00BB4E60" w14:paraId="758933A7" w14:textId="77777777" w:rsidTr="00C07BBB">
        <w:trPr>
          <w:trHeight w:val="645"/>
        </w:trPr>
        <w:tc>
          <w:tcPr>
            <w:tcW w:w="8445" w:type="dxa"/>
            <w:tcBorders>
              <w:top w:val="single" w:sz="4" w:space="0" w:color="000000"/>
              <w:left w:val="single" w:sz="4" w:space="0" w:color="000000"/>
              <w:bottom w:val="single" w:sz="4" w:space="0" w:color="000000"/>
            </w:tcBorders>
            <w:vAlign w:val="center"/>
          </w:tcPr>
          <w:p w14:paraId="6D0EB084" w14:textId="77777777" w:rsidR="00E75087" w:rsidRPr="00BB4E60" w:rsidRDefault="00E75087"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8. Заключение договора аренды </w:t>
            </w:r>
          </w:p>
          <w:p w14:paraId="67969C94" w14:textId="77777777" w:rsidR="00E75087" w:rsidRPr="00BB4E60" w:rsidRDefault="00E75087"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Сроки и порядок оплаты по договору</w:t>
            </w:r>
          </w:p>
          <w:p w14:paraId="1801D7DF" w14:textId="77777777" w:rsidR="00E75087" w:rsidRPr="00BB4E60" w:rsidRDefault="00E75087"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Порядок пересмотра цены договора (цены лота) в сторону увеличения</w:t>
            </w:r>
          </w:p>
        </w:tc>
        <w:tc>
          <w:tcPr>
            <w:tcW w:w="1276" w:type="dxa"/>
            <w:tcBorders>
              <w:top w:val="single" w:sz="4" w:space="0" w:color="000000"/>
              <w:left w:val="single" w:sz="4" w:space="0" w:color="000000"/>
              <w:bottom w:val="single" w:sz="4" w:space="0" w:color="000000"/>
              <w:right w:val="single" w:sz="4" w:space="0" w:color="000000"/>
            </w:tcBorders>
            <w:vAlign w:val="center"/>
          </w:tcPr>
          <w:p w14:paraId="19C35464" w14:textId="01B4C0C0" w:rsidR="00E75087" w:rsidRPr="004A1144" w:rsidRDefault="00D5027A"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33AE9">
              <w:rPr>
                <w:rFonts w:ascii="Times New Roman" w:eastAsia="Times New Roman" w:hAnsi="Times New Roman" w:cs="Times New Roman"/>
                <w:bCs/>
                <w:sz w:val="24"/>
                <w:szCs w:val="24"/>
                <w:lang w:eastAsia="ar-SA"/>
              </w:rPr>
              <w:t>7</w:t>
            </w:r>
          </w:p>
        </w:tc>
      </w:tr>
      <w:tr w:rsidR="00D5027A" w:rsidRPr="00BB4E60" w14:paraId="26858E38" w14:textId="77777777" w:rsidTr="00C07BBB">
        <w:trPr>
          <w:trHeight w:val="645"/>
        </w:trPr>
        <w:tc>
          <w:tcPr>
            <w:tcW w:w="8445" w:type="dxa"/>
            <w:tcBorders>
              <w:top w:val="single" w:sz="4" w:space="0" w:color="000000"/>
              <w:left w:val="single" w:sz="4" w:space="0" w:color="000000"/>
              <w:bottom w:val="single" w:sz="4" w:space="0" w:color="000000"/>
            </w:tcBorders>
            <w:vAlign w:val="center"/>
          </w:tcPr>
          <w:p w14:paraId="2B8F77C5" w14:textId="77777777" w:rsidR="00D5027A" w:rsidRDefault="00D5027A"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sidRPr="00D5027A">
              <w:rPr>
                <w:rFonts w:ascii="Times New Roman" w:eastAsia="Times New Roman" w:hAnsi="Times New Roman" w:cs="Times New Roman"/>
                <w:sz w:val="24"/>
                <w:szCs w:val="24"/>
                <w:lang w:eastAsia="ar-SA"/>
              </w:rPr>
              <w:t>9. Требования к объему, качеству и срокам выполнения работ, которые необходимо выполнить в отношении объекта недвижимости, права на который передаются по договору</w:t>
            </w:r>
          </w:p>
        </w:tc>
        <w:tc>
          <w:tcPr>
            <w:tcW w:w="1276" w:type="dxa"/>
            <w:tcBorders>
              <w:top w:val="single" w:sz="4" w:space="0" w:color="000000"/>
              <w:left w:val="single" w:sz="4" w:space="0" w:color="000000"/>
              <w:bottom w:val="single" w:sz="4" w:space="0" w:color="000000"/>
              <w:right w:val="single" w:sz="4" w:space="0" w:color="000000"/>
            </w:tcBorders>
            <w:vAlign w:val="center"/>
          </w:tcPr>
          <w:p w14:paraId="39F27BD6" w14:textId="2693FC9B" w:rsidR="00D5027A" w:rsidRPr="004A1144" w:rsidRDefault="00D5027A"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33AE9">
              <w:rPr>
                <w:rFonts w:ascii="Times New Roman" w:eastAsia="Times New Roman" w:hAnsi="Times New Roman" w:cs="Times New Roman"/>
                <w:bCs/>
                <w:sz w:val="24"/>
                <w:szCs w:val="24"/>
                <w:lang w:eastAsia="ar-SA"/>
              </w:rPr>
              <w:t>8</w:t>
            </w:r>
          </w:p>
        </w:tc>
      </w:tr>
      <w:tr w:rsidR="00E75087" w:rsidRPr="00BB4E60" w14:paraId="3C2CF70E" w14:textId="77777777" w:rsidTr="00C07BBB">
        <w:trPr>
          <w:trHeight w:val="645"/>
        </w:trPr>
        <w:tc>
          <w:tcPr>
            <w:tcW w:w="8445" w:type="dxa"/>
            <w:tcBorders>
              <w:top w:val="single" w:sz="4" w:space="0" w:color="000000"/>
              <w:left w:val="single" w:sz="4" w:space="0" w:color="000000"/>
              <w:bottom w:val="single" w:sz="4" w:space="0" w:color="000000"/>
            </w:tcBorders>
            <w:vAlign w:val="center"/>
          </w:tcPr>
          <w:p w14:paraId="6CADCD23" w14:textId="77777777" w:rsidR="00E75087" w:rsidRPr="00BB4E60" w:rsidRDefault="00D5027A"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E75087" w:rsidRPr="00BB4E60">
              <w:rPr>
                <w:rFonts w:ascii="Times New Roman" w:eastAsia="Times New Roman" w:hAnsi="Times New Roman" w:cs="Times New Roman"/>
                <w:sz w:val="24"/>
                <w:szCs w:val="24"/>
                <w:lang w:eastAsia="ar-SA"/>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14:paraId="62A3ACE7" w14:textId="5CCDD83D" w:rsidR="00E75087" w:rsidRPr="004A1144" w:rsidRDefault="00E75087"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33AE9">
              <w:rPr>
                <w:rFonts w:ascii="Times New Roman" w:eastAsia="Times New Roman" w:hAnsi="Times New Roman" w:cs="Times New Roman"/>
                <w:bCs/>
                <w:sz w:val="24"/>
                <w:szCs w:val="24"/>
                <w:lang w:eastAsia="ar-SA"/>
              </w:rPr>
              <w:t>8</w:t>
            </w:r>
          </w:p>
        </w:tc>
      </w:tr>
      <w:tr w:rsidR="00E75087" w:rsidRPr="00BB4E60" w14:paraId="03FF6252" w14:textId="77777777" w:rsidTr="00C07BBB">
        <w:trPr>
          <w:trHeight w:val="645"/>
        </w:trPr>
        <w:tc>
          <w:tcPr>
            <w:tcW w:w="8445" w:type="dxa"/>
            <w:tcBorders>
              <w:top w:val="single" w:sz="4" w:space="0" w:color="000000"/>
              <w:left w:val="single" w:sz="4" w:space="0" w:color="000000"/>
              <w:bottom w:val="single" w:sz="4" w:space="0" w:color="000000"/>
            </w:tcBorders>
            <w:vAlign w:val="center"/>
          </w:tcPr>
          <w:p w14:paraId="240EA576" w14:textId="77777777" w:rsidR="00E75087" w:rsidRPr="00CE0FC6" w:rsidRDefault="00E75087" w:rsidP="00C07BBB">
            <w:pPr>
              <w:suppressAutoHyphens/>
              <w:autoSpaceDE w:val="0"/>
              <w:spacing w:after="0" w:line="240" w:lineRule="auto"/>
              <w:rPr>
                <w:rFonts w:ascii="Times New Roman" w:eastAsia="Arial" w:hAnsi="Times New Roman" w:cs="Times New Roman"/>
                <w:bCs/>
                <w:sz w:val="24"/>
                <w:szCs w:val="24"/>
                <w:lang w:eastAsia="ar-SA"/>
              </w:rPr>
            </w:pPr>
            <w:r w:rsidRPr="00CE0FC6">
              <w:rPr>
                <w:rFonts w:ascii="Times New Roman" w:eastAsia="Arial" w:hAnsi="Times New Roman" w:cs="Times New Roman"/>
                <w:bCs/>
                <w:sz w:val="24"/>
                <w:szCs w:val="24"/>
                <w:lang w:eastAsia="ar-SA"/>
              </w:rPr>
              <w:t xml:space="preserve">Раздел </w:t>
            </w:r>
            <w:r>
              <w:rPr>
                <w:rFonts w:ascii="Times New Roman" w:eastAsia="Arial" w:hAnsi="Times New Roman" w:cs="Times New Roman"/>
                <w:bCs/>
                <w:sz w:val="24"/>
                <w:szCs w:val="24"/>
                <w:lang w:eastAsia="ar-SA"/>
              </w:rPr>
              <w:t>2</w:t>
            </w:r>
            <w:r w:rsidRPr="00CE0FC6">
              <w:rPr>
                <w:rFonts w:ascii="Times New Roman" w:eastAsia="Arial" w:hAnsi="Times New Roman" w:cs="Times New Roman"/>
                <w:bCs/>
                <w:sz w:val="24"/>
                <w:szCs w:val="24"/>
                <w:lang w:eastAsia="ar-SA"/>
              </w:rPr>
              <w:t>. Формы документов, представляемых заявителями для участия в аукционе</w:t>
            </w:r>
          </w:p>
          <w:p w14:paraId="60EE5D62" w14:textId="77777777" w:rsidR="00E75087" w:rsidRDefault="00E75087"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14:paraId="33815750" w14:textId="3886399D" w:rsidR="00E75087" w:rsidRPr="004A1144" w:rsidRDefault="00D5027A"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33AE9">
              <w:rPr>
                <w:rFonts w:ascii="Times New Roman" w:eastAsia="Times New Roman" w:hAnsi="Times New Roman" w:cs="Times New Roman"/>
                <w:bCs/>
                <w:sz w:val="24"/>
                <w:szCs w:val="24"/>
                <w:lang w:eastAsia="ar-SA"/>
              </w:rPr>
              <w:t>9</w:t>
            </w:r>
          </w:p>
        </w:tc>
      </w:tr>
      <w:tr w:rsidR="00E75087" w:rsidRPr="00BB4E60" w14:paraId="028AC304" w14:textId="77777777" w:rsidTr="00C07BBB">
        <w:trPr>
          <w:trHeight w:val="526"/>
        </w:trPr>
        <w:tc>
          <w:tcPr>
            <w:tcW w:w="8445" w:type="dxa"/>
            <w:tcBorders>
              <w:top w:val="single" w:sz="4" w:space="0" w:color="000000"/>
              <w:left w:val="single" w:sz="4" w:space="0" w:color="000000"/>
              <w:bottom w:val="single" w:sz="4" w:space="0" w:color="000000"/>
            </w:tcBorders>
            <w:vAlign w:val="center"/>
          </w:tcPr>
          <w:p w14:paraId="776B977D" w14:textId="77777777" w:rsidR="00E75087" w:rsidRPr="00BB4E60" w:rsidRDefault="00E75087" w:rsidP="00C07BBB">
            <w:pPr>
              <w:suppressAutoHyphens/>
              <w:snapToGrid w:val="0"/>
              <w:spacing w:after="0" w:line="240" w:lineRule="auto"/>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 xml:space="preserve">Раздел </w:t>
            </w:r>
            <w:r>
              <w:rPr>
                <w:rFonts w:ascii="Times New Roman" w:eastAsia="Times New Roman" w:hAnsi="Times New Roman" w:cs="Times New Roman"/>
                <w:bCs/>
                <w:sz w:val="24"/>
                <w:szCs w:val="24"/>
                <w:lang w:eastAsia="ar-SA"/>
              </w:rPr>
              <w:t>3</w:t>
            </w:r>
            <w:r w:rsidRPr="00BB4E60">
              <w:rPr>
                <w:rFonts w:ascii="Times New Roman" w:eastAsia="Times New Roman" w:hAnsi="Times New Roman" w:cs="Times New Roman"/>
                <w:bCs/>
                <w:sz w:val="24"/>
                <w:szCs w:val="24"/>
                <w:lang w:eastAsia="ar-SA"/>
              </w:rPr>
              <w:t>.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14:paraId="759F7CFC" w14:textId="79D371E5" w:rsidR="00E75087" w:rsidRPr="004A1144" w:rsidRDefault="008F135D"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r w:rsidR="00A33AE9">
              <w:rPr>
                <w:rFonts w:ascii="Times New Roman" w:eastAsia="Times New Roman" w:hAnsi="Times New Roman" w:cs="Times New Roman"/>
                <w:bCs/>
                <w:sz w:val="24"/>
                <w:szCs w:val="24"/>
                <w:lang w:eastAsia="ar-SA"/>
              </w:rPr>
              <w:t>2</w:t>
            </w:r>
          </w:p>
        </w:tc>
      </w:tr>
    </w:tbl>
    <w:p w14:paraId="1AFDA9AB" w14:textId="77777777" w:rsidR="00E75087" w:rsidRPr="00BB4E60" w:rsidRDefault="00E75087" w:rsidP="00E75087">
      <w:pPr>
        <w:suppressAutoHyphens/>
        <w:spacing w:after="0" w:line="240" w:lineRule="auto"/>
        <w:ind w:left="567"/>
        <w:jc w:val="center"/>
        <w:rPr>
          <w:rFonts w:ascii="Times New Roman" w:eastAsia="Times New Roman" w:hAnsi="Times New Roman" w:cs="Times New Roman"/>
          <w:sz w:val="24"/>
          <w:szCs w:val="24"/>
          <w:lang w:eastAsia="ar-SA"/>
        </w:rPr>
      </w:pPr>
    </w:p>
    <w:p w14:paraId="1062BBBF" w14:textId="77777777" w:rsidR="00E75087" w:rsidRDefault="00E75087" w:rsidP="00E7508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36C951D3" w14:textId="77777777" w:rsidR="00E75087" w:rsidRPr="00BB4E60" w:rsidRDefault="00E75087" w:rsidP="00E75087">
      <w:pPr>
        <w:suppressAutoHyphens/>
        <w:spacing w:after="0" w:line="240" w:lineRule="auto"/>
        <w:rPr>
          <w:rFonts w:ascii="Times New Roman" w:eastAsia="Times New Roman" w:hAnsi="Times New Roman" w:cs="Times New Roman"/>
          <w:sz w:val="24"/>
          <w:szCs w:val="24"/>
          <w:lang w:eastAsia="ar-SA"/>
        </w:rPr>
      </w:pPr>
    </w:p>
    <w:p w14:paraId="6454D169" w14:textId="77777777" w:rsidR="00E75087" w:rsidRPr="00BB4E60" w:rsidRDefault="00E75087" w:rsidP="00E75087">
      <w:pPr>
        <w:suppressAutoHyphens/>
        <w:spacing w:after="0" w:line="240" w:lineRule="auto"/>
        <w:rPr>
          <w:rFonts w:ascii="Times New Roman" w:eastAsia="Times New Roman" w:hAnsi="Times New Roman" w:cs="Times New Roman"/>
          <w:sz w:val="24"/>
          <w:szCs w:val="24"/>
          <w:lang w:eastAsia="ar-SA"/>
        </w:rPr>
      </w:pPr>
    </w:p>
    <w:p w14:paraId="24F2871B" w14:textId="77777777" w:rsidR="00932EA4" w:rsidRPr="00BB4E60" w:rsidRDefault="00932EA4" w:rsidP="00932EA4">
      <w:pPr>
        <w:suppressAutoHyphens/>
        <w:spacing w:after="0" w:line="240" w:lineRule="auto"/>
        <w:rPr>
          <w:rFonts w:ascii="Times New Roman" w:eastAsia="Times New Roman" w:hAnsi="Times New Roman" w:cs="Times New Roman"/>
          <w:sz w:val="24"/>
          <w:szCs w:val="24"/>
          <w:lang w:eastAsia="ar-SA"/>
        </w:rPr>
      </w:pPr>
    </w:p>
    <w:p w14:paraId="0735E81C" w14:textId="77777777" w:rsidR="00FD6A07" w:rsidRPr="00BB4E60" w:rsidRDefault="00FD6A07" w:rsidP="00932EA4">
      <w:pPr>
        <w:suppressAutoHyphens/>
        <w:spacing w:after="0" w:line="240" w:lineRule="auto"/>
        <w:rPr>
          <w:rFonts w:ascii="Times New Roman" w:eastAsia="Times New Roman" w:hAnsi="Times New Roman" w:cs="Times New Roman"/>
          <w:sz w:val="24"/>
          <w:szCs w:val="24"/>
          <w:lang w:eastAsia="ar-SA"/>
        </w:rPr>
      </w:pPr>
    </w:p>
    <w:p w14:paraId="3A1630B8" w14:textId="77777777" w:rsidR="00993E5D" w:rsidRPr="00BB4E60" w:rsidRDefault="00993E5D" w:rsidP="00932EA4">
      <w:pPr>
        <w:suppressAutoHyphens/>
        <w:spacing w:after="0" w:line="240" w:lineRule="auto"/>
        <w:rPr>
          <w:rFonts w:ascii="Times New Roman" w:eastAsia="Times New Roman" w:hAnsi="Times New Roman" w:cs="Times New Roman"/>
          <w:sz w:val="24"/>
          <w:szCs w:val="24"/>
          <w:lang w:eastAsia="ar-SA"/>
        </w:rPr>
      </w:pPr>
    </w:p>
    <w:p w14:paraId="0057E5AE" w14:textId="77777777" w:rsidR="00FD6A07" w:rsidRDefault="00FD6A07" w:rsidP="00932EA4">
      <w:pPr>
        <w:suppressAutoHyphens/>
        <w:spacing w:after="0" w:line="240" w:lineRule="auto"/>
        <w:rPr>
          <w:rFonts w:ascii="Times New Roman" w:eastAsia="Times New Roman" w:hAnsi="Times New Roman" w:cs="Times New Roman"/>
          <w:sz w:val="24"/>
          <w:szCs w:val="24"/>
          <w:lang w:eastAsia="ar-SA"/>
        </w:rPr>
      </w:pPr>
    </w:p>
    <w:p w14:paraId="4712E7BA" w14:textId="77777777" w:rsidR="009B11B6" w:rsidRDefault="009B11B6" w:rsidP="00932EA4">
      <w:pPr>
        <w:suppressAutoHyphens/>
        <w:spacing w:after="0" w:line="240" w:lineRule="auto"/>
        <w:rPr>
          <w:rFonts w:ascii="Times New Roman" w:eastAsia="Times New Roman" w:hAnsi="Times New Roman" w:cs="Times New Roman"/>
          <w:sz w:val="24"/>
          <w:szCs w:val="24"/>
          <w:lang w:eastAsia="ar-SA"/>
        </w:rPr>
      </w:pPr>
    </w:p>
    <w:p w14:paraId="36937144"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628E9142"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28EED242"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7140FA2E"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4B31F64C"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00C4541F"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7E54F126" w14:textId="77777777" w:rsidR="006167B9" w:rsidRDefault="006167B9" w:rsidP="00932EA4">
      <w:pPr>
        <w:suppressAutoHyphens/>
        <w:spacing w:after="0" w:line="240" w:lineRule="auto"/>
        <w:rPr>
          <w:rFonts w:ascii="Times New Roman" w:eastAsia="Times New Roman" w:hAnsi="Times New Roman" w:cs="Times New Roman"/>
          <w:sz w:val="24"/>
          <w:szCs w:val="24"/>
          <w:lang w:eastAsia="ar-SA"/>
        </w:rPr>
      </w:pPr>
    </w:p>
    <w:p w14:paraId="6B949079" w14:textId="77777777" w:rsidR="006167B9" w:rsidRDefault="006167B9" w:rsidP="00932EA4">
      <w:pPr>
        <w:suppressAutoHyphens/>
        <w:spacing w:after="0" w:line="240" w:lineRule="auto"/>
        <w:rPr>
          <w:rFonts w:ascii="Times New Roman" w:eastAsia="Times New Roman" w:hAnsi="Times New Roman" w:cs="Times New Roman"/>
          <w:sz w:val="24"/>
          <w:szCs w:val="24"/>
          <w:lang w:eastAsia="ar-SA"/>
        </w:rPr>
      </w:pPr>
    </w:p>
    <w:p w14:paraId="28441929" w14:textId="77777777" w:rsidR="006167B9" w:rsidRDefault="006167B9" w:rsidP="00932EA4">
      <w:pPr>
        <w:suppressAutoHyphens/>
        <w:spacing w:after="0" w:line="240" w:lineRule="auto"/>
        <w:rPr>
          <w:rFonts w:ascii="Times New Roman" w:eastAsia="Times New Roman" w:hAnsi="Times New Roman" w:cs="Times New Roman"/>
          <w:sz w:val="24"/>
          <w:szCs w:val="24"/>
          <w:lang w:eastAsia="ar-SA"/>
        </w:rPr>
      </w:pPr>
    </w:p>
    <w:p w14:paraId="3B50A828" w14:textId="77777777" w:rsidR="009B11B6" w:rsidRPr="00BB4E60" w:rsidRDefault="009B11B6" w:rsidP="00932EA4">
      <w:pPr>
        <w:suppressAutoHyphens/>
        <w:spacing w:after="0" w:line="240" w:lineRule="auto"/>
        <w:rPr>
          <w:rFonts w:ascii="Times New Roman" w:eastAsia="Times New Roman" w:hAnsi="Times New Roman" w:cs="Times New Roman"/>
          <w:sz w:val="24"/>
          <w:szCs w:val="24"/>
          <w:lang w:eastAsia="ar-SA"/>
        </w:rPr>
      </w:pPr>
    </w:p>
    <w:p w14:paraId="411BABB0" w14:textId="77777777" w:rsidR="000A3C20" w:rsidRDefault="000A3C20" w:rsidP="00CF3D6C">
      <w:pPr>
        <w:suppressAutoHyphens/>
        <w:spacing w:after="0" w:line="240" w:lineRule="auto"/>
        <w:ind w:firstLine="709"/>
        <w:jc w:val="center"/>
        <w:rPr>
          <w:rFonts w:ascii="Times New Roman" w:eastAsia="Times New Roman" w:hAnsi="Times New Roman" w:cs="Times New Roman"/>
          <w:sz w:val="24"/>
          <w:szCs w:val="24"/>
          <w:lang w:eastAsia="ar-SA"/>
        </w:rPr>
      </w:pPr>
    </w:p>
    <w:p w14:paraId="204FE9BD" w14:textId="53821991" w:rsidR="00932EA4" w:rsidRPr="00BB4E60" w:rsidRDefault="00932EA4" w:rsidP="00CF3D6C">
      <w:pPr>
        <w:suppressAutoHyphens/>
        <w:spacing w:after="0" w:line="240" w:lineRule="auto"/>
        <w:ind w:firstLine="709"/>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Раздел 1. Организация и порядок проведения аукциона</w:t>
      </w:r>
      <w:r w:rsidR="00945B1F" w:rsidRPr="00BB4E60">
        <w:rPr>
          <w:rFonts w:ascii="Times New Roman" w:eastAsia="Times New Roman" w:hAnsi="Times New Roman" w:cs="Times New Roman"/>
          <w:sz w:val="24"/>
          <w:szCs w:val="24"/>
          <w:lang w:eastAsia="ar-SA"/>
        </w:rPr>
        <w:t xml:space="preserve"> в электронной форме</w:t>
      </w:r>
    </w:p>
    <w:p w14:paraId="34C6BE05" w14:textId="77777777" w:rsidR="00CF3D6C" w:rsidRPr="00BB4E60" w:rsidRDefault="00CF3D6C" w:rsidP="000328F7">
      <w:pPr>
        <w:suppressAutoHyphens/>
        <w:spacing w:after="0" w:line="240" w:lineRule="auto"/>
        <w:rPr>
          <w:rFonts w:ascii="Times New Roman" w:eastAsia="Times New Roman" w:hAnsi="Times New Roman" w:cs="Times New Roman"/>
          <w:sz w:val="16"/>
          <w:szCs w:val="16"/>
          <w:lang w:eastAsia="ar-SA"/>
        </w:rPr>
      </w:pPr>
    </w:p>
    <w:p w14:paraId="47748ECC" w14:textId="77777777" w:rsidR="005A639F" w:rsidRPr="00BB4E60" w:rsidRDefault="00932EA4"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 xml:space="preserve">1. Общие сведения об аукционе </w:t>
      </w:r>
    </w:p>
    <w:p w14:paraId="5D96FECD" w14:textId="77777777" w:rsidR="00CF3D6C" w:rsidRPr="00BB4E60" w:rsidRDefault="00CF3D6C"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p>
    <w:p w14:paraId="04B9DE63" w14:textId="227F9B8E" w:rsidR="00932EA4" w:rsidRPr="00BB4E60" w:rsidRDefault="00932EA4" w:rsidP="00CF3D6C">
      <w:pPr>
        <w:suppressAutoHyphens/>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1.1. Проводимый в соответствии с настоящей документацией аукцион </w:t>
      </w:r>
      <w:r w:rsidR="00FF7589" w:rsidRPr="00BB4E60">
        <w:rPr>
          <w:rFonts w:ascii="Times New Roman" w:eastAsia="Times New Roman" w:hAnsi="Times New Roman" w:cs="Times New Roman"/>
          <w:sz w:val="24"/>
          <w:szCs w:val="24"/>
          <w:lang w:eastAsia="ar-SA"/>
        </w:rPr>
        <w:t xml:space="preserve"> в электронной форме </w:t>
      </w:r>
      <w:r w:rsidRPr="00BB4E60">
        <w:rPr>
          <w:rFonts w:ascii="Times New Roman" w:eastAsia="Times New Roman" w:hAnsi="Times New Roman" w:cs="Times New Roman"/>
          <w:sz w:val="24"/>
          <w:szCs w:val="24"/>
          <w:lang w:eastAsia="ar-SA"/>
        </w:rPr>
        <w:t xml:space="preserve">является </w:t>
      </w:r>
      <w:r w:rsidR="0073583C">
        <w:rPr>
          <w:rFonts w:ascii="Times New Roman" w:eastAsia="Times New Roman" w:hAnsi="Times New Roman" w:cs="Times New Roman"/>
          <w:sz w:val="24"/>
          <w:szCs w:val="24"/>
          <w:lang w:eastAsia="ar-SA"/>
        </w:rPr>
        <w:t xml:space="preserve">ограниченным по составу участников и </w:t>
      </w:r>
      <w:r w:rsidR="0010385A" w:rsidRPr="00BB4E60">
        <w:rPr>
          <w:rFonts w:ascii="Times New Roman" w:eastAsia="Times New Roman" w:hAnsi="Times New Roman" w:cs="Times New Roman"/>
          <w:sz w:val="24"/>
          <w:szCs w:val="24"/>
          <w:lang w:eastAsia="ar-SA"/>
        </w:rPr>
        <w:t>открытым</w:t>
      </w:r>
      <w:r w:rsidRPr="00BB4E60">
        <w:rPr>
          <w:rFonts w:ascii="Times New Roman" w:eastAsia="Times New Roman" w:hAnsi="Times New Roman" w:cs="Times New Roman"/>
          <w:sz w:val="24"/>
          <w:szCs w:val="24"/>
          <w:lang w:eastAsia="ar-SA"/>
        </w:rPr>
        <w:t xml:space="preserve"> по </w:t>
      </w:r>
      <w:r w:rsidR="0073583C">
        <w:rPr>
          <w:rFonts w:ascii="Times New Roman" w:eastAsia="Times New Roman" w:hAnsi="Times New Roman" w:cs="Times New Roman"/>
          <w:sz w:val="24"/>
          <w:szCs w:val="24"/>
          <w:lang w:eastAsia="ar-SA"/>
        </w:rPr>
        <w:t>форме подачи</w:t>
      </w:r>
      <w:r w:rsidR="00AA749B">
        <w:rPr>
          <w:rFonts w:ascii="Times New Roman" w:eastAsia="Times New Roman" w:hAnsi="Times New Roman" w:cs="Times New Roman"/>
          <w:sz w:val="24"/>
          <w:szCs w:val="24"/>
          <w:lang w:eastAsia="ar-SA"/>
        </w:rPr>
        <w:t xml:space="preserve"> </w:t>
      </w:r>
      <w:r w:rsidR="0073583C">
        <w:rPr>
          <w:rFonts w:ascii="Times New Roman" w:eastAsia="Times New Roman" w:hAnsi="Times New Roman" w:cs="Times New Roman"/>
          <w:sz w:val="24"/>
          <w:szCs w:val="24"/>
          <w:lang w:eastAsia="ar-SA"/>
        </w:rPr>
        <w:t>предложений</w:t>
      </w:r>
      <w:r w:rsidRPr="00BB4E60">
        <w:rPr>
          <w:rFonts w:ascii="Times New Roman" w:eastAsia="Times New Roman" w:hAnsi="Times New Roman" w:cs="Times New Roman"/>
          <w:sz w:val="24"/>
          <w:szCs w:val="24"/>
          <w:lang w:eastAsia="ar-SA"/>
        </w:rPr>
        <w:t>.</w:t>
      </w:r>
    </w:p>
    <w:p w14:paraId="69951C42" w14:textId="77777777" w:rsidR="00932EA4" w:rsidRPr="00BB4E60" w:rsidRDefault="00932EA4" w:rsidP="00CF3D6C">
      <w:pPr>
        <w:suppressAutoHyphens/>
        <w:spacing w:after="0" w:line="240" w:lineRule="auto"/>
        <w:ind w:firstLine="709"/>
        <w:jc w:val="both"/>
        <w:rPr>
          <w:rFonts w:ascii="Times New Roman" w:eastAsia="Times New Roman CYR"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1.2. Настоящая документация определяет порядок проведения, условия участия при проведении </w:t>
      </w:r>
      <w:r w:rsidR="00FF7589" w:rsidRPr="00BB4E60">
        <w:rPr>
          <w:rFonts w:ascii="Times New Roman" w:eastAsia="Times New Roman" w:hAnsi="Times New Roman" w:cs="Times New Roman"/>
          <w:sz w:val="24"/>
          <w:szCs w:val="24"/>
          <w:lang w:eastAsia="ar-SA"/>
        </w:rPr>
        <w:t xml:space="preserve"> в электронной форме </w:t>
      </w:r>
      <w:r w:rsidRPr="00BB4E60">
        <w:rPr>
          <w:rFonts w:ascii="Times New Roman" w:eastAsia="Times New Roman" w:hAnsi="Times New Roman" w:cs="Times New Roman"/>
          <w:sz w:val="24"/>
          <w:szCs w:val="24"/>
          <w:lang w:eastAsia="ar-SA"/>
        </w:rPr>
        <w:t xml:space="preserve">аукциона на право заключения договора аренды объекта </w:t>
      </w:r>
      <w:r w:rsidR="005D0D5F" w:rsidRPr="00BB4E60">
        <w:rPr>
          <w:rFonts w:ascii="Times New Roman" w:eastAsia="Times New Roman" w:hAnsi="Times New Roman" w:cs="Times New Roman"/>
          <w:sz w:val="24"/>
          <w:szCs w:val="24"/>
          <w:lang w:eastAsia="ar-SA"/>
        </w:rPr>
        <w:t>муниципального имущества</w:t>
      </w:r>
      <w:r w:rsidRPr="00BB4E60">
        <w:rPr>
          <w:rFonts w:ascii="Times New Roman" w:eastAsia="Times New Roman CYR" w:hAnsi="Times New Roman" w:cs="Times New Roman"/>
          <w:sz w:val="24"/>
          <w:szCs w:val="24"/>
          <w:lang w:eastAsia="ar-SA"/>
        </w:rPr>
        <w:t>.</w:t>
      </w:r>
    </w:p>
    <w:p w14:paraId="1869F4D5" w14:textId="77777777" w:rsidR="00932EA4" w:rsidRDefault="00932EA4" w:rsidP="00CF3D6C">
      <w:pPr>
        <w:suppressAutoHyphens/>
        <w:spacing w:after="0" w:line="240" w:lineRule="auto"/>
        <w:ind w:firstLine="709"/>
        <w:jc w:val="both"/>
        <w:rPr>
          <w:rFonts w:ascii="Times New Roman" w:eastAsia="Times New Roman CYR" w:hAnsi="Times New Roman" w:cs="Times New Roman"/>
          <w:sz w:val="24"/>
          <w:szCs w:val="24"/>
          <w:lang w:eastAsia="ar-SA"/>
        </w:rPr>
      </w:pPr>
      <w:r w:rsidRPr="00BB4E60">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3C0743" w:rsidRPr="00BB4E60">
        <w:rPr>
          <w:rFonts w:ascii="Times New Roman" w:eastAsia="Times New Roman CYR" w:hAnsi="Times New Roman" w:cs="Times New Roman"/>
          <w:sz w:val="24"/>
          <w:szCs w:val="24"/>
          <w:lang w:eastAsia="ar-SA"/>
        </w:rPr>
        <w:t xml:space="preserve">                   </w:t>
      </w:r>
      <w:r w:rsidRPr="00BB4E60">
        <w:rPr>
          <w:rFonts w:ascii="Times New Roman" w:eastAsia="Times New Roman CYR" w:hAnsi="Times New Roman" w:cs="Times New Roman"/>
          <w:sz w:val="24"/>
          <w:szCs w:val="24"/>
          <w:lang w:eastAsia="ar-SA"/>
        </w:rPr>
        <w:t xml:space="preserve">от 26.07.2006 </w:t>
      </w:r>
      <w:r w:rsidR="003C0743" w:rsidRPr="00BB4E60">
        <w:rPr>
          <w:rFonts w:ascii="Times New Roman" w:eastAsia="Times New Roman CYR" w:hAnsi="Times New Roman" w:cs="Times New Roman"/>
          <w:sz w:val="24"/>
          <w:szCs w:val="24"/>
          <w:lang w:eastAsia="ar-SA"/>
        </w:rPr>
        <w:t>№ 135-ФЗ «О защите конкуренции»</w:t>
      </w:r>
      <w:r w:rsidRPr="00BB4E60">
        <w:rPr>
          <w:rFonts w:ascii="Times New Roman" w:eastAsia="Times New Roman CYR" w:hAnsi="Times New Roman" w:cs="Times New Roman"/>
          <w:sz w:val="24"/>
          <w:szCs w:val="24"/>
          <w:lang w:eastAsia="ar-SA"/>
        </w:rPr>
        <w:t xml:space="preserve">, </w:t>
      </w:r>
      <w:r w:rsidR="00E04F49" w:rsidRPr="00BB4E60">
        <w:rPr>
          <w:rFonts w:ascii="Times New Roman" w:hAnsi="Times New Roman" w:cs="Times New Roman"/>
          <w:sz w:val="24"/>
          <w:szCs w:val="24"/>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Pr="00BB4E60">
        <w:rPr>
          <w:rFonts w:ascii="Times New Roman" w:eastAsia="Times New Roman CYR" w:hAnsi="Times New Roman" w:cs="Times New Roman"/>
          <w:sz w:val="24"/>
          <w:szCs w:val="24"/>
          <w:lang w:eastAsia="ar-SA"/>
        </w:rPr>
        <w:t xml:space="preserve">, утвержденным  приказом Федеральной антимонопольной службы Российской Федерации от </w:t>
      </w:r>
      <w:r w:rsidR="00E04F49" w:rsidRPr="00BB4E60">
        <w:rPr>
          <w:rFonts w:ascii="Times New Roman" w:eastAsia="Times New Roman CYR" w:hAnsi="Times New Roman" w:cs="Times New Roman"/>
          <w:sz w:val="24"/>
          <w:szCs w:val="24"/>
          <w:lang w:eastAsia="ar-SA"/>
        </w:rPr>
        <w:t>21</w:t>
      </w:r>
      <w:r w:rsidR="00A34D74" w:rsidRPr="00BB4E60">
        <w:rPr>
          <w:rFonts w:ascii="Times New Roman" w:eastAsia="Times New Roman CYR" w:hAnsi="Times New Roman" w:cs="Times New Roman"/>
          <w:sz w:val="24"/>
          <w:szCs w:val="24"/>
          <w:lang w:eastAsia="ar-SA"/>
        </w:rPr>
        <w:t>.03.202</w:t>
      </w:r>
      <w:r w:rsidR="005419F8" w:rsidRPr="00BB4E60">
        <w:rPr>
          <w:rFonts w:ascii="Times New Roman" w:eastAsia="Times New Roman CYR" w:hAnsi="Times New Roman" w:cs="Times New Roman"/>
          <w:sz w:val="24"/>
          <w:szCs w:val="24"/>
          <w:lang w:eastAsia="ar-SA"/>
        </w:rPr>
        <w:t>3</w:t>
      </w:r>
      <w:r w:rsidRPr="00BB4E60">
        <w:rPr>
          <w:rFonts w:ascii="Times New Roman" w:eastAsia="Times New Roman CYR" w:hAnsi="Times New Roman" w:cs="Times New Roman"/>
          <w:sz w:val="24"/>
          <w:szCs w:val="24"/>
          <w:lang w:eastAsia="ar-SA"/>
        </w:rPr>
        <w:t xml:space="preserve"> № </w:t>
      </w:r>
      <w:r w:rsidR="00E04F49" w:rsidRPr="00BB4E60">
        <w:rPr>
          <w:rFonts w:ascii="Times New Roman" w:eastAsia="Times New Roman CYR" w:hAnsi="Times New Roman" w:cs="Times New Roman"/>
          <w:sz w:val="24"/>
          <w:szCs w:val="24"/>
          <w:lang w:eastAsia="ar-SA"/>
        </w:rPr>
        <w:t>14</w:t>
      </w:r>
      <w:r w:rsidRPr="00BB4E60">
        <w:rPr>
          <w:rFonts w:ascii="Times New Roman" w:eastAsia="Times New Roman CYR" w:hAnsi="Times New Roman" w:cs="Times New Roman"/>
          <w:sz w:val="24"/>
          <w:szCs w:val="24"/>
          <w:lang w:eastAsia="ar-SA"/>
        </w:rPr>
        <w:t>7</w:t>
      </w:r>
      <w:r w:rsidR="00E04F49" w:rsidRPr="00BB4E60">
        <w:rPr>
          <w:rFonts w:ascii="Times New Roman" w:eastAsia="Times New Roman CYR" w:hAnsi="Times New Roman" w:cs="Times New Roman"/>
          <w:sz w:val="24"/>
          <w:szCs w:val="24"/>
          <w:lang w:eastAsia="ar-SA"/>
        </w:rPr>
        <w:t>/23</w:t>
      </w:r>
      <w:r w:rsidRPr="00BB4E60">
        <w:rPr>
          <w:rFonts w:ascii="Times New Roman" w:eastAsia="Times New Roman CYR" w:hAnsi="Times New Roman" w:cs="Times New Roman"/>
          <w:sz w:val="24"/>
          <w:szCs w:val="24"/>
          <w:lang w:eastAsia="ar-SA"/>
        </w:rPr>
        <w:t>.</w:t>
      </w:r>
    </w:p>
    <w:p w14:paraId="38D9A0FC" w14:textId="2856A040" w:rsidR="00AA749B" w:rsidRDefault="00AA749B" w:rsidP="00AA749B">
      <w:pPr>
        <w:pStyle w:val="ConsPlusNormal"/>
        <w:widowControl/>
        <w:ind w:firstLine="708"/>
        <w:jc w:val="both"/>
      </w:pPr>
      <w:r>
        <w:rPr>
          <w:rFonts w:ascii="Times New Roman" w:eastAsia="Times New Roman CYR" w:hAnsi="Times New Roman" w:cs="Times New Roman"/>
          <w:sz w:val="24"/>
          <w:szCs w:val="24"/>
        </w:rPr>
        <w:t>1.3.</w:t>
      </w:r>
      <w:r w:rsidRPr="00AA749B">
        <w:rPr>
          <w:rFonts w:ascii="Times New Roman" w:hAnsi="Times New Roman" w:cs="Times New Roman"/>
          <w:b/>
          <w:bCs/>
          <w:sz w:val="24"/>
          <w:szCs w:val="24"/>
        </w:rPr>
        <w:t xml:space="preserve"> </w:t>
      </w:r>
      <w:r w:rsidRPr="00974231">
        <w:rPr>
          <w:rFonts w:ascii="Times New Roman" w:hAnsi="Times New Roman" w:cs="Times New Roman"/>
          <w:b/>
          <w:bCs/>
          <w:sz w:val="24"/>
          <w:szCs w:val="24"/>
        </w:rPr>
        <w:t>Основание проведения аукциона</w:t>
      </w:r>
      <w:r w:rsidRPr="00132D08">
        <w:t xml:space="preserve">: </w:t>
      </w:r>
    </w:p>
    <w:p w14:paraId="1001C5A2" w14:textId="77777777" w:rsidR="00AA749B" w:rsidRDefault="00AA749B" w:rsidP="00AA749B">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Решение Манского районного Совета депутатов Красноярского края от 30.06.2010 г. №3-36р «О согласовании перечня имущества, предназначенного для передачи на правах аренды субъектам малого и среднего предпринимательства»;</w:t>
      </w:r>
    </w:p>
    <w:p w14:paraId="2F07826A" w14:textId="77777777" w:rsidR="00AA749B" w:rsidRDefault="00AA749B" w:rsidP="00AA749B">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Решение Манского районного Совета депутатов Красноярского края от 29.09.2010 г. №5-52р «Об установлении льготного коэффициента при определении арендной платы за пользование объектами муниципальной собственности»;</w:t>
      </w:r>
    </w:p>
    <w:p w14:paraId="4E22D694" w14:textId="77777777" w:rsidR="00AA749B" w:rsidRPr="00763375" w:rsidRDefault="00AA749B" w:rsidP="00AA749B">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Решение Манского районного Совета депутатов Красноярского края от 24.02.2022 г. №3-27р «О внесении дополнений в приложение Решения Манского районного Совета депутатов Красноярского края №3-36 р от 30.06.2010 г. «О согласовании перечня имущества, предназначенного для передачи на правах аренды субъектам малого и среднего предпринимательства»;</w:t>
      </w:r>
    </w:p>
    <w:p w14:paraId="298EBCD7" w14:textId="07FC14AF" w:rsidR="00AA749B" w:rsidRDefault="00AA749B" w:rsidP="00AA749B">
      <w:pPr>
        <w:pStyle w:val="ConsPlusNormal"/>
        <w:widowControl/>
        <w:ind w:firstLine="708"/>
        <w:jc w:val="both"/>
        <w:rPr>
          <w:rFonts w:ascii="Times New Roman" w:hAnsi="Times New Roman" w:cs="Times New Roman"/>
          <w:sz w:val="24"/>
          <w:szCs w:val="24"/>
        </w:rPr>
      </w:pPr>
      <w:r w:rsidRPr="00763375">
        <w:rPr>
          <w:rFonts w:ascii="Times New Roman" w:hAnsi="Times New Roman" w:cs="Times New Roman"/>
          <w:sz w:val="24"/>
          <w:szCs w:val="24"/>
        </w:rPr>
        <w:t xml:space="preserve">- постановление администрации Манского района от </w:t>
      </w:r>
      <w:r>
        <w:rPr>
          <w:rFonts w:ascii="Times New Roman" w:hAnsi="Times New Roman" w:cs="Times New Roman"/>
          <w:sz w:val="24"/>
          <w:szCs w:val="24"/>
        </w:rPr>
        <w:t>1</w:t>
      </w:r>
      <w:r w:rsidR="006167B9">
        <w:rPr>
          <w:rFonts w:ascii="Times New Roman" w:hAnsi="Times New Roman" w:cs="Times New Roman"/>
          <w:sz w:val="24"/>
          <w:szCs w:val="24"/>
        </w:rPr>
        <w:t>2</w:t>
      </w:r>
      <w:r w:rsidRPr="00763375">
        <w:rPr>
          <w:rFonts w:ascii="Times New Roman" w:hAnsi="Times New Roman" w:cs="Times New Roman"/>
          <w:sz w:val="24"/>
          <w:szCs w:val="24"/>
        </w:rPr>
        <w:t>.</w:t>
      </w:r>
      <w:r w:rsidR="006167B9">
        <w:rPr>
          <w:rFonts w:ascii="Times New Roman" w:hAnsi="Times New Roman" w:cs="Times New Roman"/>
          <w:sz w:val="24"/>
          <w:szCs w:val="24"/>
        </w:rPr>
        <w:t>12</w:t>
      </w:r>
      <w:r w:rsidRPr="00763375">
        <w:rPr>
          <w:rFonts w:ascii="Times New Roman" w:hAnsi="Times New Roman" w:cs="Times New Roman"/>
          <w:sz w:val="24"/>
          <w:szCs w:val="24"/>
        </w:rPr>
        <w:t>.20</w:t>
      </w:r>
      <w:r>
        <w:rPr>
          <w:rFonts w:ascii="Times New Roman" w:hAnsi="Times New Roman" w:cs="Times New Roman"/>
          <w:sz w:val="24"/>
          <w:szCs w:val="24"/>
        </w:rPr>
        <w:t>2</w:t>
      </w:r>
      <w:r w:rsidR="0094734A">
        <w:rPr>
          <w:rFonts w:ascii="Times New Roman" w:hAnsi="Times New Roman" w:cs="Times New Roman"/>
          <w:sz w:val="24"/>
          <w:szCs w:val="24"/>
        </w:rPr>
        <w:t>4</w:t>
      </w:r>
      <w:r w:rsidRPr="00763375">
        <w:rPr>
          <w:rFonts w:ascii="Times New Roman" w:hAnsi="Times New Roman" w:cs="Times New Roman"/>
          <w:sz w:val="24"/>
          <w:szCs w:val="24"/>
        </w:rPr>
        <w:t>г.</w:t>
      </w:r>
      <w:r w:rsidRPr="00763375">
        <w:rPr>
          <w:rFonts w:ascii="Times New Roman" w:hAnsi="Times New Roman" w:cs="Times New Roman"/>
          <w:color w:val="FF0000"/>
          <w:sz w:val="24"/>
          <w:szCs w:val="24"/>
        </w:rPr>
        <w:t xml:space="preserve"> </w:t>
      </w:r>
      <w:r w:rsidRPr="00763375">
        <w:rPr>
          <w:rFonts w:ascii="Times New Roman" w:hAnsi="Times New Roman" w:cs="Times New Roman"/>
          <w:sz w:val="24"/>
          <w:szCs w:val="24"/>
        </w:rPr>
        <w:t xml:space="preserve">№ </w:t>
      </w:r>
      <w:r w:rsidR="006167B9">
        <w:rPr>
          <w:rFonts w:ascii="Times New Roman" w:hAnsi="Times New Roman" w:cs="Times New Roman"/>
          <w:sz w:val="24"/>
          <w:szCs w:val="24"/>
        </w:rPr>
        <w:t>929</w:t>
      </w:r>
      <w:r w:rsidRPr="00763375">
        <w:rPr>
          <w:rFonts w:ascii="Times New Roman" w:hAnsi="Times New Roman" w:cs="Times New Roman"/>
          <w:color w:val="000000"/>
          <w:sz w:val="24"/>
          <w:szCs w:val="24"/>
        </w:rPr>
        <w:t xml:space="preserve"> «О проведении  аукциона</w:t>
      </w:r>
      <w:r>
        <w:rPr>
          <w:rFonts w:ascii="Times New Roman" w:hAnsi="Times New Roman" w:cs="Times New Roman"/>
          <w:color w:val="000000"/>
          <w:sz w:val="24"/>
          <w:szCs w:val="24"/>
        </w:rPr>
        <w:t xml:space="preserve"> на право заключения договора аренды муниципального имущества, предназначенного для передачи субъектам малого и среднего предпринимательства</w:t>
      </w:r>
      <w:r w:rsidRPr="00763375">
        <w:rPr>
          <w:rFonts w:ascii="Times New Roman" w:hAnsi="Times New Roman" w:cs="Times New Roman"/>
          <w:sz w:val="24"/>
          <w:szCs w:val="24"/>
        </w:rPr>
        <w:t>;</w:t>
      </w:r>
    </w:p>
    <w:p w14:paraId="330B8ABB" w14:textId="49C5E218" w:rsidR="00342FB9" w:rsidRPr="00B35168" w:rsidRDefault="00FF7589" w:rsidP="00342FB9">
      <w:pPr>
        <w:pStyle w:val="aff0"/>
        <w:ind w:firstLine="708"/>
        <w:rPr>
          <w:sz w:val="24"/>
          <w:szCs w:val="24"/>
        </w:rPr>
      </w:pPr>
      <w:r w:rsidRPr="00BB4E60">
        <w:rPr>
          <w:sz w:val="24"/>
          <w:szCs w:val="24"/>
        </w:rPr>
        <w:t>1.</w:t>
      </w:r>
      <w:r w:rsidR="00AA749B">
        <w:rPr>
          <w:sz w:val="24"/>
          <w:szCs w:val="24"/>
        </w:rPr>
        <w:t>4</w:t>
      </w:r>
      <w:r w:rsidRPr="00BB4E60">
        <w:rPr>
          <w:sz w:val="24"/>
          <w:szCs w:val="24"/>
        </w:rPr>
        <w:t>. Организатор аукциона</w:t>
      </w:r>
      <w:r w:rsidR="003C48A0" w:rsidRPr="00BB4E60">
        <w:rPr>
          <w:sz w:val="24"/>
          <w:szCs w:val="24"/>
        </w:rPr>
        <w:t xml:space="preserve"> – </w:t>
      </w:r>
      <w:r w:rsidR="00342FB9" w:rsidRPr="00B35168">
        <w:rPr>
          <w:rFonts w:eastAsia="Times New Roman CYR"/>
          <w:sz w:val="24"/>
          <w:szCs w:val="24"/>
        </w:rPr>
        <w:t>Комитет по управлению муниципальным имуществом Манского района Адрес местонахождения: 663510</w:t>
      </w:r>
      <w:r w:rsidR="00342FB9" w:rsidRPr="00B35168">
        <w:rPr>
          <w:sz w:val="24"/>
          <w:szCs w:val="24"/>
        </w:rPr>
        <w:t>, Красноярский край, Манский район, с.Шалинское, ул. Ленина 28 «а»</w:t>
      </w:r>
      <w:r w:rsidR="00342FB9">
        <w:rPr>
          <w:sz w:val="24"/>
          <w:szCs w:val="24"/>
        </w:rPr>
        <w:t xml:space="preserve">, </w:t>
      </w:r>
      <w:r w:rsidR="00342FB9" w:rsidRPr="00B35168">
        <w:rPr>
          <w:sz w:val="24"/>
          <w:szCs w:val="24"/>
        </w:rPr>
        <w:t xml:space="preserve">Почтовый адрес: </w:t>
      </w:r>
      <w:r w:rsidR="00342FB9" w:rsidRPr="00B35168">
        <w:rPr>
          <w:rFonts w:eastAsia="Times New Roman CYR"/>
          <w:sz w:val="24"/>
          <w:szCs w:val="24"/>
        </w:rPr>
        <w:t>663510</w:t>
      </w:r>
      <w:r w:rsidR="00342FB9" w:rsidRPr="00B35168">
        <w:rPr>
          <w:sz w:val="24"/>
          <w:szCs w:val="24"/>
        </w:rPr>
        <w:t>, Красноярский край, Манский район, с.Шалинское, ул. Ленина 28 «а»</w:t>
      </w:r>
      <w:r w:rsidR="00342FB9">
        <w:rPr>
          <w:sz w:val="24"/>
          <w:szCs w:val="24"/>
        </w:rPr>
        <w:t xml:space="preserve">, </w:t>
      </w:r>
      <w:r w:rsidR="00342FB9" w:rsidRPr="00B35168">
        <w:rPr>
          <w:sz w:val="24"/>
          <w:szCs w:val="24"/>
        </w:rPr>
        <w:t xml:space="preserve">ИНН 2424005084, КПП 242401001    </w:t>
      </w:r>
    </w:p>
    <w:p w14:paraId="5A126D4A" w14:textId="200C2145" w:rsidR="00342FB9" w:rsidRPr="00342FB9" w:rsidRDefault="00342FB9" w:rsidP="00342FB9">
      <w:pPr>
        <w:pStyle w:val="aff0"/>
        <w:jc w:val="both"/>
        <w:rPr>
          <w:sz w:val="24"/>
          <w:szCs w:val="24"/>
        </w:rPr>
      </w:pPr>
      <w:r w:rsidRPr="00342FB9">
        <w:rPr>
          <w:sz w:val="24"/>
          <w:szCs w:val="24"/>
        </w:rPr>
        <w:t xml:space="preserve">Адрес электронной почты: </w:t>
      </w:r>
      <w:r w:rsidRPr="00342FB9">
        <w:rPr>
          <w:spacing w:val="-14"/>
          <w:sz w:val="24"/>
          <w:szCs w:val="24"/>
          <w:lang w:val="en-US"/>
        </w:rPr>
        <w:t>e</w:t>
      </w:r>
      <w:r w:rsidRPr="00342FB9">
        <w:rPr>
          <w:spacing w:val="-14"/>
          <w:sz w:val="24"/>
          <w:szCs w:val="24"/>
        </w:rPr>
        <w:t>-</w:t>
      </w:r>
      <w:r w:rsidRPr="00342FB9">
        <w:rPr>
          <w:spacing w:val="-14"/>
          <w:sz w:val="24"/>
          <w:szCs w:val="24"/>
          <w:lang w:val="en-US"/>
        </w:rPr>
        <w:t>mail</w:t>
      </w:r>
      <w:r w:rsidRPr="00342FB9">
        <w:rPr>
          <w:spacing w:val="-14"/>
          <w:sz w:val="24"/>
          <w:szCs w:val="24"/>
        </w:rPr>
        <w:t xml:space="preserve">: </w:t>
      </w:r>
      <w:hyperlink r:id="rId17" w:history="1">
        <w:r w:rsidRPr="00342FB9">
          <w:rPr>
            <w:rStyle w:val="a3"/>
            <w:spacing w:val="-14"/>
            <w:sz w:val="24"/>
            <w:szCs w:val="24"/>
            <w:lang w:val="en-US"/>
          </w:rPr>
          <w:t>kumi</w:t>
        </w:r>
        <w:r w:rsidRPr="00342FB9">
          <w:rPr>
            <w:rStyle w:val="a3"/>
            <w:spacing w:val="-14"/>
            <w:sz w:val="24"/>
            <w:szCs w:val="24"/>
          </w:rPr>
          <w:t>_</w:t>
        </w:r>
        <w:r w:rsidRPr="00342FB9">
          <w:rPr>
            <w:rStyle w:val="a3"/>
            <w:spacing w:val="-14"/>
            <w:sz w:val="24"/>
            <w:szCs w:val="24"/>
            <w:lang w:val="en-US"/>
          </w:rPr>
          <w:t>mansky</w:t>
        </w:r>
        <w:r w:rsidRPr="00342FB9">
          <w:rPr>
            <w:rStyle w:val="a3"/>
            <w:spacing w:val="-14"/>
            <w:sz w:val="24"/>
            <w:szCs w:val="24"/>
          </w:rPr>
          <w:t>@</w:t>
        </w:r>
        <w:r w:rsidRPr="00342FB9">
          <w:rPr>
            <w:rStyle w:val="a3"/>
            <w:spacing w:val="-14"/>
            <w:sz w:val="24"/>
            <w:szCs w:val="24"/>
            <w:lang w:val="en-US"/>
          </w:rPr>
          <w:t>mail</w:t>
        </w:r>
        <w:r w:rsidRPr="00342FB9">
          <w:rPr>
            <w:rStyle w:val="a3"/>
            <w:spacing w:val="-14"/>
            <w:sz w:val="24"/>
            <w:szCs w:val="24"/>
          </w:rPr>
          <w:t>.</w:t>
        </w:r>
        <w:r w:rsidRPr="00342FB9">
          <w:rPr>
            <w:rStyle w:val="a3"/>
            <w:spacing w:val="-14"/>
            <w:sz w:val="24"/>
            <w:szCs w:val="24"/>
            <w:lang w:val="en-US"/>
          </w:rPr>
          <w:t>ru</w:t>
        </w:r>
      </w:hyperlink>
      <w:r w:rsidRPr="00342FB9">
        <w:rPr>
          <w:spacing w:val="-14"/>
          <w:sz w:val="24"/>
          <w:szCs w:val="24"/>
        </w:rPr>
        <w:t xml:space="preserve"> .</w:t>
      </w:r>
      <w:r w:rsidRPr="00342FB9">
        <w:rPr>
          <w:sz w:val="24"/>
          <w:szCs w:val="24"/>
        </w:rPr>
        <w:t xml:space="preserve">Адрес информационного сайта в сети «Интернет»: </w:t>
      </w:r>
      <w:hyperlink r:id="rId18" w:history="1">
        <w:r w:rsidRPr="00342FB9">
          <w:rPr>
            <w:rStyle w:val="a3"/>
            <w:sz w:val="24"/>
            <w:szCs w:val="24"/>
          </w:rPr>
          <w:t>https://mansky.gosuslugi.ru</w:t>
        </w:r>
      </w:hyperlink>
      <w:r w:rsidRPr="00342FB9">
        <w:rPr>
          <w:sz w:val="24"/>
          <w:szCs w:val="24"/>
        </w:rPr>
        <w:t>. Тел.  (8 39149) 21649, 21652.</w:t>
      </w:r>
    </w:p>
    <w:p w14:paraId="0FF78BF9" w14:textId="0414D20E" w:rsidR="00342FB9" w:rsidRPr="00342FB9" w:rsidRDefault="00342FB9" w:rsidP="00342FB9">
      <w:pPr>
        <w:pStyle w:val="aff0"/>
        <w:ind w:firstLine="708"/>
        <w:jc w:val="both"/>
        <w:rPr>
          <w:sz w:val="24"/>
          <w:szCs w:val="24"/>
        </w:rPr>
      </w:pPr>
      <w:r>
        <w:rPr>
          <w:sz w:val="24"/>
          <w:szCs w:val="24"/>
        </w:rPr>
        <w:t>1.</w:t>
      </w:r>
      <w:r w:rsidR="00AA749B">
        <w:rPr>
          <w:sz w:val="24"/>
          <w:szCs w:val="24"/>
        </w:rPr>
        <w:t>5</w:t>
      </w:r>
      <w:r>
        <w:rPr>
          <w:sz w:val="24"/>
          <w:szCs w:val="24"/>
        </w:rPr>
        <w:t xml:space="preserve">. </w:t>
      </w:r>
      <w:r w:rsidRPr="00342FB9">
        <w:rPr>
          <w:sz w:val="24"/>
          <w:szCs w:val="24"/>
        </w:rPr>
        <w:t>Контактное лицо: Коротыч Наталья Николаевна, 8(39149) 8 (39149) 21649 Анциферова Татьяна Ивановна 21652.</w:t>
      </w:r>
    </w:p>
    <w:p w14:paraId="0CFA3CE7" w14:textId="6366E165" w:rsidR="003C48A0" w:rsidRPr="00342FB9" w:rsidRDefault="000A53C9" w:rsidP="00342FB9">
      <w:pPr>
        <w:pStyle w:val="aff0"/>
        <w:ind w:firstLine="708"/>
        <w:jc w:val="both"/>
        <w:rPr>
          <w:b/>
          <w:sz w:val="24"/>
          <w:szCs w:val="24"/>
        </w:rPr>
      </w:pPr>
      <w:r w:rsidRPr="00342FB9">
        <w:rPr>
          <w:sz w:val="24"/>
          <w:szCs w:val="24"/>
        </w:rPr>
        <w:t>1.</w:t>
      </w:r>
      <w:r w:rsidR="00AA749B">
        <w:rPr>
          <w:sz w:val="24"/>
          <w:szCs w:val="24"/>
        </w:rPr>
        <w:t>6</w:t>
      </w:r>
      <w:r w:rsidRPr="00342FB9">
        <w:rPr>
          <w:sz w:val="24"/>
          <w:szCs w:val="24"/>
        </w:rPr>
        <w:t xml:space="preserve">. </w:t>
      </w:r>
      <w:r w:rsidR="003C48A0" w:rsidRPr="00342FB9">
        <w:rPr>
          <w:sz w:val="24"/>
          <w:szCs w:val="24"/>
        </w:rPr>
        <w:t xml:space="preserve">Оператор электронной площадки </w:t>
      </w:r>
      <w:r w:rsidR="006E7F63" w:rsidRPr="00342FB9">
        <w:rPr>
          <w:sz w:val="24"/>
          <w:szCs w:val="24"/>
        </w:rPr>
        <w:t>–</w:t>
      </w:r>
      <w:r w:rsidR="003C48A0" w:rsidRPr="00342FB9">
        <w:rPr>
          <w:sz w:val="24"/>
          <w:szCs w:val="24"/>
        </w:rPr>
        <w:t xml:space="preserve"> АО «Единая электронная торговая площадка» (</w:t>
      </w:r>
      <w:hyperlink r:id="rId19" w:history="1">
        <w:r w:rsidR="003C48A0" w:rsidRPr="00342FB9">
          <w:rPr>
            <w:rStyle w:val="a3"/>
            <w:color w:val="auto"/>
            <w:sz w:val="24"/>
            <w:szCs w:val="24"/>
          </w:rPr>
          <w:t>https://www.roseltorg.ru</w:t>
        </w:r>
      </w:hyperlink>
      <w:r w:rsidR="003C48A0" w:rsidRPr="00342FB9">
        <w:rPr>
          <w:sz w:val="24"/>
          <w:szCs w:val="24"/>
        </w:rPr>
        <w:t xml:space="preserve">). Юридический адрес: 115114, г. Москва, </w:t>
      </w:r>
      <w:r w:rsidRPr="00342FB9">
        <w:rPr>
          <w:sz w:val="24"/>
          <w:szCs w:val="24"/>
        </w:rPr>
        <w:t xml:space="preserve">                               </w:t>
      </w:r>
      <w:r w:rsidR="003C48A0" w:rsidRPr="00342FB9">
        <w:rPr>
          <w:sz w:val="24"/>
          <w:szCs w:val="24"/>
        </w:rPr>
        <w:t xml:space="preserve">ул. Кожевническая, д. 14, стр. 5, телефон: 8 (495) 276-16-26, e-mail: </w:t>
      </w:r>
      <w:hyperlink r:id="rId20" w:history="1">
        <w:r w:rsidR="003C48A0" w:rsidRPr="00342FB9">
          <w:rPr>
            <w:rStyle w:val="a3"/>
            <w:color w:val="auto"/>
            <w:sz w:val="24"/>
            <w:szCs w:val="24"/>
          </w:rPr>
          <w:t>info@roseltorg.ru</w:t>
        </w:r>
      </w:hyperlink>
      <w:r w:rsidR="003C48A0" w:rsidRPr="00342FB9">
        <w:rPr>
          <w:sz w:val="24"/>
          <w:szCs w:val="24"/>
        </w:rPr>
        <w:t>.</w:t>
      </w:r>
    </w:p>
    <w:p w14:paraId="76FF227C" w14:textId="77777777" w:rsidR="00D91428" w:rsidRPr="00342FB9" w:rsidRDefault="003C48A0" w:rsidP="00342FB9">
      <w:pPr>
        <w:pStyle w:val="aff0"/>
        <w:jc w:val="both"/>
        <w:rPr>
          <w:b/>
          <w:sz w:val="24"/>
          <w:szCs w:val="24"/>
        </w:rPr>
      </w:pPr>
      <w:r w:rsidRPr="00342FB9">
        <w:rPr>
          <w:sz w:val="24"/>
          <w:szCs w:val="24"/>
        </w:rPr>
        <w:t>Электронная площадка, на которой будет проводиться аукцион на право заключения договора аренды в электронной форме, с адресом в информационно-телеко</w:t>
      </w:r>
      <w:r w:rsidR="006E7F63" w:rsidRPr="00342FB9">
        <w:rPr>
          <w:sz w:val="24"/>
          <w:szCs w:val="24"/>
        </w:rPr>
        <w:t>ммуникационной сети «Интернет» –</w:t>
      </w:r>
      <w:r w:rsidRPr="00342FB9">
        <w:rPr>
          <w:sz w:val="24"/>
          <w:szCs w:val="24"/>
        </w:rPr>
        <w:t xml:space="preserve"> </w:t>
      </w:r>
      <w:hyperlink r:id="rId21" w:history="1">
        <w:r w:rsidRPr="00342FB9">
          <w:rPr>
            <w:rStyle w:val="a3"/>
            <w:color w:val="auto"/>
            <w:sz w:val="24"/>
            <w:szCs w:val="24"/>
          </w:rPr>
          <w:t>http://178fz.roseltorg.ru</w:t>
        </w:r>
      </w:hyperlink>
      <w:r w:rsidR="00D91428" w:rsidRPr="00342FB9">
        <w:rPr>
          <w:sz w:val="24"/>
          <w:szCs w:val="24"/>
        </w:rPr>
        <w:t xml:space="preserve">. </w:t>
      </w:r>
    </w:p>
    <w:p w14:paraId="4EE552E4" w14:textId="7F6B7077" w:rsidR="00476426" w:rsidRPr="00BB4E60" w:rsidRDefault="006F1C61" w:rsidP="006E7F63">
      <w:pPr>
        <w:tabs>
          <w:tab w:val="left" w:pos="0"/>
        </w:tabs>
        <w:suppressAutoHyphens/>
        <w:spacing w:after="0" w:line="240" w:lineRule="auto"/>
        <w:ind w:firstLine="709"/>
        <w:jc w:val="both"/>
        <w:rPr>
          <w:rStyle w:val="a3"/>
          <w:rFonts w:ascii="Times New Roman" w:hAnsi="Times New Roman" w:cs="Times New Roman"/>
          <w:color w:val="auto"/>
          <w:sz w:val="24"/>
          <w:szCs w:val="24"/>
          <w:u w:val="none"/>
        </w:rPr>
      </w:pPr>
      <w:r w:rsidRPr="00BB4E60">
        <w:rPr>
          <w:rFonts w:ascii="Times New Roman" w:hAnsi="Times New Roman" w:cs="Times New Roman"/>
          <w:sz w:val="24"/>
          <w:szCs w:val="24"/>
        </w:rPr>
        <w:t>1.</w:t>
      </w:r>
      <w:r w:rsidR="00AA749B">
        <w:rPr>
          <w:rFonts w:ascii="Times New Roman" w:hAnsi="Times New Roman" w:cs="Times New Roman"/>
          <w:sz w:val="24"/>
          <w:szCs w:val="24"/>
        </w:rPr>
        <w:t>7</w:t>
      </w:r>
      <w:r w:rsidRPr="00BB4E60">
        <w:rPr>
          <w:rFonts w:ascii="Times New Roman" w:hAnsi="Times New Roman" w:cs="Times New Roman"/>
          <w:sz w:val="24"/>
          <w:szCs w:val="24"/>
        </w:rPr>
        <w:t>.</w:t>
      </w:r>
      <w:r w:rsidR="00F331E9" w:rsidRPr="00BB4E60">
        <w:rPr>
          <w:b/>
          <w:sz w:val="24"/>
          <w:szCs w:val="24"/>
        </w:rPr>
        <w:t xml:space="preserve"> </w:t>
      </w:r>
      <w:r w:rsidRPr="00BB4E60">
        <w:rPr>
          <w:rFonts w:ascii="Times New Roman" w:eastAsia="Times New Roman" w:hAnsi="Times New Roman" w:cs="Times New Roman"/>
          <w:sz w:val="24"/>
          <w:szCs w:val="24"/>
          <w:lang w:eastAsia="ar-SA"/>
        </w:rPr>
        <w:t xml:space="preserve">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w:t>
      </w:r>
      <w:r w:rsidR="000B42E9" w:rsidRPr="00BB4E60">
        <w:rPr>
          <w:rFonts w:ascii="Times New Roman" w:eastAsia="Times New Roman" w:hAnsi="Times New Roman" w:cs="Times New Roman"/>
          <w:sz w:val="24"/>
          <w:szCs w:val="24"/>
          <w:lang w:eastAsia="ar-SA"/>
        </w:rPr>
        <w:t>О</w:t>
      </w:r>
      <w:r w:rsidR="000B42E9" w:rsidRPr="00BB4E60">
        <w:rPr>
          <w:rFonts w:ascii="Times New Roman" w:hAnsi="Times New Roman" w:cs="Times New Roman"/>
          <w:sz w:val="24"/>
          <w:szCs w:val="24"/>
        </w:rPr>
        <w:t xml:space="preserve">фициальном сайте Российской Федерации для размещения информации о проведении торгов </w:t>
      </w:r>
      <w:r w:rsidR="006E7F63" w:rsidRPr="00BB4E60">
        <w:rPr>
          <w:rFonts w:ascii="Times New Roman" w:eastAsia="Times New Roman" w:hAnsi="Times New Roman" w:cs="Times New Roman"/>
          <w:sz w:val="24"/>
          <w:szCs w:val="24"/>
          <w:lang w:eastAsia="ar-SA"/>
        </w:rPr>
        <w:t>–</w:t>
      </w:r>
      <w:r w:rsidRPr="00BB4E60">
        <w:rPr>
          <w:rFonts w:ascii="Times New Roman" w:eastAsia="Times New Roman" w:hAnsi="Times New Roman" w:cs="Times New Roman"/>
          <w:sz w:val="24"/>
          <w:szCs w:val="24"/>
          <w:lang w:eastAsia="ar-SA"/>
        </w:rPr>
        <w:t xml:space="preserve">  </w:t>
      </w:r>
      <w:hyperlink r:id="rId22" w:history="1">
        <w:r w:rsidRPr="00BB4E60">
          <w:rPr>
            <w:rFonts w:ascii="Times New Roman" w:eastAsia="Times New Roman" w:hAnsi="Times New Roman" w:cs="Times New Roman"/>
            <w:sz w:val="24"/>
            <w:szCs w:val="24"/>
            <w:u w:val="single"/>
            <w:lang w:eastAsia="ar-SA"/>
          </w:rPr>
          <w:t>www.torgi.gov.ru</w:t>
        </w:r>
      </w:hyperlink>
      <w:r w:rsidRPr="00BB4E60">
        <w:rPr>
          <w:rFonts w:ascii="Times New Roman" w:eastAsia="Times New Roman" w:hAnsi="Times New Roman" w:cs="Times New Roman"/>
          <w:sz w:val="24"/>
          <w:szCs w:val="24"/>
          <w:lang w:eastAsia="ar-SA"/>
        </w:rPr>
        <w:t xml:space="preserve"> (далее – официальный сайт), </w:t>
      </w:r>
      <w:r w:rsidR="00F331E9" w:rsidRPr="00BB4E60">
        <w:rPr>
          <w:rFonts w:ascii="Times New Roman" w:hAnsi="Times New Roman" w:cs="Times New Roman"/>
          <w:sz w:val="24"/>
          <w:szCs w:val="24"/>
        </w:rPr>
        <w:t>на сайте электронной площадки акционерного общества «Единая электронная торговая площадка»</w:t>
      </w:r>
      <w:r w:rsidR="006E7F63" w:rsidRPr="00BB4E60">
        <w:rPr>
          <w:rFonts w:ascii="Times New Roman" w:hAnsi="Times New Roman" w:cs="Times New Roman"/>
          <w:sz w:val="24"/>
          <w:szCs w:val="24"/>
        </w:rPr>
        <w:t xml:space="preserve"> –</w:t>
      </w:r>
      <w:r w:rsidR="00F331E9" w:rsidRPr="00BB4E60">
        <w:rPr>
          <w:rFonts w:ascii="Times New Roman" w:hAnsi="Times New Roman" w:cs="Times New Roman"/>
          <w:sz w:val="24"/>
          <w:szCs w:val="24"/>
        </w:rPr>
        <w:t xml:space="preserve"> </w:t>
      </w:r>
      <w:hyperlink r:id="rId23" w:history="1">
        <w:r w:rsidR="00F331E9" w:rsidRPr="00BB4E60">
          <w:rPr>
            <w:rStyle w:val="a3"/>
            <w:rFonts w:ascii="Times New Roman" w:hAnsi="Times New Roman" w:cs="Times New Roman"/>
            <w:color w:val="auto"/>
            <w:sz w:val="24"/>
            <w:szCs w:val="24"/>
          </w:rPr>
          <w:t>http://178fz.roseltorg.ru</w:t>
        </w:r>
      </w:hyperlink>
      <w:r w:rsidR="00476426" w:rsidRPr="00BB4E60">
        <w:rPr>
          <w:rStyle w:val="a3"/>
          <w:rFonts w:ascii="Times New Roman" w:hAnsi="Times New Roman" w:cs="Times New Roman"/>
          <w:color w:val="auto"/>
          <w:sz w:val="24"/>
          <w:szCs w:val="24"/>
        </w:rPr>
        <w:t>.</w:t>
      </w:r>
      <w:r w:rsidR="00476426" w:rsidRPr="00BB4E60">
        <w:rPr>
          <w:rStyle w:val="a3"/>
          <w:rFonts w:ascii="Times New Roman" w:hAnsi="Times New Roman" w:cs="Times New Roman"/>
          <w:color w:val="auto"/>
          <w:sz w:val="24"/>
          <w:szCs w:val="24"/>
          <w:u w:val="none"/>
        </w:rPr>
        <w:t xml:space="preserve"> </w:t>
      </w:r>
    </w:p>
    <w:p w14:paraId="61D4FA07" w14:textId="74CED285" w:rsidR="002E26CE" w:rsidRPr="00BB4E60" w:rsidRDefault="002E26CE" w:rsidP="002E26CE">
      <w:pPr>
        <w:pStyle w:val="afe"/>
        <w:suppressAutoHyphens w:val="0"/>
        <w:ind w:left="34" w:firstLine="675"/>
        <w:jc w:val="both"/>
        <w:rPr>
          <w:bCs/>
          <w:sz w:val="24"/>
          <w:szCs w:val="24"/>
          <w:lang w:eastAsia="ru-RU"/>
        </w:rPr>
      </w:pPr>
      <w:r w:rsidRPr="00BB4E60">
        <w:rPr>
          <w:bCs/>
          <w:sz w:val="24"/>
          <w:szCs w:val="24"/>
          <w:lang w:eastAsia="ru-RU"/>
        </w:rPr>
        <w:lastRenderedPageBreak/>
        <w:t>1.</w:t>
      </w:r>
      <w:r w:rsidR="00AA749B">
        <w:rPr>
          <w:bCs/>
          <w:sz w:val="24"/>
          <w:szCs w:val="24"/>
          <w:lang w:eastAsia="ru-RU"/>
        </w:rPr>
        <w:t>8</w:t>
      </w:r>
      <w:r w:rsidRPr="00BB4E60">
        <w:rPr>
          <w:bCs/>
          <w:sz w:val="24"/>
          <w:szCs w:val="24"/>
          <w:lang w:eastAsia="ru-RU"/>
        </w:rPr>
        <w:t xml:space="preserve">. Время, указываемое в извещении и документации об аукционе – местное Красноярское. </w:t>
      </w:r>
    </w:p>
    <w:p w14:paraId="4288BD8D" w14:textId="77777777" w:rsidR="002E26CE" w:rsidRPr="00BB4E60" w:rsidRDefault="002E26CE" w:rsidP="002E26CE">
      <w:pPr>
        <w:pStyle w:val="afe"/>
        <w:tabs>
          <w:tab w:val="left" w:pos="1134"/>
        </w:tabs>
        <w:suppressAutoHyphens w:val="0"/>
        <w:ind w:left="34" w:firstLine="675"/>
        <w:jc w:val="both"/>
        <w:rPr>
          <w:bCs/>
          <w:sz w:val="24"/>
          <w:szCs w:val="24"/>
          <w:lang w:eastAsia="ru-RU"/>
        </w:rPr>
      </w:pPr>
      <w:r w:rsidRPr="00BB4E60">
        <w:rPr>
          <w:bCs/>
          <w:sz w:val="24"/>
          <w:szCs w:val="24"/>
          <w:lang w:eastAsia="ru-RU"/>
        </w:rPr>
        <w:t>При исчислении сроков, указанных в извещении и документации о проведении аукциона, принимается время сервера электронной торговой площадки – местное Красноярское.</w:t>
      </w:r>
    </w:p>
    <w:p w14:paraId="12DCB05A" w14:textId="6B0F63B8" w:rsidR="008E4292" w:rsidRPr="00BB4E60" w:rsidRDefault="008E4292" w:rsidP="008E4292">
      <w:pPr>
        <w:autoSpaceDE w:val="0"/>
        <w:autoSpaceDN w:val="0"/>
        <w:adjustRightInd w:val="0"/>
        <w:spacing w:after="0" w:line="240" w:lineRule="auto"/>
        <w:ind w:firstLine="708"/>
        <w:jc w:val="both"/>
        <w:rPr>
          <w:rFonts w:ascii="Times New Roman" w:hAnsi="Times New Roman" w:cs="Times New Roman"/>
          <w:sz w:val="24"/>
          <w:szCs w:val="24"/>
        </w:rPr>
      </w:pPr>
      <w:r w:rsidRPr="00BB4E60">
        <w:rPr>
          <w:rFonts w:ascii="Times New Roman" w:hAnsi="Times New Roman" w:cs="Times New Roman"/>
          <w:sz w:val="24"/>
          <w:szCs w:val="24"/>
        </w:rPr>
        <w:t>1.</w:t>
      </w:r>
      <w:r w:rsidR="00AA749B">
        <w:rPr>
          <w:rFonts w:ascii="Times New Roman" w:hAnsi="Times New Roman" w:cs="Times New Roman"/>
          <w:sz w:val="24"/>
          <w:szCs w:val="24"/>
        </w:rPr>
        <w:t>9</w:t>
      </w:r>
      <w:r w:rsidRPr="00BB4E60">
        <w:rPr>
          <w:rFonts w:ascii="Times New Roman" w:hAnsi="Times New Roman" w:cs="Times New Roman"/>
          <w:sz w:val="24"/>
          <w:szCs w:val="24"/>
        </w:rPr>
        <w:t>. Место расположения, описание и технические характеристики муниципального имущества, права на которое передаются по договору:</w:t>
      </w:r>
    </w:p>
    <w:p w14:paraId="318F123F" w14:textId="77777777" w:rsidR="0073583C" w:rsidRPr="00A40AD2" w:rsidRDefault="00061089" w:rsidP="0094734A">
      <w:pPr>
        <w:pStyle w:val="a5"/>
        <w:ind w:firstLine="708"/>
        <w:jc w:val="both"/>
        <w:rPr>
          <w:sz w:val="24"/>
          <w:szCs w:val="24"/>
        </w:rPr>
      </w:pPr>
      <w:r w:rsidRPr="00A33AE9">
        <w:rPr>
          <w:b/>
          <w:bCs/>
          <w:sz w:val="24"/>
          <w:szCs w:val="24"/>
        </w:rPr>
        <w:t xml:space="preserve">Лот 1 </w:t>
      </w:r>
      <w:r w:rsidR="0073583C">
        <w:rPr>
          <w:b/>
          <w:bCs/>
          <w:sz w:val="24"/>
          <w:szCs w:val="24"/>
        </w:rPr>
        <w:t>-</w:t>
      </w:r>
      <w:r w:rsidR="0073583C" w:rsidRPr="00061089">
        <w:rPr>
          <w:sz w:val="24"/>
          <w:szCs w:val="24"/>
        </w:rPr>
        <w:t xml:space="preserve"> </w:t>
      </w:r>
      <w:r w:rsidR="0073583C" w:rsidRPr="00A40AD2">
        <w:rPr>
          <w:sz w:val="24"/>
          <w:szCs w:val="24"/>
        </w:rPr>
        <w:t xml:space="preserve"> включает единый объект недвижимости: нежилое здание, назначение: нежилое, наименование: нежилое здание (гараж), кадастровый номер 24:24:0101005:422, площадь здания 411,6 кв.м, адрес: Россия, Красноярский край, Манский район, пос. Ветвистый,ул. Центральная, зд. 16.</w:t>
      </w:r>
    </w:p>
    <w:p w14:paraId="58BBCE5B" w14:textId="77777777" w:rsidR="0073583C" w:rsidRPr="00A40AD2" w:rsidRDefault="0073583C" w:rsidP="0094734A">
      <w:pPr>
        <w:pStyle w:val="a5"/>
        <w:jc w:val="both"/>
        <w:rPr>
          <w:sz w:val="24"/>
          <w:szCs w:val="24"/>
        </w:rPr>
      </w:pPr>
      <w:r w:rsidRPr="00A40AD2">
        <w:rPr>
          <w:sz w:val="24"/>
          <w:szCs w:val="24"/>
        </w:rPr>
        <w:t>Земельный участок, категория земель: земли населенных пунктов, вид разрешенного использования: под зданием гаража, кадастровый номер 24:24:0101005:145, площадь участка 14 511,00 кв.м., адрес:</w:t>
      </w:r>
    </w:p>
    <w:p w14:paraId="37E8603C" w14:textId="551C4E2F" w:rsidR="0073583C" w:rsidRDefault="0073583C" w:rsidP="0094734A">
      <w:pPr>
        <w:pStyle w:val="a5"/>
        <w:jc w:val="both"/>
        <w:rPr>
          <w:sz w:val="24"/>
          <w:szCs w:val="24"/>
          <w:lang w:val="ru-RU"/>
        </w:rPr>
      </w:pPr>
      <w:r w:rsidRPr="00A40AD2">
        <w:rPr>
          <w:sz w:val="24"/>
          <w:szCs w:val="24"/>
        </w:rPr>
        <w:t>Местоположение установлено относительно ориентира, расположенного в границах участка. Ориентир здание гаража. Почтовый адрес ориентира: Красноярский край, р-н Манс</w:t>
      </w:r>
      <w:r>
        <w:rPr>
          <w:sz w:val="24"/>
          <w:szCs w:val="24"/>
          <w:lang w:val="ru-RU"/>
        </w:rPr>
        <w:t>к</w:t>
      </w:r>
      <w:r w:rsidRPr="00A40AD2">
        <w:rPr>
          <w:sz w:val="24"/>
          <w:szCs w:val="24"/>
        </w:rPr>
        <w:t>ий,</w:t>
      </w:r>
      <w:r>
        <w:rPr>
          <w:sz w:val="24"/>
          <w:szCs w:val="24"/>
          <w:lang w:val="ru-RU"/>
        </w:rPr>
        <w:t xml:space="preserve"> </w:t>
      </w:r>
      <w:r w:rsidRPr="00A40AD2">
        <w:rPr>
          <w:sz w:val="24"/>
          <w:szCs w:val="24"/>
        </w:rPr>
        <w:t>п. Ветвистый, ул. Центральная, 16</w:t>
      </w:r>
    </w:p>
    <w:p w14:paraId="1582A847" w14:textId="77777777" w:rsidR="00061089" w:rsidRPr="00061089" w:rsidRDefault="00061089" w:rsidP="00061089">
      <w:pPr>
        <w:suppressAutoHyphens/>
        <w:spacing w:after="0" w:line="240" w:lineRule="auto"/>
        <w:ind w:firstLine="709"/>
        <w:jc w:val="both"/>
        <w:rPr>
          <w:rFonts w:ascii="Times New Roman" w:eastAsia="Times New Roman" w:hAnsi="Times New Roman" w:cs="Times New Roman"/>
          <w:sz w:val="24"/>
          <w:szCs w:val="24"/>
          <w:lang w:eastAsia="ar-SA"/>
        </w:rPr>
      </w:pPr>
      <w:r w:rsidRPr="00061089">
        <w:rPr>
          <w:rFonts w:ascii="Times New Roman" w:eastAsia="Times New Roman" w:hAnsi="Times New Roman" w:cs="Times New Roman"/>
          <w:sz w:val="24"/>
          <w:szCs w:val="24"/>
          <w:lang w:eastAsia="ar-SA"/>
        </w:rPr>
        <w:t>Этаж: 1 этаж.</w:t>
      </w:r>
    </w:p>
    <w:p w14:paraId="507E7479" w14:textId="1B7A3097" w:rsidR="00061089" w:rsidRPr="00061089" w:rsidRDefault="00061089" w:rsidP="00061089">
      <w:pPr>
        <w:suppressAutoHyphens/>
        <w:spacing w:after="0" w:line="240" w:lineRule="auto"/>
        <w:ind w:firstLine="709"/>
        <w:jc w:val="both"/>
        <w:rPr>
          <w:rFonts w:ascii="Times New Roman" w:eastAsia="Times New Roman" w:hAnsi="Times New Roman" w:cs="Times New Roman"/>
          <w:sz w:val="24"/>
          <w:szCs w:val="24"/>
          <w:lang w:eastAsia="ar-SA"/>
        </w:rPr>
      </w:pPr>
      <w:r w:rsidRPr="00061089">
        <w:rPr>
          <w:rFonts w:ascii="Times New Roman" w:eastAsia="Times New Roman" w:hAnsi="Times New Roman" w:cs="Times New Roman"/>
          <w:sz w:val="24"/>
          <w:szCs w:val="24"/>
          <w:lang w:eastAsia="ar-SA"/>
        </w:rPr>
        <w:t>Год постройки: 19</w:t>
      </w:r>
      <w:r w:rsidR="0073583C">
        <w:rPr>
          <w:rFonts w:ascii="Times New Roman" w:eastAsia="Times New Roman" w:hAnsi="Times New Roman" w:cs="Times New Roman"/>
          <w:sz w:val="24"/>
          <w:szCs w:val="24"/>
          <w:lang w:eastAsia="ar-SA"/>
        </w:rPr>
        <w:t>92</w:t>
      </w:r>
      <w:r w:rsidRPr="00061089">
        <w:rPr>
          <w:rFonts w:ascii="Times New Roman" w:eastAsia="Times New Roman" w:hAnsi="Times New Roman" w:cs="Times New Roman"/>
          <w:sz w:val="24"/>
          <w:szCs w:val="24"/>
          <w:lang w:eastAsia="ar-SA"/>
        </w:rPr>
        <w:t xml:space="preserve"> г.</w:t>
      </w:r>
    </w:p>
    <w:p w14:paraId="1E472724" w14:textId="67252FEF" w:rsidR="00061089" w:rsidRPr="00061089" w:rsidRDefault="00061089" w:rsidP="00061089">
      <w:pPr>
        <w:suppressAutoHyphens/>
        <w:spacing w:after="0" w:line="240" w:lineRule="auto"/>
        <w:ind w:firstLine="709"/>
        <w:jc w:val="both"/>
        <w:rPr>
          <w:rFonts w:ascii="Times New Roman" w:eastAsia="Times New Roman" w:hAnsi="Times New Roman" w:cs="Times New Roman"/>
          <w:sz w:val="24"/>
          <w:szCs w:val="24"/>
          <w:lang w:eastAsia="ar-SA"/>
        </w:rPr>
      </w:pPr>
      <w:r w:rsidRPr="00061089">
        <w:rPr>
          <w:rFonts w:ascii="Times New Roman" w:eastAsia="Times New Roman" w:hAnsi="Times New Roman" w:cs="Times New Roman"/>
          <w:sz w:val="24"/>
          <w:szCs w:val="24"/>
          <w:lang w:eastAsia="ar-SA"/>
        </w:rPr>
        <w:t>Описание: состояние удовлетворительное, требуется проведение</w:t>
      </w:r>
      <w:r w:rsidR="006167B9">
        <w:rPr>
          <w:rFonts w:ascii="Times New Roman" w:eastAsia="Times New Roman" w:hAnsi="Times New Roman" w:cs="Times New Roman"/>
          <w:sz w:val="24"/>
          <w:szCs w:val="24"/>
          <w:lang w:eastAsia="ar-SA"/>
        </w:rPr>
        <w:t xml:space="preserve"> капитального</w:t>
      </w:r>
      <w:r w:rsidRPr="00061089">
        <w:rPr>
          <w:rFonts w:ascii="Times New Roman" w:eastAsia="Times New Roman" w:hAnsi="Times New Roman" w:cs="Times New Roman"/>
          <w:sz w:val="24"/>
          <w:szCs w:val="24"/>
          <w:lang w:eastAsia="ar-SA"/>
        </w:rPr>
        <w:t xml:space="preserve"> ремонта</w:t>
      </w:r>
      <w:r w:rsidR="0073583C">
        <w:rPr>
          <w:rFonts w:ascii="Times New Roman" w:eastAsia="Times New Roman" w:hAnsi="Times New Roman" w:cs="Times New Roman"/>
          <w:sz w:val="24"/>
          <w:szCs w:val="24"/>
          <w:lang w:eastAsia="ar-SA"/>
        </w:rPr>
        <w:t>.</w:t>
      </w:r>
      <w:r w:rsidR="006167B9">
        <w:rPr>
          <w:rFonts w:ascii="Times New Roman" w:eastAsia="Times New Roman" w:hAnsi="Times New Roman" w:cs="Times New Roman"/>
          <w:sz w:val="24"/>
          <w:szCs w:val="24"/>
          <w:lang w:eastAsia="ar-SA"/>
        </w:rPr>
        <w:t xml:space="preserve"> </w:t>
      </w:r>
      <w:r w:rsidRPr="00061089">
        <w:rPr>
          <w:rFonts w:ascii="Times New Roman" w:eastAsia="Times New Roman" w:hAnsi="Times New Roman" w:cs="Times New Roman"/>
          <w:sz w:val="24"/>
          <w:szCs w:val="24"/>
          <w:lang w:eastAsia="ar-SA"/>
        </w:rPr>
        <w:t>При этом стоимость произведенных работ арендатору не возмещается.</w:t>
      </w:r>
    </w:p>
    <w:p w14:paraId="2AB55A1C" w14:textId="77777777" w:rsidR="00061089" w:rsidRPr="00061089" w:rsidRDefault="00061089" w:rsidP="00061089">
      <w:pPr>
        <w:suppressAutoHyphens/>
        <w:spacing w:after="0" w:line="240" w:lineRule="auto"/>
        <w:ind w:firstLine="709"/>
        <w:jc w:val="both"/>
        <w:rPr>
          <w:rFonts w:ascii="Times New Roman" w:eastAsia="Times New Roman" w:hAnsi="Times New Roman" w:cs="Times New Roman"/>
          <w:sz w:val="24"/>
          <w:szCs w:val="24"/>
          <w:lang w:eastAsia="ar-SA"/>
        </w:rPr>
      </w:pPr>
      <w:r w:rsidRPr="00061089">
        <w:rPr>
          <w:rFonts w:ascii="Times New Roman" w:eastAsia="Times New Roman" w:hAnsi="Times New Roman" w:cs="Times New Roman"/>
          <w:sz w:val="24"/>
          <w:szCs w:val="24"/>
          <w:lang w:eastAsia="ar-SA"/>
        </w:rPr>
        <w:t xml:space="preserve">Наличие обременения: отсутствует. </w:t>
      </w:r>
    </w:p>
    <w:p w14:paraId="0A4EA956" w14:textId="6E42723C" w:rsidR="006901E3" w:rsidRDefault="00061089" w:rsidP="00061089">
      <w:pPr>
        <w:suppressAutoHyphens/>
        <w:spacing w:after="0" w:line="240" w:lineRule="auto"/>
        <w:ind w:firstLine="709"/>
        <w:jc w:val="both"/>
        <w:rPr>
          <w:rFonts w:ascii="Times New Roman" w:eastAsia="Times New Roman" w:hAnsi="Times New Roman" w:cs="Times New Roman"/>
          <w:sz w:val="24"/>
          <w:szCs w:val="24"/>
          <w:lang w:eastAsia="ar-SA"/>
        </w:rPr>
      </w:pPr>
      <w:r w:rsidRPr="00061089">
        <w:rPr>
          <w:rFonts w:ascii="Times New Roman" w:eastAsia="Times New Roman" w:hAnsi="Times New Roman" w:cs="Times New Roman"/>
          <w:sz w:val="24"/>
          <w:szCs w:val="24"/>
          <w:lang w:eastAsia="ar-SA"/>
        </w:rPr>
        <w:t>Цветные фотографии прилагаются.</w:t>
      </w:r>
    </w:p>
    <w:p w14:paraId="06C2EE76" w14:textId="1FE1D314" w:rsidR="008E4292" w:rsidRPr="00BB4E60" w:rsidRDefault="008E4292" w:rsidP="008E4292">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ab/>
        <w:t>1.</w:t>
      </w:r>
      <w:r w:rsidR="00AA749B">
        <w:rPr>
          <w:rFonts w:ascii="Times New Roman" w:eastAsia="Times New Roman" w:hAnsi="Times New Roman" w:cs="Times New Roman"/>
          <w:sz w:val="24"/>
          <w:szCs w:val="24"/>
          <w:lang w:eastAsia="ar-SA"/>
        </w:rPr>
        <w:t>10</w:t>
      </w:r>
      <w:r w:rsidRPr="00BB4E60">
        <w:rPr>
          <w:rFonts w:ascii="Times New Roman" w:eastAsia="Times New Roman" w:hAnsi="Times New Roman" w:cs="Times New Roman"/>
          <w:sz w:val="24"/>
          <w:szCs w:val="24"/>
          <w:lang w:eastAsia="ar-SA"/>
        </w:rPr>
        <w:t xml:space="preserve">. </w:t>
      </w:r>
      <w:r w:rsidRPr="00BB4E60">
        <w:rPr>
          <w:rFonts w:ascii="Times New Roman" w:hAnsi="Times New Roman" w:cs="Times New Roman"/>
          <w:sz w:val="24"/>
          <w:szCs w:val="24"/>
        </w:rPr>
        <w:t>Целевое назначение муниципального имущества, права на которое передаются по договору</w:t>
      </w:r>
      <w:r w:rsidR="008E1D2F" w:rsidRPr="00BB4E60">
        <w:rPr>
          <w:rFonts w:ascii="Times New Roman" w:hAnsi="Times New Roman" w:cs="Times New Roman"/>
          <w:sz w:val="24"/>
          <w:szCs w:val="24"/>
        </w:rPr>
        <w:t xml:space="preserve"> –</w:t>
      </w:r>
      <w:r w:rsidR="00191058" w:rsidRPr="00BB4E60">
        <w:rPr>
          <w:rFonts w:ascii="Times New Roman" w:hAnsi="Times New Roman" w:cs="Times New Roman"/>
          <w:sz w:val="24"/>
          <w:szCs w:val="24"/>
        </w:rPr>
        <w:t xml:space="preserve"> осуществление предпринимательской и иной деятельности, не противоречащей действующему законодательству Российской Федерации</w:t>
      </w:r>
      <w:r w:rsidRPr="00BB4E60">
        <w:rPr>
          <w:rFonts w:ascii="Times New Roman" w:hAnsi="Times New Roman" w:cs="Times New Roman"/>
          <w:sz w:val="24"/>
          <w:szCs w:val="24"/>
        </w:rPr>
        <w:t xml:space="preserve">. </w:t>
      </w:r>
    </w:p>
    <w:p w14:paraId="7F42CA67" w14:textId="31DEB91F" w:rsidR="00061089" w:rsidRDefault="008E4292" w:rsidP="00FD0A0E">
      <w:pPr>
        <w:autoSpaceDE w:val="0"/>
        <w:autoSpaceDN w:val="0"/>
        <w:adjustRightInd w:val="0"/>
        <w:spacing w:after="0" w:line="240" w:lineRule="auto"/>
        <w:ind w:firstLine="709"/>
        <w:jc w:val="both"/>
        <w:rPr>
          <w:rFonts w:ascii="Times New Roman" w:hAnsi="Times New Roman" w:cs="Times New Roman"/>
          <w:sz w:val="24"/>
          <w:szCs w:val="24"/>
        </w:rPr>
      </w:pPr>
      <w:r w:rsidRPr="00BB4E60">
        <w:rPr>
          <w:rFonts w:ascii="Times New Roman" w:hAnsi="Times New Roman" w:cs="Times New Roman"/>
          <w:sz w:val="24"/>
          <w:szCs w:val="24"/>
        </w:rPr>
        <w:t>1.</w:t>
      </w:r>
      <w:r w:rsidR="002E26CE" w:rsidRPr="00BB4E60">
        <w:rPr>
          <w:rFonts w:ascii="Times New Roman" w:hAnsi="Times New Roman" w:cs="Times New Roman"/>
          <w:sz w:val="24"/>
          <w:szCs w:val="24"/>
        </w:rPr>
        <w:t>1</w:t>
      </w:r>
      <w:r w:rsidR="00AA749B">
        <w:rPr>
          <w:rFonts w:ascii="Times New Roman" w:hAnsi="Times New Roman" w:cs="Times New Roman"/>
          <w:sz w:val="24"/>
          <w:szCs w:val="24"/>
        </w:rPr>
        <w:t>1</w:t>
      </w:r>
      <w:r w:rsidRPr="00BB4E60">
        <w:rPr>
          <w:rFonts w:ascii="Times New Roman" w:hAnsi="Times New Roman" w:cs="Times New Roman"/>
          <w:sz w:val="24"/>
          <w:szCs w:val="24"/>
        </w:rPr>
        <w:t xml:space="preserve">. </w:t>
      </w:r>
      <w:r w:rsidR="0058254A" w:rsidRPr="00BB4E60">
        <w:rPr>
          <w:rFonts w:ascii="Times New Roman" w:hAnsi="Times New Roman" w:cs="Times New Roman"/>
          <w:sz w:val="24"/>
          <w:szCs w:val="24"/>
        </w:rPr>
        <w:t xml:space="preserve">Начальная (минимальная) цена договора (цена лота) в размере </w:t>
      </w:r>
      <w:r w:rsidR="0073583C">
        <w:rPr>
          <w:rFonts w:ascii="Times New Roman" w:hAnsi="Times New Roman" w:cs="Times New Roman"/>
          <w:sz w:val="24"/>
          <w:szCs w:val="24"/>
        </w:rPr>
        <w:t>ежегодного платежа</w:t>
      </w:r>
      <w:r w:rsidR="0058254A" w:rsidRPr="00BB4E60">
        <w:rPr>
          <w:rFonts w:ascii="Times New Roman" w:hAnsi="Times New Roman" w:cs="Times New Roman"/>
          <w:sz w:val="24"/>
          <w:szCs w:val="24"/>
        </w:rPr>
        <w:t xml:space="preserve"> за право владения или пользования муниципальным имуществом</w:t>
      </w:r>
      <w:r w:rsidR="0032642C" w:rsidRPr="00BB4E60">
        <w:rPr>
          <w:rFonts w:ascii="Times New Roman" w:hAnsi="Times New Roman" w:cs="Times New Roman"/>
          <w:sz w:val="24"/>
          <w:szCs w:val="24"/>
        </w:rPr>
        <w:t xml:space="preserve"> </w:t>
      </w:r>
      <w:r w:rsidR="00FD0A0E">
        <w:rPr>
          <w:rFonts w:ascii="Times New Roman" w:hAnsi="Times New Roman" w:cs="Times New Roman"/>
          <w:sz w:val="24"/>
          <w:szCs w:val="24"/>
        </w:rPr>
        <w:t xml:space="preserve">– </w:t>
      </w:r>
      <w:r w:rsidR="006167B9" w:rsidRPr="00C94743">
        <w:rPr>
          <w:rFonts w:ascii="Times New Roman" w:eastAsia="Times New Roman" w:hAnsi="Times New Roman" w:cs="Times New Roman"/>
          <w:b/>
          <w:bCs/>
          <w:sz w:val="24"/>
          <w:szCs w:val="24"/>
          <w:lang w:eastAsia="ar-SA"/>
        </w:rPr>
        <w:t>– 1</w:t>
      </w:r>
      <w:r w:rsidR="006167B9">
        <w:rPr>
          <w:rFonts w:ascii="Times New Roman" w:eastAsia="Times New Roman" w:hAnsi="Times New Roman" w:cs="Times New Roman"/>
          <w:b/>
          <w:bCs/>
          <w:sz w:val="24"/>
          <w:szCs w:val="24"/>
          <w:lang w:eastAsia="ar-SA"/>
        </w:rPr>
        <w:t>38 112, 80</w:t>
      </w:r>
      <w:r w:rsidR="006167B9" w:rsidRPr="00130B7F">
        <w:rPr>
          <w:rFonts w:ascii="Times New Roman" w:eastAsia="Times New Roman" w:hAnsi="Times New Roman" w:cs="Times New Roman"/>
          <w:sz w:val="24"/>
          <w:szCs w:val="24"/>
          <w:lang w:eastAsia="ar-SA"/>
        </w:rPr>
        <w:t xml:space="preserve"> (</w:t>
      </w:r>
      <w:r w:rsidR="006167B9">
        <w:rPr>
          <w:rFonts w:ascii="Times New Roman" w:eastAsia="Times New Roman" w:hAnsi="Times New Roman" w:cs="Times New Roman"/>
          <w:sz w:val="24"/>
          <w:szCs w:val="24"/>
          <w:lang w:eastAsia="ar-SA"/>
        </w:rPr>
        <w:t>сто тридцать восемь тысяч сто двенадцать рублей) 80</w:t>
      </w:r>
      <w:r w:rsidR="006167B9" w:rsidRPr="00130B7F">
        <w:rPr>
          <w:rFonts w:ascii="Times New Roman" w:eastAsia="Times New Roman" w:hAnsi="Times New Roman" w:cs="Times New Roman"/>
          <w:sz w:val="24"/>
          <w:szCs w:val="24"/>
          <w:lang w:eastAsia="ar-SA"/>
        </w:rPr>
        <w:t xml:space="preserve"> копе</w:t>
      </w:r>
      <w:r w:rsidR="006167B9">
        <w:rPr>
          <w:rFonts w:ascii="Times New Roman" w:eastAsia="Times New Roman" w:hAnsi="Times New Roman" w:cs="Times New Roman"/>
          <w:sz w:val="24"/>
          <w:szCs w:val="24"/>
          <w:lang w:eastAsia="ar-SA"/>
        </w:rPr>
        <w:t>ек –</w:t>
      </w:r>
      <w:r w:rsidR="006167B9" w:rsidRPr="00130B7F">
        <w:rPr>
          <w:rFonts w:ascii="Times New Roman" w:eastAsia="Times New Roman" w:hAnsi="Times New Roman" w:cs="Times New Roman"/>
          <w:sz w:val="24"/>
          <w:szCs w:val="24"/>
          <w:lang w:eastAsia="ar-SA"/>
        </w:rPr>
        <w:t xml:space="preserve"> </w:t>
      </w:r>
      <w:r w:rsidR="006167B9">
        <w:rPr>
          <w:rFonts w:ascii="Times New Roman" w:eastAsia="Times New Roman" w:hAnsi="Times New Roman" w:cs="Times New Roman"/>
          <w:sz w:val="24"/>
          <w:szCs w:val="24"/>
          <w:lang w:eastAsia="ar-SA"/>
        </w:rPr>
        <w:t xml:space="preserve">с </w:t>
      </w:r>
      <w:r w:rsidR="006167B9" w:rsidRPr="00130B7F">
        <w:rPr>
          <w:rFonts w:ascii="Times New Roman" w:eastAsia="Times New Roman" w:hAnsi="Times New Roman" w:cs="Times New Roman"/>
          <w:sz w:val="24"/>
          <w:szCs w:val="24"/>
          <w:lang w:eastAsia="ar-SA"/>
        </w:rPr>
        <w:t>НДС</w:t>
      </w:r>
      <w:r w:rsidR="006167B9">
        <w:rPr>
          <w:rFonts w:ascii="Times New Roman" w:eastAsia="Times New Roman" w:hAnsi="Times New Roman" w:cs="Times New Roman"/>
          <w:sz w:val="24"/>
          <w:szCs w:val="24"/>
          <w:lang w:eastAsia="ar-SA"/>
        </w:rPr>
        <w:t>. Без учета</w:t>
      </w:r>
      <w:r w:rsidR="00061089" w:rsidRPr="00061089">
        <w:rPr>
          <w:rFonts w:ascii="Times New Roman" w:hAnsi="Times New Roman" w:cs="Times New Roman"/>
          <w:sz w:val="24"/>
          <w:szCs w:val="24"/>
        </w:rPr>
        <w:t>, коммунальных, эксплуатационных и административно-хозяйственных расходов</w:t>
      </w:r>
      <w:r w:rsidR="00061089">
        <w:rPr>
          <w:rFonts w:ascii="Times New Roman" w:hAnsi="Times New Roman" w:cs="Times New Roman"/>
          <w:sz w:val="24"/>
          <w:szCs w:val="24"/>
        </w:rPr>
        <w:t>.</w:t>
      </w:r>
    </w:p>
    <w:p w14:paraId="405BD1B2" w14:textId="122FB3BA" w:rsidR="0032642C" w:rsidRPr="00BB4E60" w:rsidRDefault="0058254A" w:rsidP="003264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1.1</w:t>
      </w:r>
      <w:r w:rsidR="00AA749B">
        <w:rPr>
          <w:rFonts w:ascii="Times New Roman" w:eastAsia="Times New Roman" w:hAnsi="Times New Roman" w:cs="Times New Roman"/>
          <w:sz w:val="24"/>
          <w:szCs w:val="24"/>
          <w:lang w:eastAsia="ar-SA"/>
        </w:rPr>
        <w:t>2</w:t>
      </w:r>
      <w:r w:rsidRPr="00BB4E60">
        <w:rPr>
          <w:rFonts w:ascii="Times New Roman" w:eastAsia="Times New Roman" w:hAnsi="Times New Roman" w:cs="Times New Roman"/>
          <w:sz w:val="24"/>
          <w:szCs w:val="24"/>
          <w:lang w:eastAsia="ar-SA"/>
        </w:rPr>
        <w:t xml:space="preserve">. </w:t>
      </w:r>
      <w:r w:rsidR="0032642C" w:rsidRPr="00BB4E60">
        <w:rPr>
          <w:rFonts w:ascii="Times New Roman" w:eastAsia="Times New Roman" w:hAnsi="Times New Roman" w:cs="Times New Roman"/>
          <w:sz w:val="24"/>
          <w:szCs w:val="24"/>
          <w:lang w:eastAsia="ar-SA"/>
        </w:rPr>
        <w:t xml:space="preserve">Дата и время окончания срока подачи заявок </w:t>
      </w:r>
      <w:r w:rsidR="0032642C" w:rsidRPr="006167B9">
        <w:rPr>
          <w:rFonts w:ascii="Times New Roman" w:eastAsia="Times New Roman" w:hAnsi="Times New Roman" w:cs="Times New Roman"/>
          <w:b/>
          <w:bCs/>
          <w:sz w:val="24"/>
          <w:szCs w:val="24"/>
          <w:lang w:eastAsia="ar-SA"/>
        </w:rPr>
        <w:t xml:space="preserve">– </w:t>
      </w:r>
      <w:r w:rsidR="006167B9" w:rsidRPr="006167B9">
        <w:rPr>
          <w:rFonts w:ascii="Times New Roman" w:eastAsia="Times New Roman" w:hAnsi="Times New Roman" w:cs="Times New Roman"/>
          <w:b/>
          <w:bCs/>
          <w:sz w:val="24"/>
          <w:szCs w:val="24"/>
          <w:lang w:eastAsia="ar-SA"/>
        </w:rPr>
        <w:t>26</w:t>
      </w:r>
      <w:r w:rsidR="00FD7D63" w:rsidRPr="006167B9">
        <w:rPr>
          <w:rFonts w:ascii="Times New Roman" w:eastAsia="Times New Roman" w:hAnsi="Times New Roman" w:cs="Times New Roman"/>
          <w:b/>
          <w:bCs/>
          <w:sz w:val="24"/>
          <w:szCs w:val="24"/>
          <w:lang w:eastAsia="ar-SA"/>
        </w:rPr>
        <w:t>.0</w:t>
      </w:r>
      <w:r w:rsidR="006167B9" w:rsidRPr="006167B9">
        <w:rPr>
          <w:rFonts w:ascii="Times New Roman" w:eastAsia="Times New Roman" w:hAnsi="Times New Roman" w:cs="Times New Roman"/>
          <w:b/>
          <w:bCs/>
          <w:sz w:val="24"/>
          <w:szCs w:val="24"/>
          <w:lang w:eastAsia="ar-SA"/>
        </w:rPr>
        <w:t>1</w:t>
      </w:r>
      <w:r w:rsidR="00397C2C" w:rsidRPr="006167B9">
        <w:rPr>
          <w:rFonts w:ascii="Times New Roman" w:eastAsia="Times New Roman" w:hAnsi="Times New Roman" w:cs="Times New Roman"/>
          <w:b/>
          <w:bCs/>
          <w:sz w:val="24"/>
          <w:szCs w:val="24"/>
          <w:lang w:eastAsia="ar-SA"/>
        </w:rPr>
        <w:t>.202</w:t>
      </w:r>
      <w:r w:rsidR="006167B9" w:rsidRPr="006167B9">
        <w:rPr>
          <w:rFonts w:ascii="Times New Roman" w:eastAsia="Times New Roman" w:hAnsi="Times New Roman" w:cs="Times New Roman"/>
          <w:b/>
          <w:bCs/>
          <w:sz w:val="24"/>
          <w:szCs w:val="24"/>
          <w:lang w:eastAsia="ar-SA"/>
        </w:rPr>
        <w:t>5</w:t>
      </w:r>
      <w:r w:rsidR="00D25EBB" w:rsidRPr="0073583C">
        <w:rPr>
          <w:rFonts w:ascii="Times New Roman" w:eastAsia="Times New Roman" w:hAnsi="Times New Roman" w:cs="Times New Roman"/>
          <w:b/>
          <w:bCs/>
          <w:sz w:val="24"/>
          <w:szCs w:val="24"/>
          <w:lang w:eastAsia="ar-SA"/>
        </w:rPr>
        <w:t xml:space="preserve"> </w:t>
      </w:r>
      <w:r w:rsidR="0073583C" w:rsidRPr="0073583C">
        <w:rPr>
          <w:rFonts w:ascii="Times New Roman" w:eastAsia="Times New Roman" w:hAnsi="Times New Roman" w:cs="Times New Roman"/>
          <w:b/>
          <w:bCs/>
          <w:sz w:val="24"/>
          <w:szCs w:val="24"/>
          <w:lang w:eastAsia="ar-SA"/>
        </w:rPr>
        <w:t xml:space="preserve">в </w:t>
      </w:r>
      <w:r w:rsidR="0032642C" w:rsidRPr="0073583C">
        <w:rPr>
          <w:rFonts w:ascii="Times New Roman" w:eastAsia="Times New Roman" w:hAnsi="Times New Roman" w:cs="Times New Roman"/>
          <w:b/>
          <w:bCs/>
          <w:sz w:val="24"/>
          <w:szCs w:val="24"/>
          <w:lang w:eastAsia="ar-SA"/>
        </w:rPr>
        <w:t>1</w:t>
      </w:r>
      <w:r w:rsidR="0073583C" w:rsidRPr="0073583C">
        <w:rPr>
          <w:rFonts w:ascii="Times New Roman" w:eastAsia="Times New Roman" w:hAnsi="Times New Roman" w:cs="Times New Roman"/>
          <w:b/>
          <w:bCs/>
          <w:sz w:val="24"/>
          <w:szCs w:val="24"/>
          <w:lang w:eastAsia="ar-SA"/>
        </w:rPr>
        <w:t>7</w:t>
      </w:r>
      <w:r w:rsidR="0032642C" w:rsidRPr="0073583C">
        <w:rPr>
          <w:rFonts w:ascii="Times New Roman" w:eastAsia="Times New Roman" w:hAnsi="Times New Roman" w:cs="Times New Roman"/>
          <w:b/>
          <w:bCs/>
          <w:sz w:val="24"/>
          <w:szCs w:val="24"/>
          <w:lang w:eastAsia="ar-SA"/>
        </w:rPr>
        <w:t xml:space="preserve"> часов 00 минут</w:t>
      </w:r>
      <w:r w:rsidR="006E7F63" w:rsidRPr="00BB4E60">
        <w:rPr>
          <w:rFonts w:ascii="Times New Roman" w:eastAsia="Times New Roman" w:hAnsi="Times New Roman" w:cs="Times New Roman"/>
          <w:sz w:val="24"/>
          <w:szCs w:val="24"/>
          <w:lang w:eastAsia="ar-SA"/>
        </w:rPr>
        <w:t>.</w:t>
      </w:r>
    </w:p>
    <w:p w14:paraId="1D88724F" w14:textId="7567C9DF" w:rsidR="008E4292" w:rsidRPr="00BB4E60" w:rsidRDefault="0032642C" w:rsidP="006E7F63">
      <w:pPr>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1.1</w:t>
      </w:r>
      <w:r w:rsidR="00AA749B">
        <w:rPr>
          <w:rFonts w:ascii="Times New Roman" w:eastAsia="Times New Roman" w:hAnsi="Times New Roman" w:cs="Times New Roman"/>
          <w:sz w:val="24"/>
          <w:szCs w:val="24"/>
          <w:lang w:eastAsia="ar-SA"/>
        </w:rPr>
        <w:t>3</w:t>
      </w:r>
      <w:r w:rsidRPr="00BB4E60">
        <w:rPr>
          <w:rFonts w:ascii="Times New Roman" w:eastAsia="Times New Roman" w:hAnsi="Times New Roman" w:cs="Times New Roman"/>
          <w:sz w:val="24"/>
          <w:szCs w:val="24"/>
          <w:lang w:eastAsia="ar-SA"/>
        </w:rPr>
        <w:t xml:space="preserve">. </w:t>
      </w:r>
      <w:r w:rsidR="007720B3" w:rsidRPr="00BB4E60">
        <w:rPr>
          <w:rFonts w:ascii="Times New Roman" w:eastAsia="Times New Roman" w:hAnsi="Times New Roman" w:cs="Times New Roman"/>
          <w:sz w:val="24"/>
          <w:szCs w:val="24"/>
          <w:lang w:eastAsia="ar-SA"/>
        </w:rPr>
        <w:t>Срок действия договора</w:t>
      </w:r>
      <w:r w:rsidR="006E7F63" w:rsidRPr="00BB4E60">
        <w:rPr>
          <w:rFonts w:ascii="Times New Roman" w:eastAsia="Times New Roman" w:hAnsi="Times New Roman" w:cs="Times New Roman"/>
          <w:sz w:val="24"/>
          <w:szCs w:val="24"/>
          <w:lang w:eastAsia="ar-SA"/>
        </w:rPr>
        <w:t xml:space="preserve"> –</w:t>
      </w:r>
      <w:r w:rsidR="007720B3" w:rsidRPr="00BB4E60">
        <w:rPr>
          <w:rFonts w:ascii="Times New Roman" w:eastAsia="Times New Roman" w:hAnsi="Times New Roman" w:cs="Times New Roman"/>
          <w:sz w:val="24"/>
          <w:szCs w:val="24"/>
          <w:lang w:eastAsia="ar-SA"/>
        </w:rPr>
        <w:t xml:space="preserve"> 5 лет.</w:t>
      </w:r>
    </w:p>
    <w:p w14:paraId="1695EF9B" w14:textId="1B22735D" w:rsidR="007720B3" w:rsidRPr="0073583C" w:rsidRDefault="007720B3" w:rsidP="007720B3">
      <w:pPr>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BB4E60">
        <w:rPr>
          <w:rFonts w:ascii="Times New Roman" w:eastAsia="Times New Roman" w:hAnsi="Times New Roman" w:cs="Times New Roman"/>
          <w:sz w:val="24"/>
          <w:szCs w:val="24"/>
          <w:lang w:eastAsia="ar-SA"/>
        </w:rPr>
        <w:t>1.1</w:t>
      </w:r>
      <w:r w:rsidR="00AA749B">
        <w:rPr>
          <w:rFonts w:ascii="Times New Roman" w:eastAsia="Times New Roman" w:hAnsi="Times New Roman" w:cs="Times New Roman"/>
          <w:sz w:val="24"/>
          <w:szCs w:val="24"/>
          <w:lang w:eastAsia="ar-SA"/>
        </w:rPr>
        <w:t>4</w:t>
      </w:r>
      <w:r w:rsidRPr="00BB4E60">
        <w:rPr>
          <w:rFonts w:ascii="Times New Roman" w:eastAsia="Times New Roman" w:hAnsi="Times New Roman" w:cs="Times New Roman"/>
          <w:sz w:val="24"/>
          <w:szCs w:val="24"/>
          <w:lang w:eastAsia="ar-SA"/>
        </w:rPr>
        <w:t xml:space="preserve">. </w:t>
      </w:r>
      <w:r w:rsidR="00607EF9" w:rsidRPr="00BB4E60">
        <w:rPr>
          <w:rFonts w:ascii="Times New Roman" w:hAnsi="Times New Roman" w:cs="Times New Roman"/>
          <w:sz w:val="24"/>
          <w:szCs w:val="24"/>
        </w:rPr>
        <w:t xml:space="preserve">Дата и время начала рассмотрения заявок на участие в аукционе </w:t>
      </w:r>
      <w:r w:rsidR="00607EF9" w:rsidRPr="00BB4E60">
        <w:rPr>
          <w:rFonts w:ascii="Times New Roman" w:eastAsia="Times New Roman" w:hAnsi="Times New Roman" w:cs="Times New Roman"/>
          <w:sz w:val="24"/>
          <w:szCs w:val="24"/>
          <w:lang w:eastAsia="ar-SA"/>
        </w:rPr>
        <w:t xml:space="preserve">– </w:t>
      </w:r>
      <w:r w:rsidR="006167B9" w:rsidRPr="006167B9">
        <w:rPr>
          <w:rFonts w:ascii="Times New Roman" w:eastAsia="Times New Roman" w:hAnsi="Times New Roman" w:cs="Times New Roman"/>
          <w:b/>
          <w:bCs/>
          <w:sz w:val="24"/>
          <w:szCs w:val="24"/>
          <w:lang w:eastAsia="ar-SA"/>
        </w:rPr>
        <w:t>28</w:t>
      </w:r>
      <w:r w:rsidR="00FD7D63" w:rsidRPr="006167B9">
        <w:rPr>
          <w:rFonts w:ascii="Times New Roman" w:eastAsia="Times New Roman" w:hAnsi="Times New Roman" w:cs="Times New Roman"/>
          <w:b/>
          <w:bCs/>
          <w:sz w:val="24"/>
          <w:szCs w:val="24"/>
          <w:lang w:eastAsia="ar-SA"/>
        </w:rPr>
        <w:t>.0</w:t>
      </w:r>
      <w:r w:rsidR="006167B9" w:rsidRPr="006167B9">
        <w:rPr>
          <w:rFonts w:ascii="Times New Roman" w:eastAsia="Times New Roman" w:hAnsi="Times New Roman" w:cs="Times New Roman"/>
          <w:b/>
          <w:bCs/>
          <w:sz w:val="24"/>
          <w:szCs w:val="24"/>
          <w:lang w:eastAsia="ar-SA"/>
        </w:rPr>
        <w:t>1</w:t>
      </w:r>
      <w:r w:rsidR="00397C2C" w:rsidRPr="0073583C">
        <w:rPr>
          <w:rFonts w:ascii="Times New Roman" w:eastAsia="Times New Roman" w:hAnsi="Times New Roman" w:cs="Times New Roman"/>
          <w:b/>
          <w:bCs/>
          <w:sz w:val="24"/>
          <w:szCs w:val="24"/>
          <w:lang w:eastAsia="ar-SA"/>
        </w:rPr>
        <w:t>.202</w:t>
      </w:r>
      <w:r w:rsidR="006167B9">
        <w:rPr>
          <w:rFonts w:ascii="Times New Roman" w:eastAsia="Times New Roman" w:hAnsi="Times New Roman" w:cs="Times New Roman"/>
          <w:b/>
          <w:bCs/>
          <w:sz w:val="24"/>
          <w:szCs w:val="24"/>
          <w:lang w:eastAsia="ar-SA"/>
        </w:rPr>
        <w:t>5</w:t>
      </w:r>
      <w:r w:rsidR="0073583C" w:rsidRPr="0073583C">
        <w:rPr>
          <w:rFonts w:ascii="Times New Roman" w:eastAsia="Times New Roman" w:hAnsi="Times New Roman" w:cs="Times New Roman"/>
          <w:b/>
          <w:bCs/>
          <w:sz w:val="24"/>
          <w:szCs w:val="24"/>
          <w:lang w:eastAsia="ar-SA"/>
        </w:rPr>
        <w:t xml:space="preserve"> в 12</w:t>
      </w:r>
      <w:r w:rsidR="00D25EBB" w:rsidRPr="0073583C">
        <w:rPr>
          <w:rFonts w:ascii="Times New Roman" w:eastAsia="Times New Roman" w:hAnsi="Times New Roman" w:cs="Times New Roman"/>
          <w:b/>
          <w:bCs/>
          <w:sz w:val="24"/>
          <w:szCs w:val="24"/>
          <w:lang w:eastAsia="ar-SA"/>
        </w:rPr>
        <w:t xml:space="preserve"> часов 00 минут</w:t>
      </w:r>
      <w:r w:rsidR="00EA0839" w:rsidRPr="0073583C">
        <w:rPr>
          <w:rFonts w:ascii="Times New Roman" w:eastAsia="Times New Roman" w:hAnsi="Times New Roman" w:cs="Times New Roman"/>
          <w:b/>
          <w:bCs/>
          <w:sz w:val="24"/>
          <w:szCs w:val="24"/>
          <w:lang w:eastAsia="ar-SA"/>
        </w:rPr>
        <w:t>.</w:t>
      </w:r>
    </w:p>
    <w:p w14:paraId="1115DBE9" w14:textId="506C074D" w:rsidR="00D33364" w:rsidRPr="00BB4E60" w:rsidRDefault="00D33364" w:rsidP="00D33364">
      <w:pPr>
        <w:pStyle w:val="ConsPlusNormal"/>
        <w:ind w:firstLine="709"/>
        <w:jc w:val="both"/>
        <w:rPr>
          <w:rFonts w:ascii="Times New Roman" w:hAnsi="Times New Roman" w:cs="Times New Roman"/>
          <w:sz w:val="24"/>
          <w:szCs w:val="24"/>
        </w:rPr>
      </w:pPr>
      <w:r w:rsidRPr="00BB4E60">
        <w:rPr>
          <w:rFonts w:ascii="Times New Roman" w:eastAsia="Times New Roman" w:hAnsi="Times New Roman" w:cs="Times New Roman"/>
          <w:sz w:val="24"/>
          <w:szCs w:val="24"/>
        </w:rPr>
        <w:t>1.1</w:t>
      </w:r>
      <w:r w:rsidR="00AA749B">
        <w:rPr>
          <w:rFonts w:ascii="Times New Roman" w:eastAsia="Times New Roman" w:hAnsi="Times New Roman" w:cs="Times New Roman"/>
          <w:sz w:val="24"/>
          <w:szCs w:val="24"/>
        </w:rPr>
        <w:t>5</w:t>
      </w:r>
      <w:r w:rsidRPr="00BB4E60">
        <w:rPr>
          <w:rFonts w:ascii="Times New Roman" w:eastAsia="Times New Roman" w:hAnsi="Times New Roman" w:cs="Times New Roman"/>
          <w:sz w:val="24"/>
          <w:szCs w:val="24"/>
        </w:rPr>
        <w:t xml:space="preserve">. </w:t>
      </w:r>
      <w:r w:rsidRPr="00BB4E60">
        <w:rPr>
          <w:rFonts w:ascii="Times New Roman" w:hAnsi="Times New Roman" w:cs="Times New Roman"/>
          <w:sz w:val="24"/>
          <w:szCs w:val="24"/>
        </w:rPr>
        <w:t xml:space="preserve">Величина повышения начальной цены договора («шаг аукциона») </w:t>
      </w:r>
      <w:r w:rsidR="008E1D2F" w:rsidRPr="00BB4E60">
        <w:rPr>
          <w:rFonts w:ascii="Times New Roman" w:hAnsi="Times New Roman" w:cs="Times New Roman"/>
          <w:sz w:val="24"/>
          <w:szCs w:val="24"/>
        </w:rPr>
        <w:t xml:space="preserve">– </w:t>
      </w:r>
      <w:r w:rsidRPr="00BB4E60">
        <w:rPr>
          <w:rFonts w:ascii="Times New Roman" w:hAnsi="Times New Roman" w:cs="Times New Roman"/>
          <w:sz w:val="24"/>
          <w:szCs w:val="24"/>
        </w:rPr>
        <w:t>пять процентов начальной (минимальной) цены договора (цены лота).</w:t>
      </w:r>
    </w:p>
    <w:p w14:paraId="0EA241E1" w14:textId="017A5B24" w:rsidR="00D33364" w:rsidRPr="0073583C" w:rsidRDefault="00D33364" w:rsidP="007720B3">
      <w:pPr>
        <w:suppressAutoHyphens/>
        <w:snapToGrid w:val="0"/>
        <w:spacing w:after="0" w:line="240" w:lineRule="auto"/>
        <w:ind w:firstLine="709"/>
        <w:jc w:val="both"/>
        <w:rPr>
          <w:rFonts w:ascii="Times New Roman" w:hAnsi="Times New Roman" w:cs="Times New Roman"/>
          <w:b/>
          <w:bCs/>
          <w:sz w:val="24"/>
          <w:szCs w:val="24"/>
        </w:rPr>
      </w:pPr>
      <w:r w:rsidRPr="00BB4E60">
        <w:rPr>
          <w:rFonts w:ascii="Times New Roman" w:eastAsia="Times New Roman" w:hAnsi="Times New Roman" w:cs="Times New Roman"/>
          <w:sz w:val="24"/>
          <w:szCs w:val="24"/>
          <w:lang w:eastAsia="ar-SA"/>
        </w:rPr>
        <w:t>1.1</w:t>
      </w:r>
      <w:r w:rsidR="00AA749B">
        <w:rPr>
          <w:rFonts w:ascii="Times New Roman" w:eastAsia="Times New Roman" w:hAnsi="Times New Roman" w:cs="Times New Roman"/>
          <w:sz w:val="24"/>
          <w:szCs w:val="24"/>
          <w:lang w:eastAsia="ar-SA"/>
        </w:rPr>
        <w:t>6</w:t>
      </w:r>
      <w:r w:rsidRPr="00BB4E60">
        <w:rPr>
          <w:rFonts w:ascii="Times New Roman" w:eastAsia="Times New Roman" w:hAnsi="Times New Roman" w:cs="Times New Roman"/>
          <w:sz w:val="24"/>
          <w:szCs w:val="24"/>
          <w:lang w:eastAsia="ar-SA"/>
        </w:rPr>
        <w:t xml:space="preserve">. </w:t>
      </w:r>
      <w:r w:rsidRPr="00BB4E60">
        <w:rPr>
          <w:rFonts w:ascii="Times New Roman" w:hAnsi="Times New Roman" w:cs="Times New Roman"/>
          <w:sz w:val="24"/>
          <w:szCs w:val="24"/>
        </w:rPr>
        <w:t>Дата и время начала проведения аукциона</w:t>
      </w:r>
      <w:r w:rsidR="008E1D2F" w:rsidRPr="00BB4E60">
        <w:rPr>
          <w:rFonts w:ascii="Times New Roman" w:hAnsi="Times New Roman" w:cs="Times New Roman"/>
          <w:sz w:val="24"/>
          <w:szCs w:val="24"/>
        </w:rPr>
        <w:t xml:space="preserve"> – </w:t>
      </w:r>
      <w:r w:rsidR="006167B9" w:rsidRPr="006167B9">
        <w:rPr>
          <w:rFonts w:ascii="Times New Roman" w:hAnsi="Times New Roman" w:cs="Times New Roman"/>
          <w:b/>
          <w:bCs/>
          <w:sz w:val="24"/>
          <w:szCs w:val="24"/>
        </w:rPr>
        <w:t>30</w:t>
      </w:r>
      <w:r w:rsidR="00FD7D63" w:rsidRPr="006167B9">
        <w:rPr>
          <w:rFonts w:ascii="Times New Roman" w:hAnsi="Times New Roman" w:cs="Times New Roman"/>
          <w:b/>
          <w:bCs/>
          <w:sz w:val="24"/>
          <w:szCs w:val="24"/>
        </w:rPr>
        <w:t>.0</w:t>
      </w:r>
      <w:r w:rsidR="006167B9" w:rsidRPr="006167B9">
        <w:rPr>
          <w:rFonts w:ascii="Times New Roman" w:hAnsi="Times New Roman" w:cs="Times New Roman"/>
          <w:b/>
          <w:bCs/>
          <w:sz w:val="24"/>
          <w:szCs w:val="24"/>
        </w:rPr>
        <w:t>1</w:t>
      </w:r>
      <w:r w:rsidR="00397C2C" w:rsidRPr="0073583C">
        <w:rPr>
          <w:rFonts w:ascii="Times New Roman" w:hAnsi="Times New Roman" w:cs="Times New Roman"/>
          <w:b/>
          <w:bCs/>
          <w:sz w:val="24"/>
          <w:szCs w:val="24"/>
        </w:rPr>
        <w:t>.202</w:t>
      </w:r>
      <w:r w:rsidR="006167B9">
        <w:rPr>
          <w:rFonts w:ascii="Times New Roman" w:hAnsi="Times New Roman" w:cs="Times New Roman"/>
          <w:b/>
          <w:bCs/>
          <w:sz w:val="24"/>
          <w:szCs w:val="24"/>
        </w:rPr>
        <w:t>5</w:t>
      </w:r>
      <w:r w:rsidR="0073583C" w:rsidRPr="0073583C">
        <w:rPr>
          <w:rFonts w:ascii="Times New Roman" w:hAnsi="Times New Roman" w:cs="Times New Roman"/>
          <w:b/>
          <w:bCs/>
          <w:sz w:val="24"/>
          <w:szCs w:val="24"/>
        </w:rPr>
        <w:t xml:space="preserve"> в 09</w:t>
      </w:r>
      <w:r w:rsidR="00D25EBB" w:rsidRPr="0073583C">
        <w:rPr>
          <w:rFonts w:ascii="Times New Roman" w:hAnsi="Times New Roman" w:cs="Times New Roman"/>
          <w:b/>
          <w:bCs/>
          <w:sz w:val="24"/>
          <w:szCs w:val="24"/>
        </w:rPr>
        <w:t xml:space="preserve"> часов </w:t>
      </w:r>
      <w:r w:rsidR="00DD0DE8" w:rsidRPr="0073583C">
        <w:rPr>
          <w:rFonts w:ascii="Times New Roman" w:hAnsi="Times New Roman" w:cs="Times New Roman"/>
          <w:b/>
          <w:bCs/>
          <w:sz w:val="24"/>
          <w:szCs w:val="24"/>
        </w:rPr>
        <w:t>0</w:t>
      </w:r>
      <w:r w:rsidR="00D25EBB" w:rsidRPr="0073583C">
        <w:rPr>
          <w:rFonts w:ascii="Times New Roman" w:hAnsi="Times New Roman" w:cs="Times New Roman"/>
          <w:b/>
          <w:bCs/>
          <w:sz w:val="24"/>
          <w:szCs w:val="24"/>
        </w:rPr>
        <w:t>0 минут</w:t>
      </w:r>
      <w:r w:rsidRPr="0073583C">
        <w:rPr>
          <w:rFonts w:ascii="Times New Roman" w:hAnsi="Times New Roman" w:cs="Times New Roman"/>
          <w:b/>
          <w:bCs/>
          <w:sz w:val="24"/>
          <w:szCs w:val="24"/>
        </w:rPr>
        <w:t>.</w:t>
      </w:r>
    </w:p>
    <w:p w14:paraId="01C60C1D" w14:textId="5BBF83B0" w:rsidR="000651D2" w:rsidRPr="00BB4E60" w:rsidRDefault="00D33364" w:rsidP="000651D2">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1.1</w:t>
      </w:r>
      <w:r w:rsidR="00AA749B">
        <w:rPr>
          <w:rFonts w:ascii="Times New Roman" w:hAnsi="Times New Roman" w:cs="Times New Roman"/>
          <w:sz w:val="24"/>
          <w:szCs w:val="24"/>
        </w:rPr>
        <w:t>7</w:t>
      </w:r>
      <w:r w:rsidRPr="00BB4E60">
        <w:rPr>
          <w:rFonts w:ascii="Times New Roman" w:hAnsi="Times New Roman" w:cs="Times New Roman"/>
          <w:sz w:val="24"/>
          <w:szCs w:val="24"/>
        </w:rPr>
        <w:t xml:space="preserve">. </w:t>
      </w:r>
      <w:r w:rsidR="000651D2" w:rsidRPr="00BB4E60">
        <w:rPr>
          <w:rFonts w:ascii="Times New Roman" w:hAnsi="Times New Roman" w:cs="Times New Roman"/>
          <w:sz w:val="24"/>
          <w:szCs w:val="24"/>
        </w:rPr>
        <w:t>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w:t>
      </w:r>
      <w:r w:rsidR="00E30E9B">
        <w:rPr>
          <w:rFonts w:ascii="Times New Roman" w:hAnsi="Times New Roman" w:cs="Times New Roman"/>
          <w:sz w:val="24"/>
          <w:szCs w:val="24"/>
        </w:rPr>
        <w:t>и заявок на участие в аукционе.</w:t>
      </w:r>
    </w:p>
    <w:p w14:paraId="25CB70EE" w14:textId="77777777" w:rsidR="000651D2" w:rsidRPr="00BB4E60" w:rsidRDefault="000651D2" w:rsidP="000651D2">
      <w:pPr>
        <w:pStyle w:val="ConsPlusNormal"/>
        <w:ind w:firstLine="709"/>
        <w:jc w:val="both"/>
        <w:rPr>
          <w:rFonts w:ascii="Times New Roman" w:hAnsi="Times New Roman" w:cs="Times New Roman"/>
          <w:b/>
          <w:sz w:val="24"/>
          <w:szCs w:val="24"/>
        </w:rPr>
      </w:pPr>
      <w:r w:rsidRPr="00BB4E60">
        <w:rPr>
          <w:rFonts w:ascii="Times New Roman" w:hAnsi="Times New Roman" w:cs="Times New Roman"/>
          <w:sz w:val="24"/>
          <w:szCs w:val="24"/>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w:t>
      </w:r>
      <w:r w:rsidR="00E30E9B">
        <w:rPr>
          <w:rFonts w:ascii="Times New Roman" w:hAnsi="Times New Roman" w:cs="Times New Roman"/>
          <w:sz w:val="24"/>
          <w:szCs w:val="24"/>
        </w:rPr>
        <w:t>кциона на электронной площадке.</w:t>
      </w:r>
    </w:p>
    <w:p w14:paraId="08B81D61" w14:textId="79871F53" w:rsidR="008E1D2F" w:rsidRPr="00BB4E60" w:rsidRDefault="00932EA4" w:rsidP="00CF3D6C">
      <w:pPr>
        <w:pStyle w:val="ConsPlusNormal"/>
        <w:ind w:firstLine="709"/>
        <w:jc w:val="both"/>
        <w:rPr>
          <w:rFonts w:ascii="Times New Roman" w:hAnsi="Times New Roman" w:cs="Times New Roman"/>
          <w:sz w:val="24"/>
          <w:szCs w:val="24"/>
        </w:rPr>
      </w:pPr>
      <w:r w:rsidRPr="00BB4E60">
        <w:rPr>
          <w:rFonts w:ascii="Times New Roman" w:eastAsia="Times New Roman" w:hAnsi="Times New Roman" w:cs="Times New Roman"/>
          <w:sz w:val="24"/>
          <w:szCs w:val="24"/>
        </w:rPr>
        <w:t>1.</w:t>
      </w:r>
      <w:r w:rsidR="002E26CE" w:rsidRPr="00BB4E60">
        <w:rPr>
          <w:rFonts w:ascii="Times New Roman" w:eastAsia="Times New Roman" w:hAnsi="Times New Roman" w:cs="Times New Roman"/>
          <w:sz w:val="24"/>
          <w:szCs w:val="24"/>
        </w:rPr>
        <w:t>1</w:t>
      </w:r>
      <w:r w:rsidR="00AA749B">
        <w:rPr>
          <w:rFonts w:ascii="Times New Roman" w:eastAsia="Times New Roman" w:hAnsi="Times New Roman" w:cs="Times New Roman"/>
          <w:sz w:val="24"/>
          <w:szCs w:val="24"/>
        </w:rPr>
        <w:t>8</w:t>
      </w:r>
      <w:r w:rsidRPr="00BB4E60">
        <w:rPr>
          <w:rFonts w:ascii="Times New Roman" w:eastAsia="Times New Roman" w:hAnsi="Times New Roman" w:cs="Times New Roman"/>
          <w:sz w:val="24"/>
          <w:szCs w:val="24"/>
        </w:rPr>
        <w:t xml:space="preserve">. </w:t>
      </w:r>
      <w:r w:rsidR="000D0D2E" w:rsidRPr="00BB4E60">
        <w:rPr>
          <w:rFonts w:ascii="Times New Roman" w:hAnsi="Times New Roman" w:cs="Times New Roman"/>
          <w:sz w:val="24"/>
          <w:szCs w:val="24"/>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92">
        <w:r w:rsidR="000D0D2E" w:rsidRPr="00BB4E60">
          <w:rPr>
            <w:rFonts w:ascii="Times New Roman" w:hAnsi="Times New Roman" w:cs="Times New Roman"/>
            <w:sz w:val="24"/>
            <w:szCs w:val="24"/>
          </w:rPr>
          <w:t xml:space="preserve">пунктом </w:t>
        </w:r>
      </w:hyperlink>
      <w:r w:rsidR="007D6ED5" w:rsidRPr="00BB4E60">
        <w:rPr>
          <w:rFonts w:ascii="Times New Roman" w:hAnsi="Times New Roman" w:cs="Times New Roman"/>
          <w:sz w:val="24"/>
          <w:szCs w:val="24"/>
        </w:rPr>
        <w:t>6</w:t>
      </w:r>
      <w:r w:rsidR="00CF3D6C" w:rsidRPr="00BB4E60">
        <w:rPr>
          <w:rFonts w:ascii="Times New Roman" w:hAnsi="Times New Roman" w:cs="Times New Roman"/>
          <w:sz w:val="24"/>
          <w:szCs w:val="24"/>
        </w:rPr>
        <w:t>.2</w:t>
      </w:r>
      <w:r w:rsidR="000D0D2E" w:rsidRPr="00BB4E60">
        <w:rPr>
          <w:rFonts w:ascii="Times New Roman" w:hAnsi="Times New Roman" w:cs="Times New Roman"/>
          <w:sz w:val="24"/>
          <w:szCs w:val="24"/>
        </w:rPr>
        <w:t xml:space="preserve"> настояще</w:t>
      </w:r>
      <w:r w:rsidR="00CF3D6C" w:rsidRPr="00BB4E60">
        <w:rPr>
          <w:rFonts w:ascii="Times New Roman" w:hAnsi="Times New Roman" w:cs="Times New Roman"/>
          <w:sz w:val="24"/>
          <w:szCs w:val="24"/>
        </w:rPr>
        <w:t>й</w:t>
      </w:r>
      <w:r w:rsidR="000D0D2E" w:rsidRPr="00BB4E60">
        <w:rPr>
          <w:rFonts w:ascii="Times New Roman" w:hAnsi="Times New Roman" w:cs="Times New Roman"/>
          <w:sz w:val="24"/>
          <w:szCs w:val="24"/>
        </w:rPr>
        <w:t xml:space="preserve"> а</w:t>
      </w:r>
      <w:r w:rsidR="00CF3D6C" w:rsidRPr="00BB4E60">
        <w:rPr>
          <w:rFonts w:ascii="Times New Roman" w:hAnsi="Times New Roman" w:cs="Times New Roman"/>
          <w:sz w:val="24"/>
          <w:szCs w:val="24"/>
        </w:rPr>
        <w:t>укционной документации</w:t>
      </w:r>
      <w:r w:rsidR="000D0D2E" w:rsidRPr="00BB4E60">
        <w:rPr>
          <w:rFonts w:ascii="Times New Roman" w:hAnsi="Times New Roman" w:cs="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21C58" w:rsidRPr="00BB4E60">
        <w:rPr>
          <w:rFonts w:ascii="Times New Roman" w:hAnsi="Times New Roman" w:cs="Times New Roman"/>
          <w:sz w:val="24"/>
          <w:szCs w:val="24"/>
        </w:rPr>
        <w:t>аукционной</w:t>
      </w:r>
      <w:r w:rsidR="000D0D2E" w:rsidRPr="00BB4E60">
        <w:rPr>
          <w:rFonts w:ascii="Times New Roman" w:hAnsi="Times New Roman" w:cs="Times New Roman"/>
          <w:sz w:val="24"/>
          <w:szCs w:val="24"/>
        </w:rPr>
        <w:t xml:space="preserve"> документации. Не позднее одного часа с момента </w:t>
      </w:r>
      <w:r w:rsidR="000D0D2E" w:rsidRPr="00BB4E60">
        <w:rPr>
          <w:rFonts w:ascii="Times New Roman" w:hAnsi="Times New Roman" w:cs="Times New Roman"/>
          <w:sz w:val="24"/>
          <w:szCs w:val="24"/>
        </w:rPr>
        <w:lastRenderedPageBreak/>
        <w:t xml:space="preserve">поступления такого запроса оператор электронной площадки направляет его с использованием электронной площадки организатору </w:t>
      </w:r>
      <w:r w:rsidR="00FF7589" w:rsidRPr="00BB4E60">
        <w:rPr>
          <w:rFonts w:ascii="Times New Roman" w:hAnsi="Times New Roman" w:cs="Times New Roman"/>
          <w:sz w:val="24"/>
          <w:szCs w:val="24"/>
        </w:rPr>
        <w:t>аукцион</w:t>
      </w:r>
      <w:r w:rsidR="000D0D2E" w:rsidRPr="00BB4E60">
        <w:rPr>
          <w:rFonts w:ascii="Times New Roman" w:hAnsi="Times New Roman" w:cs="Times New Roman"/>
          <w:sz w:val="24"/>
          <w:szCs w:val="24"/>
        </w:rPr>
        <w:t xml:space="preserve">а. </w:t>
      </w:r>
    </w:p>
    <w:p w14:paraId="1A4BBE39" w14:textId="77777777" w:rsidR="000D0D2E" w:rsidRPr="00BB4E60" w:rsidRDefault="000D0D2E"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FF7589" w:rsidRPr="00BB4E60">
        <w:rPr>
          <w:rFonts w:ascii="Times New Roman" w:hAnsi="Times New Roman" w:cs="Times New Roman"/>
          <w:sz w:val="24"/>
          <w:szCs w:val="24"/>
        </w:rPr>
        <w:t>аукционе</w:t>
      </w:r>
      <w:r w:rsidRPr="00BB4E60">
        <w:rPr>
          <w:rFonts w:ascii="Times New Roman" w:hAnsi="Times New Roman" w:cs="Times New Roman"/>
          <w:sz w:val="24"/>
          <w:szCs w:val="24"/>
        </w:rPr>
        <w:t>, организатор а</w:t>
      </w:r>
      <w:r w:rsidR="00821C58" w:rsidRPr="00BB4E60">
        <w:rPr>
          <w:rFonts w:ascii="Times New Roman" w:hAnsi="Times New Roman" w:cs="Times New Roman"/>
          <w:sz w:val="24"/>
          <w:szCs w:val="24"/>
        </w:rPr>
        <w:t>укциона</w:t>
      </w:r>
      <w:r w:rsidRPr="00BB4E60">
        <w:rPr>
          <w:rFonts w:ascii="Times New Roman" w:hAnsi="Times New Roman" w:cs="Times New Roman"/>
          <w:sz w:val="24"/>
          <w:szCs w:val="24"/>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FF7589" w:rsidRPr="00BB4E60">
        <w:rPr>
          <w:rFonts w:ascii="Times New Roman" w:hAnsi="Times New Roman" w:cs="Times New Roman"/>
          <w:sz w:val="24"/>
          <w:szCs w:val="24"/>
        </w:rPr>
        <w:t>аукциона</w:t>
      </w:r>
      <w:r w:rsidRPr="00BB4E60">
        <w:rPr>
          <w:rFonts w:ascii="Times New Roman" w:hAnsi="Times New Roman" w:cs="Times New Roman"/>
          <w:sz w:val="24"/>
          <w:szCs w:val="24"/>
        </w:rP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00FF7589" w:rsidRPr="00BB4E60">
        <w:rPr>
          <w:rFonts w:ascii="Times New Roman" w:hAnsi="Times New Roman" w:cs="Times New Roman"/>
          <w:sz w:val="24"/>
          <w:szCs w:val="24"/>
        </w:rPr>
        <w:t>аукционной</w:t>
      </w:r>
      <w:r w:rsidRPr="00BB4E60">
        <w:rPr>
          <w:rFonts w:ascii="Times New Roman" w:hAnsi="Times New Roman" w:cs="Times New Roman"/>
          <w:sz w:val="24"/>
          <w:szCs w:val="24"/>
        </w:rPr>
        <w:t xml:space="preserve"> документации на официальном сайте оператор электронной площадки размещает указанное разъяснение на электронной площадке. </w:t>
      </w:r>
    </w:p>
    <w:p w14:paraId="66CD5C15" w14:textId="77777777" w:rsidR="006E7F63" w:rsidRPr="00BB4E60" w:rsidRDefault="00D625B7" w:rsidP="00D625B7">
      <w:pPr>
        <w:tabs>
          <w:tab w:val="left" w:pos="709"/>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Дата начала предоставления разъяснений положений документации об аукционе </w:t>
      </w:r>
      <w:r w:rsidR="006E7F63" w:rsidRPr="00BB4E60">
        <w:rPr>
          <w:rFonts w:ascii="Times New Roman" w:eastAsia="Times New Roman" w:hAnsi="Times New Roman" w:cs="Times New Roman"/>
          <w:sz w:val="24"/>
          <w:szCs w:val="24"/>
          <w:lang w:eastAsia="ar-SA"/>
        </w:rPr>
        <w:t xml:space="preserve">– </w:t>
      </w:r>
    </w:p>
    <w:p w14:paraId="6F52877D" w14:textId="1BEA4AD6" w:rsidR="00D625B7" w:rsidRPr="001F634B" w:rsidRDefault="006167B9" w:rsidP="006E7F6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w:t>
      </w:r>
      <w:r w:rsidR="00FD7D6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12</w:t>
      </w:r>
      <w:r w:rsidR="00FD7D63">
        <w:rPr>
          <w:rFonts w:ascii="Times New Roman" w:eastAsia="Times New Roman" w:hAnsi="Times New Roman" w:cs="Times New Roman"/>
          <w:sz w:val="24"/>
          <w:szCs w:val="24"/>
          <w:lang w:eastAsia="ar-SA"/>
        </w:rPr>
        <w:t>.2024</w:t>
      </w:r>
      <w:r w:rsidR="00D625B7" w:rsidRPr="001F634B">
        <w:rPr>
          <w:rFonts w:ascii="Times New Roman" w:eastAsia="Times New Roman" w:hAnsi="Times New Roman" w:cs="Times New Roman"/>
          <w:sz w:val="24"/>
          <w:szCs w:val="24"/>
          <w:lang w:eastAsia="ar-SA"/>
        </w:rPr>
        <w:t>.</w:t>
      </w:r>
    </w:p>
    <w:p w14:paraId="4C24BBE6" w14:textId="77510C62" w:rsidR="003D2035" w:rsidRPr="00FD0A0E" w:rsidRDefault="00D625B7" w:rsidP="00FD0A0E">
      <w:pPr>
        <w:tabs>
          <w:tab w:val="left" w:pos="709"/>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1F634B">
        <w:rPr>
          <w:rFonts w:ascii="Times New Roman" w:eastAsia="Times New Roman" w:hAnsi="Times New Roman" w:cs="Times New Roman"/>
          <w:sz w:val="24"/>
          <w:szCs w:val="24"/>
          <w:lang w:eastAsia="ar-SA"/>
        </w:rPr>
        <w:t xml:space="preserve">Дата окончания предоставления разъяснений положений документации об аукционе </w:t>
      </w:r>
      <w:r w:rsidR="006E7F63" w:rsidRPr="001F634B">
        <w:rPr>
          <w:rFonts w:ascii="Times New Roman" w:eastAsia="Times New Roman" w:hAnsi="Times New Roman" w:cs="Times New Roman"/>
          <w:sz w:val="24"/>
          <w:szCs w:val="24"/>
          <w:lang w:eastAsia="ar-SA"/>
        </w:rPr>
        <w:t xml:space="preserve">– </w:t>
      </w:r>
      <w:r w:rsidR="006167B9">
        <w:rPr>
          <w:rFonts w:ascii="Times New Roman" w:eastAsia="Times New Roman" w:hAnsi="Times New Roman" w:cs="Times New Roman"/>
          <w:sz w:val="24"/>
          <w:szCs w:val="24"/>
          <w:lang w:eastAsia="ar-SA"/>
        </w:rPr>
        <w:t>22</w:t>
      </w:r>
      <w:r w:rsidR="00FD7D63">
        <w:rPr>
          <w:rFonts w:ascii="Times New Roman" w:eastAsia="Times New Roman" w:hAnsi="Times New Roman" w:cs="Times New Roman"/>
          <w:sz w:val="24"/>
          <w:szCs w:val="24"/>
          <w:lang w:eastAsia="ar-SA"/>
        </w:rPr>
        <w:t>.</w:t>
      </w:r>
      <w:r w:rsidR="00FA5857">
        <w:rPr>
          <w:rFonts w:ascii="Times New Roman" w:eastAsia="Times New Roman" w:hAnsi="Times New Roman" w:cs="Times New Roman"/>
          <w:sz w:val="24"/>
          <w:szCs w:val="24"/>
          <w:lang w:eastAsia="ar-SA"/>
        </w:rPr>
        <w:t>0</w:t>
      </w:r>
      <w:r w:rsidR="006167B9">
        <w:rPr>
          <w:rFonts w:ascii="Times New Roman" w:eastAsia="Times New Roman" w:hAnsi="Times New Roman" w:cs="Times New Roman"/>
          <w:sz w:val="24"/>
          <w:szCs w:val="24"/>
          <w:lang w:eastAsia="ar-SA"/>
        </w:rPr>
        <w:t>1</w:t>
      </w:r>
      <w:r w:rsidR="00397C2C" w:rsidRPr="001F634B">
        <w:rPr>
          <w:rFonts w:ascii="Times New Roman" w:eastAsia="Times New Roman" w:hAnsi="Times New Roman" w:cs="Times New Roman"/>
          <w:sz w:val="24"/>
          <w:szCs w:val="24"/>
          <w:lang w:eastAsia="ar-SA"/>
        </w:rPr>
        <w:t>.202</w:t>
      </w:r>
      <w:r w:rsidR="006167B9">
        <w:rPr>
          <w:rFonts w:ascii="Times New Roman" w:eastAsia="Times New Roman" w:hAnsi="Times New Roman" w:cs="Times New Roman"/>
          <w:sz w:val="24"/>
          <w:szCs w:val="24"/>
          <w:lang w:eastAsia="ar-SA"/>
        </w:rPr>
        <w:t>5</w:t>
      </w:r>
      <w:r w:rsidR="00FD0A0E" w:rsidRPr="001F634B">
        <w:rPr>
          <w:rFonts w:ascii="Times New Roman" w:eastAsia="Times New Roman" w:hAnsi="Times New Roman" w:cs="Times New Roman"/>
          <w:sz w:val="24"/>
          <w:szCs w:val="24"/>
          <w:lang w:eastAsia="ar-SA"/>
        </w:rPr>
        <w:t>.</w:t>
      </w:r>
    </w:p>
    <w:p w14:paraId="38493934" w14:textId="77777777" w:rsidR="004F35EA" w:rsidRPr="00BB4E60" w:rsidRDefault="004F35EA" w:rsidP="00267C19">
      <w:pPr>
        <w:pStyle w:val="ConsPlusNormal"/>
        <w:ind w:firstLine="0"/>
        <w:jc w:val="both"/>
        <w:rPr>
          <w:rFonts w:ascii="Times New Roman" w:hAnsi="Times New Roman" w:cs="Times New Roman"/>
          <w:sz w:val="24"/>
          <w:szCs w:val="24"/>
        </w:rPr>
      </w:pPr>
    </w:p>
    <w:p w14:paraId="6C2440C7" w14:textId="77777777" w:rsidR="00932EA4" w:rsidRPr="00BB4E60" w:rsidRDefault="00932EA4"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2. Требования к участникам аукциона</w:t>
      </w:r>
    </w:p>
    <w:p w14:paraId="45D5F7AC" w14:textId="77777777" w:rsidR="0092622F" w:rsidRPr="00BB4E60" w:rsidRDefault="0092622F"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p>
    <w:p w14:paraId="47DCA09A" w14:textId="50B675B2" w:rsidR="00CF3D6C" w:rsidRDefault="000F68E6" w:rsidP="000F68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F68E6">
        <w:rPr>
          <w:rFonts w:ascii="Times New Roman" w:eastAsia="Times New Roman" w:hAnsi="Times New Roman" w:cs="Times New Roman"/>
          <w:sz w:val="24"/>
          <w:szCs w:val="24"/>
          <w:lang w:eastAsia="ar-SA"/>
        </w:rPr>
        <w:t xml:space="preserve">2.1. </w:t>
      </w:r>
      <w:r w:rsidR="0073583C">
        <w:rPr>
          <w:rFonts w:ascii="Times New Roman" w:eastAsia="Times New Roman" w:hAnsi="Times New Roman" w:cs="Times New Roman"/>
          <w:sz w:val="24"/>
          <w:szCs w:val="24"/>
          <w:lang w:eastAsia="ar-SA"/>
        </w:rPr>
        <w:t>М</w:t>
      </w:r>
      <w:r w:rsidR="0073583C" w:rsidRPr="00006989">
        <w:rPr>
          <w:rFonts w:ascii="Times New Roman" w:hAnsi="Times New Roman" w:cs="Times New Roman"/>
          <w:b/>
          <w:color w:val="C00000"/>
          <w:sz w:val="24"/>
          <w:szCs w:val="24"/>
        </w:rPr>
        <w:t>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w:t>
      </w:r>
      <w:r w:rsidR="0073583C">
        <w:rPr>
          <w:rFonts w:ascii="Times New Roman" w:hAnsi="Times New Roman" w:cs="Times New Roman"/>
          <w:b/>
          <w:color w:val="C00000"/>
          <w:sz w:val="24"/>
          <w:szCs w:val="24"/>
        </w:rPr>
        <w:t xml:space="preserve">. </w:t>
      </w:r>
      <w:r w:rsidRPr="000F68E6">
        <w:rPr>
          <w:rFonts w:ascii="Times New Roman" w:eastAsia="Times New Roman" w:hAnsi="Times New Roman" w:cs="Times New Roman"/>
          <w:sz w:val="24"/>
          <w:szCs w:val="24"/>
          <w:lang w:eastAsia="ar-SA"/>
        </w:rPr>
        <w:t>2.2. Участники аукционов должны соответствовать требованиям, установленным законодательством Российской Федерации к таким участникам.</w:t>
      </w:r>
    </w:p>
    <w:p w14:paraId="760A1161" w14:textId="77777777" w:rsidR="000F68E6" w:rsidRPr="00094BD0" w:rsidRDefault="000F68E6" w:rsidP="000F68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14:paraId="7B49A37B" w14:textId="77777777" w:rsidR="004C0DE9" w:rsidRPr="00BB4E60" w:rsidRDefault="00932EA4" w:rsidP="00EF1DD0">
      <w:pPr>
        <w:autoSpaceDE w:val="0"/>
        <w:autoSpaceDN w:val="0"/>
        <w:adjustRightInd w:val="0"/>
        <w:spacing w:after="0" w:line="240" w:lineRule="auto"/>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3. Порядок подачи заявок на участие в аукционе</w:t>
      </w:r>
      <w:r w:rsidR="004C0DE9" w:rsidRPr="00BB4E60">
        <w:rPr>
          <w:rFonts w:ascii="Times New Roman" w:eastAsia="Arial" w:hAnsi="Times New Roman" w:cs="Times New Roman"/>
          <w:sz w:val="24"/>
          <w:szCs w:val="24"/>
          <w:u w:val="single"/>
          <w:lang w:eastAsia="ar-SA"/>
        </w:rPr>
        <w:t xml:space="preserve"> </w:t>
      </w:r>
    </w:p>
    <w:p w14:paraId="53119F97" w14:textId="77777777" w:rsidR="00561867" w:rsidRDefault="004C0DE9" w:rsidP="004C0DE9">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eastAsia="Times New Roman" w:hAnsi="Times New Roman" w:cs="Times New Roman"/>
          <w:sz w:val="24"/>
          <w:szCs w:val="24"/>
          <w:u w:val="single"/>
          <w:lang w:eastAsia="ar-SA"/>
        </w:rPr>
        <w:t>Т</w:t>
      </w:r>
      <w:r w:rsidRPr="00BB4E60">
        <w:rPr>
          <w:rFonts w:ascii="Times New Roman" w:hAnsi="Times New Roman" w:cs="Times New Roman"/>
          <w:sz w:val="24"/>
          <w:szCs w:val="24"/>
          <w:u w:val="single"/>
        </w:rPr>
        <w:t>ребования к содержанию, составу и фор</w:t>
      </w:r>
      <w:r w:rsidR="00251783" w:rsidRPr="00BB4E60">
        <w:rPr>
          <w:rFonts w:ascii="Times New Roman" w:hAnsi="Times New Roman" w:cs="Times New Roman"/>
          <w:sz w:val="24"/>
          <w:szCs w:val="24"/>
          <w:u w:val="single"/>
        </w:rPr>
        <w:t>ме заявки на участие в аукционе</w:t>
      </w:r>
      <w:r w:rsidRPr="00BB4E60">
        <w:rPr>
          <w:rFonts w:ascii="Times New Roman" w:hAnsi="Times New Roman" w:cs="Times New Roman"/>
          <w:sz w:val="24"/>
          <w:szCs w:val="24"/>
          <w:u w:val="single"/>
        </w:rPr>
        <w:t xml:space="preserve"> </w:t>
      </w:r>
    </w:p>
    <w:p w14:paraId="66245213" w14:textId="77777777" w:rsidR="009916E2" w:rsidRPr="00BB4E60" w:rsidRDefault="009916E2" w:rsidP="004C0DE9">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Инструкция по заполнению заявки</w:t>
      </w:r>
    </w:p>
    <w:p w14:paraId="1A6D8429" w14:textId="77777777" w:rsidR="001D0BB9" w:rsidRPr="00BB4E60" w:rsidRDefault="001D0BB9" w:rsidP="001D0BB9">
      <w:pPr>
        <w:autoSpaceDE w:val="0"/>
        <w:autoSpaceDN w:val="0"/>
        <w:adjustRightInd w:val="0"/>
        <w:spacing w:after="0" w:line="240" w:lineRule="auto"/>
        <w:jc w:val="center"/>
        <w:rPr>
          <w:rFonts w:ascii="Times New Roman" w:hAnsi="Times New Roman" w:cs="Times New Roman"/>
          <w:sz w:val="24"/>
          <w:szCs w:val="24"/>
        </w:rPr>
      </w:pPr>
      <w:r w:rsidRPr="00BB4E60">
        <w:rPr>
          <w:rFonts w:ascii="Times New Roman" w:hAnsi="Times New Roman" w:cs="Times New Roman"/>
          <w:sz w:val="24"/>
          <w:szCs w:val="24"/>
          <w:u w:val="single"/>
        </w:rPr>
        <w:t>Порядок и срок отзыва заявок на участие в аукционе</w:t>
      </w:r>
    </w:p>
    <w:p w14:paraId="7673E9E4" w14:textId="77777777" w:rsidR="001D0BB9" w:rsidRPr="00094BD0" w:rsidRDefault="001D0BB9" w:rsidP="004C0DE9">
      <w:pPr>
        <w:autoSpaceDE w:val="0"/>
        <w:autoSpaceDN w:val="0"/>
        <w:adjustRightInd w:val="0"/>
        <w:spacing w:after="0" w:line="240" w:lineRule="auto"/>
        <w:jc w:val="center"/>
        <w:rPr>
          <w:rFonts w:ascii="Times New Roman" w:hAnsi="Times New Roman" w:cs="Times New Roman"/>
          <w:sz w:val="28"/>
          <w:szCs w:val="28"/>
        </w:rPr>
      </w:pPr>
    </w:p>
    <w:p w14:paraId="57E0B73A" w14:textId="77777777" w:rsidR="001C2112" w:rsidRDefault="00932EA4"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3.1. </w:t>
      </w:r>
      <w:r w:rsidR="001C2112" w:rsidRPr="00BB4E60">
        <w:rPr>
          <w:rFonts w:ascii="Times New Roman" w:hAnsi="Times New Roman" w:cs="Times New Roman"/>
          <w:sz w:val="24"/>
          <w:szCs w:val="24"/>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62E21F62" w14:textId="77777777" w:rsidR="00EF1DD0" w:rsidRPr="00BB4E60" w:rsidRDefault="00EF1DD0" w:rsidP="00CF3D6C">
      <w:pPr>
        <w:pStyle w:val="ConsPlusNormal"/>
        <w:ind w:firstLine="709"/>
        <w:jc w:val="both"/>
        <w:rPr>
          <w:rFonts w:ascii="Times New Roman" w:hAnsi="Times New Roman" w:cs="Times New Roman"/>
          <w:sz w:val="24"/>
          <w:szCs w:val="24"/>
        </w:rPr>
      </w:pPr>
      <w:r w:rsidRPr="00EF1DD0">
        <w:rPr>
          <w:rFonts w:ascii="Times New Roman" w:hAnsi="Times New Roman" w:cs="Times New Roman"/>
          <w:sz w:val="24"/>
          <w:szCs w:val="24"/>
        </w:rPr>
        <w:t>Форма заявки содержится в Разделе 2 документации об аукционе.</w:t>
      </w:r>
    </w:p>
    <w:p w14:paraId="17DAE159"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Заявка на участие в аукционе должна содержать следующие документы и сведения:</w:t>
      </w:r>
    </w:p>
    <w:p w14:paraId="4303D8A4" w14:textId="77777777" w:rsidR="001C2112" w:rsidRPr="00BB4E60" w:rsidRDefault="001C2112" w:rsidP="00CF3D6C">
      <w:pPr>
        <w:pStyle w:val="ConsPlusNormal"/>
        <w:ind w:firstLine="709"/>
        <w:jc w:val="both"/>
        <w:rPr>
          <w:rFonts w:ascii="Times New Roman" w:hAnsi="Times New Roman" w:cs="Times New Roman"/>
          <w:sz w:val="24"/>
          <w:szCs w:val="24"/>
        </w:rPr>
      </w:pPr>
      <w:bookmarkStart w:id="1" w:name="P304"/>
      <w:bookmarkEnd w:id="1"/>
      <w:r w:rsidRPr="00BB4E60">
        <w:rPr>
          <w:rFonts w:ascii="Times New Roman" w:hAnsi="Times New Roman" w:cs="Times New Roman"/>
          <w:sz w:val="24"/>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059AE618"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w:t>
      </w:r>
      <w:r w:rsidRPr="00BB4E60">
        <w:rPr>
          <w:rFonts w:ascii="Times New Roman" w:hAnsi="Times New Roman" w:cs="Times New Roman"/>
          <w:sz w:val="24"/>
          <w:szCs w:val="24"/>
        </w:rPr>
        <w:lastRenderedPageBreak/>
        <w:t>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2279EA62"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3A2165E7" w14:textId="77777777" w:rsidR="001C2112" w:rsidRPr="00BB4E60" w:rsidRDefault="001C2112" w:rsidP="00CF3D6C">
      <w:pPr>
        <w:pStyle w:val="ConsPlusNormal"/>
        <w:ind w:firstLine="709"/>
        <w:jc w:val="both"/>
        <w:rPr>
          <w:rFonts w:ascii="Times New Roman" w:hAnsi="Times New Roman" w:cs="Times New Roman"/>
          <w:sz w:val="24"/>
          <w:szCs w:val="24"/>
        </w:rPr>
      </w:pPr>
      <w:bookmarkStart w:id="2" w:name="P307"/>
      <w:bookmarkEnd w:id="2"/>
      <w:r w:rsidRPr="00BB4E60">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2E4F2084"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2C9F3A60" w14:textId="77777777" w:rsidR="00094BD0" w:rsidRDefault="001C2112" w:rsidP="00061089">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w:t>
      </w:r>
    </w:p>
    <w:p w14:paraId="738F4738" w14:textId="77777777" w:rsidR="001C2112" w:rsidRPr="00BB4E60" w:rsidRDefault="001C2112" w:rsidP="00094BD0">
      <w:pPr>
        <w:pStyle w:val="ConsPlusNormal"/>
        <w:ind w:firstLine="0"/>
        <w:jc w:val="both"/>
        <w:rPr>
          <w:rFonts w:ascii="Times New Roman" w:hAnsi="Times New Roman" w:cs="Times New Roman"/>
          <w:sz w:val="24"/>
          <w:szCs w:val="24"/>
        </w:rPr>
      </w:pPr>
      <w:r w:rsidRPr="00BB4E60">
        <w:rPr>
          <w:rFonts w:ascii="Times New Roman" w:hAnsi="Times New Roman" w:cs="Times New Roman"/>
          <w:sz w:val="24"/>
          <w:szCs w:val="24"/>
        </w:rPr>
        <w:t xml:space="preserve">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C643D0" w:rsidRPr="00BB4E60">
        <w:rPr>
          <w:rFonts w:ascii="Times New Roman" w:hAnsi="Times New Roman" w:cs="Times New Roman"/>
          <w:sz w:val="24"/>
          <w:szCs w:val="24"/>
        </w:rPr>
        <w:t>аукционе</w:t>
      </w:r>
      <w:r w:rsidRPr="00BB4E60">
        <w:rPr>
          <w:rFonts w:ascii="Times New Roman" w:hAnsi="Times New Roman" w:cs="Times New Roman"/>
          <w:sz w:val="24"/>
          <w:szCs w:val="24"/>
        </w:rPr>
        <w:t xml:space="preserve"> должна содержать также документ, подтверждающий полномочия такого лица;</w:t>
      </w:r>
    </w:p>
    <w:p w14:paraId="5AAC2115"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187E18A5" w14:textId="77777777" w:rsidR="001C2112" w:rsidRPr="00BB4E60" w:rsidRDefault="001C2112" w:rsidP="00CF3D6C">
      <w:pPr>
        <w:pStyle w:val="ConsPlusNormal"/>
        <w:ind w:firstLine="709"/>
        <w:jc w:val="both"/>
        <w:rPr>
          <w:rFonts w:ascii="Times New Roman" w:hAnsi="Times New Roman" w:cs="Times New Roman"/>
          <w:sz w:val="24"/>
          <w:szCs w:val="24"/>
        </w:rPr>
      </w:pPr>
      <w:bookmarkStart w:id="3" w:name="P311"/>
      <w:bookmarkEnd w:id="3"/>
      <w:r w:rsidRPr="00BB4E60">
        <w:rPr>
          <w:rFonts w:ascii="Times New Roman" w:hAnsi="Times New Roman" w:cs="Times New Roman"/>
          <w:sz w:val="24"/>
          <w:szCs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88428A4"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9) документы или копии документов, подтверждающие внесение задатка.</w:t>
      </w:r>
    </w:p>
    <w:p w14:paraId="4117E5FB" w14:textId="77777777" w:rsidR="001C2112" w:rsidRPr="00BB4E60" w:rsidRDefault="001C2112" w:rsidP="00CF3D6C">
      <w:pPr>
        <w:pStyle w:val="ConsPlusNormal"/>
        <w:ind w:firstLine="709"/>
        <w:jc w:val="both"/>
        <w:rPr>
          <w:rFonts w:ascii="Times New Roman" w:hAnsi="Times New Roman" w:cs="Times New Roman"/>
          <w:sz w:val="24"/>
          <w:szCs w:val="24"/>
        </w:rPr>
      </w:pPr>
      <w:bookmarkStart w:id="4" w:name="P314"/>
      <w:bookmarkEnd w:id="4"/>
      <w:r w:rsidRPr="00BB4E60">
        <w:rPr>
          <w:rFonts w:ascii="Times New Roman" w:hAnsi="Times New Roman" w:cs="Times New Roman"/>
          <w:sz w:val="24"/>
          <w:szCs w:val="24"/>
        </w:rPr>
        <w:t xml:space="preserve">3.2. Информация и документы, предусмотренные </w:t>
      </w:r>
      <w:hyperlink w:anchor="P304">
        <w:r w:rsidRPr="00BB4E60">
          <w:rPr>
            <w:rFonts w:ascii="Times New Roman" w:hAnsi="Times New Roman" w:cs="Times New Roman"/>
            <w:sz w:val="24"/>
            <w:szCs w:val="24"/>
          </w:rPr>
          <w:t>подпунктами 1</w:t>
        </w:r>
      </w:hyperlink>
      <w:r w:rsidRPr="00BB4E60">
        <w:rPr>
          <w:rFonts w:ascii="Times New Roman" w:hAnsi="Times New Roman" w:cs="Times New Roman"/>
          <w:sz w:val="24"/>
          <w:szCs w:val="24"/>
        </w:rPr>
        <w:t xml:space="preserve"> - </w:t>
      </w:r>
      <w:hyperlink w:anchor="P307">
        <w:r w:rsidRPr="00BB4E60">
          <w:rPr>
            <w:rFonts w:ascii="Times New Roman" w:hAnsi="Times New Roman" w:cs="Times New Roman"/>
            <w:sz w:val="24"/>
            <w:szCs w:val="24"/>
          </w:rPr>
          <w:t>4</w:t>
        </w:r>
      </w:hyperlink>
      <w:r w:rsidRPr="00BB4E60">
        <w:rPr>
          <w:rFonts w:ascii="Times New Roman" w:hAnsi="Times New Roman" w:cs="Times New Roman"/>
          <w:sz w:val="24"/>
          <w:szCs w:val="24"/>
        </w:rPr>
        <w:t xml:space="preserve"> и </w:t>
      </w:r>
      <w:hyperlink w:anchor="P311">
        <w:r w:rsidRPr="00BB4E60">
          <w:rPr>
            <w:rFonts w:ascii="Times New Roman" w:hAnsi="Times New Roman" w:cs="Times New Roman"/>
            <w:sz w:val="24"/>
            <w:szCs w:val="24"/>
          </w:rPr>
          <w:t>8 пункта 3</w:t>
        </w:r>
      </w:hyperlink>
      <w:r w:rsidRPr="00BB4E60">
        <w:rPr>
          <w:rFonts w:ascii="Times New Roman" w:hAnsi="Times New Roman" w:cs="Times New Roman"/>
          <w:sz w:val="24"/>
          <w:szCs w:val="24"/>
        </w:rPr>
        <w:t>.1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4CDEB62F" w14:textId="77777777" w:rsidR="001C2112"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В случае внесения заявителем изменений в информацию и (или) документы, направление которых в соответствии с </w:t>
      </w:r>
      <w:hyperlink w:anchor="P314">
        <w:r w:rsidRPr="00BB4E60">
          <w:rPr>
            <w:rFonts w:ascii="Times New Roman" w:hAnsi="Times New Roman" w:cs="Times New Roman"/>
            <w:sz w:val="24"/>
            <w:szCs w:val="24"/>
          </w:rPr>
          <w:t>абзацем первым</w:t>
        </w:r>
      </w:hyperlink>
      <w:r w:rsidRPr="00BB4E60">
        <w:rPr>
          <w:rFonts w:ascii="Times New Roman" w:hAnsi="Times New Roman" w:cs="Times New Roman"/>
          <w:sz w:val="24"/>
          <w:szCs w:val="24"/>
        </w:rPr>
        <w:t xml:space="preserve"> настоящего пункта (п. 3.2) аукционной документации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17000769" w14:textId="77777777" w:rsidR="009916E2" w:rsidRPr="00BB4E60" w:rsidRDefault="009916E2" w:rsidP="009916E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lastRenderedPageBreak/>
        <w:t>Сведения, содержащиеся в заявке на участие в аукционе, не должны допускать двусмысленных толкований.</w:t>
      </w:r>
      <w:r>
        <w:rPr>
          <w:rFonts w:ascii="Times New Roman" w:eastAsia="Times New Roman" w:hAnsi="Times New Roman" w:cs="Times New Roman"/>
          <w:sz w:val="24"/>
          <w:szCs w:val="24"/>
          <w:lang w:eastAsia="ru-RU"/>
        </w:rPr>
        <w:t xml:space="preserve"> </w:t>
      </w:r>
      <w:r w:rsidRPr="00BB4E60">
        <w:rPr>
          <w:rFonts w:ascii="Times New Roman" w:eastAsia="Times New Roman" w:hAnsi="Times New Roman" w:cs="Times New Roman"/>
          <w:sz w:val="24"/>
          <w:szCs w:val="24"/>
          <w:lang w:eastAsia="ru-RU"/>
        </w:rPr>
        <w:t>Документы и копии документов, входящие в состав заявки, должны быть читаемыми. Подчистки и исправления в представляемых документах не допускаются.</w:t>
      </w:r>
    </w:p>
    <w:p w14:paraId="772914EB"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3.3. Перечень документов и сведений, предъявляемых к составу заявки на участие в аукционе в соответствии с </w:t>
      </w:r>
      <w:hyperlink w:anchor="P302">
        <w:r w:rsidRPr="00BB4E60">
          <w:rPr>
            <w:rFonts w:ascii="Times New Roman" w:hAnsi="Times New Roman" w:cs="Times New Roman"/>
            <w:sz w:val="24"/>
            <w:szCs w:val="24"/>
          </w:rPr>
          <w:t>пунктом 3</w:t>
        </w:r>
      </w:hyperlink>
      <w:r w:rsidRPr="00BB4E60">
        <w:rPr>
          <w:rFonts w:ascii="Times New Roman" w:hAnsi="Times New Roman" w:cs="Times New Roman"/>
          <w:sz w:val="24"/>
          <w:szCs w:val="24"/>
        </w:rPr>
        <w:t>.1 аукционной документации, является исчерпывающим.</w:t>
      </w:r>
    </w:p>
    <w:p w14:paraId="7E146A09" w14:textId="77777777"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3.4.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7034E669" w14:textId="77777777"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3.5. Прием заявок на участие в аукционе осуществляется до даты и времени окончания срока подачи таких заявок.</w:t>
      </w:r>
    </w:p>
    <w:p w14:paraId="38782FD3" w14:textId="77777777"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3.6.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75CF77DB" w14:textId="77777777"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3.7.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33361454" w14:textId="77777777" w:rsidR="005F3743" w:rsidRPr="00BB4E60" w:rsidRDefault="005F3743" w:rsidP="00CF3D6C">
      <w:pPr>
        <w:pStyle w:val="ConsPlusNormal"/>
        <w:ind w:firstLine="709"/>
        <w:jc w:val="both"/>
        <w:rPr>
          <w:rFonts w:ascii="Times New Roman" w:hAnsi="Times New Roman" w:cs="Times New Roman"/>
          <w:sz w:val="24"/>
          <w:szCs w:val="24"/>
        </w:rPr>
      </w:pPr>
      <w:bookmarkStart w:id="5" w:name="P322"/>
      <w:bookmarkEnd w:id="5"/>
      <w:r w:rsidRPr="00BB4E60">
        <w:rPr>
          <w:rFonts w:ascii="Times New Roman" w:hAnsi="Times New Roman" w:cs="Times New Roman"/>
          <w:sz w:val="24"/>
          <w:szCs w:val="24"/>
        </w:rPr>
        <w:t>3.8.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3CB6B973" w14:textId="77777777" w:rsidR="008E4DFD" w:rsidRPr="00BB4E60" w:rsidRDefault="008E4DFD" w:rsidP="00CF3D6C">
      <w:pPr>
        <w:pStyle w:val="ConsPlusNormal"/>
        <w:ind w:firstLine="709"/>
        <w:jc w:val="both"/>
        <w:rPr>
          <w:rFonts w:ascii="Times New Roman" w:hAnsi="Times New Roman" w:cs="Times New Roman"/>
          <w:sz w:val="24"/>
          <w:szCs w:val="24"/>
        </w:rPr>
      </w:pPr>
    </w:p>
    <w:p w14:paraId="48F54FF0" w14:textId="77777777" w:rsidR="008E4DFD" w:rsidRPr="00BB4E60" w:rsidRDefault="008E4DFD" w:rsidP="008E4DFD">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4. Порядок осмотра имущества</w:t>
      </w:r>
    </w:p>
    <w:p w14:paraId="060877E4" w14:textId="77777777" w:rsidR="008E4DFD" w:rsidRPr="00BB4E60" w:rsidRDefault="008E4DFD" w:rsidP="008E4DFD">
      <w:pPr>
        <w:autoSpaceDE w:val="0"/>
        <w:autoSpaceDN w:val="0"/>
        <w:adjustRightInd w:val="0"/>
        <w:spacing w:after="0" w:line="240" w:lineRule="auto"/>
        <w:jc w:val="center"/>
        <w:rPr>
          <w:rFonts w:ascii="Times New Roman" w:hAnsi="Times New Roman" w:cs="Times New Roman"/>
          <w:sz w:val="24"/>
          <w:szCs w:val="24"/>
        </w:rPr>
      </w:pPr>
    </w:p>
    <w:p w14:paraId="0DEC272B" w14:textId="34B7F4E6" w:rsidR="008E4DFD" w:rsidRPr="00BB4E60" w:rsidRDefault="008E4DFD" w:rsidP="008E4DFD">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4.1. </w:t>
      </w:r>
      <w:r w:rsidRPr="00BB4E60">
        <w:rPr>
          <w:rFonts w:ascii="Times New Roman" w:eastAsia="Times New Roman" w:hAnsi="Times New Roman" w:cs="Times New Roman"/>
          <w:sz w:val="24"/>
          <w:szCs w:val="24"/>
          <w:lang w:eastAsia="ar-SA"/>
        </w:rPr>
        <w:t xml:space="preserve">Осмотр имущества проводится без взимания платы в рабочие дни еженедельно </w:t>
      </w:r>
      <w:r w:rsidR="006476FD" w:rsidRPr="006476FD">
        <w:rPr>
          <w:rFonts w:ascii="Times New Roman" w:eastAsia="Times New Roman" w:hAnsi="Times New Roman" w:cs="Times New Roman"/>
          <w:sz w:val="24"/>
          <w:szCs w:val="24"/>
          <w:lang w:eastAsia="ar-SA"/>
        </w:rPr>
        <w:t xml:space="preserve">по </w:t>
      </w:r>
      <w:r w:rsidR="00577539">
        <w:rPr>
          <w:rFonts w:ascii="Times New Roman" w:eastAsia="Times New Roman" w:hAnsi="Times New Roman" w:cs="Times New Roman"/>
          <w:sz w:val="24"/>
          <w:szCs w:val="24"/>
          <w:lang w:eastAsia="ar-SA"/>
        </w:rPr>
        <w:t>вторникам</w:t>
      </w:r>
      <w:r w:rsidR="006476FD" w:rsidRPr="006476FD">
        <w:rPr>
          <w:rFonts w:ascii="Times New Roman" w:eastAsia="Times New Roman" w:hAnsi="Times New Roman" w:cs="Times New Roman"/>
          <w:sz w:val="24"/>
          <w:szCs w:val="24"/>
          <w:lang w:eastAsia="ar-SA"/>
        </w:rPr>
        <w:t xml:space="preserve"> с 1</w:t>
      </w:r>
      <w:r w:rsidR="00061089">
        <w:rPr>
          <w:rFonts w:ascii="Times New Roman" w:eastAsia="Times New Roman" w:hAnsi="Times New Roman" w:cs="Times New Roman"/>
          <w:sz w:val="24"/>
          <w:szCs w:val="24"/>
          <w:lang w:eastAsia="ar-SA"/>
        </w:rPr>
        <w:t>1</w:t>
      </w:r>
      <w:r w:rsidR="006476FD" w:rsidRPr="006476FD">
        <w:t xml:space="preserve"> </w:t>
      </w:r>
      <w:r w:rsidR="006476FD" w:rsidRPr="006476FD">
        <w:rPr>
          <w:rFonts w:ascii="Times New Roman" w:eastAsia="Times New Roman" w:hAnsi="Times New Roman" w:cs="Times New Roman"/>
          <w:sz w:val="24"/>
          <w:szCs w:val="24"/>
          <w:lang w:eastAsia="ar-SA"/>
        </w:rPr>
        <w:t>часов</w:t>
      </w:r>
      <w:r w:rsidR="006476FD">
        <w:rPr>
          <w:rFonts w:ascii="Times New Roman" w:eastAsia="Times New Roman" w:hAnsi="Times New Roman" w:cs="Times New Roman"/>
          <w:sz w:val="24"/>
          <w:szCs w:val="24"/>
          <w:lang w:eastAsia="ar-SA"/>
        </w:rPr>
        <w:t xml:space="preserve"> </w:t>
      </w:r>
      <w:r w:rsidR="006476FD" w:rsidRPr="006476FD">
        <w:rPr>
          <w:rFonts w:ascii="Times New Roman" w:eastAsia="Times New Roman" w:hAnsi="Times New Roman" w:cs="Times New Roman"/>
          <w:sz w:val="24"/>
          <w:szCs w:val="24"/>
          <w:lang w:eastAsia="ar-SA"/>
        </w:rPr>
        <w:t>00</w:t>
      </w:r>
      <w:r w:rsidR="006476FD">
        <w:rPr>
          <w:rFonts w:ascii="Times New Roman" w:eastAsia="Times New Roman" w:hAnsi="Times New Roman" w:cs="Times New Roman"/>
          <w:sz w:val="24"/>
          <w:szCs w:val="24"/>
          <w:lang w:eastAsia="ar-SA"/>
        </w:rPr>
        <w:t xml:space="preserve"> </w:t>
      </w:r>
      <w:r w:rsidR="006476FD" w:rsidRPr="006476FD">
        <w:rPr>
          <w:rFonts w:ascii="Times New Roman" w:eastAsia="Times New Roman" w:hAnsi="Times New Roman" w:cs="Times New Roman"/>
          <w:sz w:val="24"/>
          <w:szCs w:val="24"/>
          <w:lang w:eastAsia="ar-SA"/>
        </w:rPr>
        <w:t>минут до 1</w:t>
      </w:r>
      <w:r w:rsidR="00061089">
        <w:rPr>
          <w:rFonts w:ascii="Times New Roman" w:eastAsia="Times New Roman" w:hAnsi="Times New Roman" w:cs="Times New Roman"/>
          <w:sz w:val="24"/>
          <w:szCs w:val="24"/>
          <w:lang w:eastAsia="ar-SA"/>
        </w:rPr>
        <w:t>1</w:t>
      </w:r>
      <w:r w:rsidR="006476FD" w:rsidRPr="006476FD">
        <w:t xml:space="preserve"> </w:t>
      </w:r>
      <w:r w:rsidR="006476FD" w:rsidRPr="006476FD">
        <w:rPr>
          <w:rFonts w:ascii="Times New Roman" w:eastAsia="Times New Roman" w:hAnsi="Times New Roman" w:cs="Times New Roman"/>
          <w:sz w:val="24"/>
          <w:szCs w:val="24"/>
          <w:lang w:eastAsia="ar-SA"/>
        </w:rPr>
        <w:t>часов</w:t>
      </w:r>
      <w:r w:rsidR="006476FD">
        <w:rPr>
          <w:rFonts w:ascii="Times New Roman" w:eastAsia="Times New Roman" w:hAnsi="Times New Roman" w:cs="Times New Roman"/>
          <w:sz w:val="24"/>
          <w:szCs w:val="24"/>
          <w:lang w:eastAsia="ar-SA"/>
        </w:rPr>
        <w:t xml:space="preserve"> </w:t>
      </w:r>
      <w:r w:rsidR="0073583C">
        <w:rPr>
          <w:rFonts w:ascii="Times New Roman" w:eastAsia="Times New Roman" w:hAnsi="Times New Roman" w:cs="Times New Roman"/>
          <w:sz w:val="24"/>
          <w:szCs w:val="24"/>
          <w:lang w:eastAsia="ar-SA"/>
        </w:rPr>
        <w:t>3</w:t>
      </w:r>
      <w:r w:rsidR="006476FD" w:rsidRPr="006476FD">
        <w:rPr>
          <w:rFonts w:ascii="Times New Roman" w:eastAsia="Times New Roman" w:hAnsi="Times New Roman" w:cs="Times New Roman"/>
          <w:sz w:val="24"/>
          <w:szCs w:val="24"/>
          <w:lang w:eastAsia="ar-SA"/>
        </w:rPr>
        <w:t>0 минут по местному времени</w:t>
      </w:r>
      <w:r w:rsidR="006476FD">
        <w:rPr>
          <w:rFonts w:ascii="Times New Roman" w:eastAsia="Times New Roman" w:hAnsi="Times New Roman" w:cs="Times New Roman"/>
          <w:sz w:val="24"/>
          <w:szCs w:val="24"/>
          <w:lang w:eastAsia="ar-SA"/>
        </w:rPr>
        <w:t>.</w:t>
      </w:r>
    </w:p>
    <w:p w14:paraId="37A75F15" w14:textId="77777777" w:rsidR="008E4DFD" w:rsidRPr="00BB4E60" w:rsidRDefault="008E4DFD" w:rsidP="008E4DF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Проведение осмотра осуществляется не реже, чем через каждые пять рабочих дней с даты размещения извещения о проведении аукциона </w:t>
      </w:r>
      <w:r w:rsidRPr="00BB4E60">
        <w:rPr>
          <w:rFonts w:ascii="Times New Roman" w:hAnsi="Times New Roman" w:cs="Times New Roman"/>
          <w:sz w:val="24"/>
          <w:szCs w:val="24"/>
        </w:rPr>
        <w:t>на официальном сайте, но не позднее, чем за два рабочих дня до даты окончания срока подачи заявок.</w:t>
      </w:r>
      <w:r w:rsidRPr="00BB4E60">
        <w:rPr>
          <w:rFonts w:ascii="Times New Roman" w:eastAsia="Times New Roman" w:hAnsi="Times New Roman" w:cs="Times New Roman"/>
          <w:sz w:val="24"/>
          <w:szCs w:val="24"/>
          <w:lang w:eastAsia="ar-SA"/>
        </w:rPr>
        <w:t xml:space="preserve"> </w:t>
      </w:r>
    </w:p>
    <w:p w14:paraId="2AF786E4" w14:textId="1B97C822" w:rsidR="008E4DFD" w:rsidRPr="00BB4E60" w:rsidRDefault="008E4DFD" w:rsidP="008E4DF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Контактный телефон по вопросу осмотра объекта</w:t>
      </w:r>
      <w:r w:rsidR="005C4696" w:rsidRPr="00BB4E60">
        <w:rPr>
          <w:rFonts w:ascii="Times New Roman" w:eastAsia="Times New Roman" w:hAnsi="Times New Roman" w:cs="Times New Roman"/>
          <w:sz w:val="24"/>
          <w:szCs w:val="24"/>
          <w:lang w:eastAsia="ar-SA"/>
        </w:rPr>
        <w:t>: 8(391</w:t>
      </w:r>
      <w:r w:rsidR="0073583C">
        <w:rPr>
          <w:rFonts w:ascii="Times New Roman" w:eastAsia="Times New Roman" w:hAnsi="Times New Roman" w:cs="Times New Roman"/>
          <w:sz w:val="24"/>
          <w:szCs w:val="24"/>
          <w:lang w:eastAsia="ar-SA"/>
        </w:rPr>
        <w:t>49</w:t>
      </w:r>
      <w:r w:rsidR="005C4696" w:rsidRPr="00BB4E60">
        <w:rPr>
          <w:rFonts w:ascii="Times New Roman" w:eastAsia="Times New Roman" w:hAnsi="Times New Roman" w:cs="Times New Roman"/>
          <w:sz w:val="24"/>
          <w:szCs w:val="24"/>
          <w:lang w:eastAsia="ar-SA"/>
        </w:rPr>
        <w:t>)</w:t>
      </w:r>
      <w:r w:rsidR="0073583C">
        <w:rPr>
          <w:rFonts w:ascii="Times New Roman" w:eastAsia="Times New Roman" w:hAnsi="Times New Roman" w:cs="Times New Roman"/>
          <w:sz w:val="24"/>
          <w:szCs w:val="24"/>
          <w:lang w:eastAsia="ar-SA"/>
        </w:rPr>
        <w:t>21652</w:t>
      </w:r>
      <w:r w:rsidR="00FD7D63">
        <w:rPr>
          <w:rFonts w:ascii="Times New Roman" w:eastAsia="Times New Roman" w:hAnsi="Times New Roman" w:cs="Times New Roman"/>
          <w:sz w:val="24"/>
          <w:szCs w:val="24"/>
          <w:lang w:eastAsia="ar-SA"/>
        </w:rPr>
        <w:t xml:space="preserve">, </w:t>
      </w:r>
      <w:r w:rsidR="0073583C" w:rsidRPr="00BB4E60">
        <w:rPr>
          <w:rFonts w:ascii="Times New Roman" w:eastAsia="Times New Roman" w:hAnsi="Times New Roman" w:cs="Times New Roman"/>
          <w:sz w:val="24"/>
          <w:szCs w:val="24"/>
          <w:lang w:eastAsia="ar-SA"/>
        </w:rPr>
        <w:t>8(391</w:t>
      </w:r>
      <w:r w:rsidR="0073583C">
        <w:rPr>
          <w:rFonts w:ascii="Times New Roman" w:eastAsia="Times New Roman" w:hAnsi="Times New Roman" w:cs="Times New Roman"/>
          <w:sz w:val="24"/>
          <w:szCs w:val="24"/>
          <w:lang w:eastAsia="ar-SA"/>
        </w:rPr>
        <w:t>49</w:t>
      </w:r>
      <w:r w:rsidR="0073583C" w:rsidRPr="00BB4E60">
        <w:rPr>
          <w:rFonts w:ascii="Times New Roman" w:eastAsia="Times New Roman" w:hAnsi="Times New Roman" w:cs="Times New Roman"/>
          <w:sz w:val="24"/>
          <w:szCs w:val="24"/>
          <w:lang w:eastAsia="ar-SA"/>
        </w:rPr>
        <w:t>)</w:t>
      </w:r>
      <w:r w:rsidR="0073583C">
        <w:rPr>
          <w:rFonts w:ascii="Times New Roman" w:eastAsia="Times New Roman" w:hAnsi="Times New Roman" w:cs="Times New Roman"/>
          <w:sz w:val="24"/>
          <w:szCs w:val="24"/>
          <w:lang w:eastAsia="ar-SA"/>
        </w:rPr>
        <w:t xml:space="preserve">21816, </w:t>
      </w:r>
      <w:r w:rsidR="0073583C" w:rsidRPr="00BB4E60">
        <w:rPr>
          <w:rFonts w:ascii="Times New Roman" w:eastAsia="Times New Roman" w:hAnsi="Times New Roman" w:cs="Times New Roman"/>
          <w:sz w:val="24"/>
          <w:szCs w:val="24"/>
          <w:lang w:eastAsia="ar-SA"/>
        </w:rPr>
        <w:t>8(391</w:t>
      </w:r>
      <w:r w:rsidR="0073583C">
        <w:rPr>
          <w:rFonts w:ascii="Times New Roman" w:eastAsia="Times New Roman" w:hAnsi="Times New Roman" w:cs="Times New Roman"/>
          <w:sz w:val="24"/>
          <w:szCs w:val="24"/>
          <w:lang w:eastAsia="ar-SA"/>
        </w:rPr>
        <w:t>49</w:t>
      </w:r>
      <w:r w:rsidR="0073583C" w:rsidRPr="00BB4E60">
        <w:rPr>
          <w:rFonts w:ascii="Times New Roman" w:eastAsia="Times New Roman" w:hAnsi="Times New Roman" w:cs="Times New Roman"/>
          <w:sz w:val="24"/>
          <w:szCs w:val="24"/>
          <w:lang w:eastAsia="ar-SA"/>
        </w:rPr>
        <w:t>)</w:t>
      </w:r>
      <w:r w:rsidR="0073583C">
        <w:rPr>
          <w:rFonts w:ascii="Times New Roman" w:eastAsia="Times New Roman" w:hAnsi="Times New Roman" w:cs="Times New Roman"/>
          <w:sz w:val="24"/>
          <w:szCs w:val="24"/>
          <w:lang w:eastAsia="ar-SA"/>
        </w:rPr>
        <w:t>21649</w:t>
      </w:r>
      <w:r w:rsidR="00AA78A1" w:rsidRPr="00BB4E60">
        <w:rPr>
          <w:rFonts w:ascii="Times New Roman" w:eastAsia="Times New Roman" w:hAnsi="Times New Roman" w:cs="Times New Roman"/>
          <w:sz w:val="24"/>
          <w:szCs w:val="24"/>
          <w:lang w:eastAsia="ar-SA"/>
        </w:rPr>
        <w:t>.</w:t>
      </w:r>
    </w:p>
    <w:p w14:paraId="74FE9FA2" w14:textId="77777777" w:rsidR="00C20796" w:rsidRPr="00BB4E60" w:rsidRDefault="00C20796" w:rsidP="008E4DFD">
      <w:pPr>
        <w:autoSpaceDE w:val="0"/>
        <w:autoSpaceDN w:val="0"/>
        <w:adjustRightInd w:val="0"/>
        <w:spacing w:after="0" w:line="240" w:lineRule="auto"/>
        <w:ind w:firstLine="709"/>
        <w:jc w:val="both"/>
        <w:rPr>
          <w:rFonts w:ascii="Times New Roman" w:hAnsi="Times New Roman" w:cs="Times New Roman"/>
          <w:sz w:val="24"/>
          <w:szCs w:val="24"/>
        </w:rPr>
      </w:pPr>
    </w:p>
    <w:p w14:paraId="673EFCA4" w14:textId="77777777" w:rsidR="00C20796" w:rsidRPr="00BB4E60" w:rsidRDefault="00C20796" w:rsidP="00C20796">
      <w:pPr>
        <w:autoSpaceDE w:val="0"/>
        <w:autoSpaceDN w:val="0"/>
        <w:adjustRightInd w:val="0"/>
        <w:spacing w:after="0" w:line="240" w:lineRule="auto"/>
        <w:jc w:val="center"/>
        <w:rPr>
          <w:rFonts w:ascii="Times New Roman" w:hAnsi="Times New Roman" w:cs="Times New Roman"/>
          <w:sz w:val="24"/>
          <w:szCs w:val="24"/>
          <w:u w:val="single"/>
        </w:rPr>
      </w:pPr>
      <w:bookmarkStart w:id="6" w:name="_Toc185407575"/>
      <w:r w:rsidRPr="00BB4E60">
        <w:rPr>
          <w:rFonts w:ascii="Times New Roman" w:hAnsi="Times New Roman" w:cs="Times New Roman"/>
          <w:sz w:val="24"/>
          <w:szCs w:val="24"/>
          <w:u w:val="single"/>
        </w:rPr>
        <w:t>5. Требование о внесении задатка, размер задатка, срок и порядок внесения задатка, реквизиты счета для перечисления задатка</w:t>
      </w:r>
    </w:p>
    <w:p w14:paraId="766F03E7" w14:textId="77777777" w:rsidR="00C20796" w:rsidRPr="00BB4E60" w:rsidRDefault="00C20796" w:rsidP="00C20796">
      <w:pPr>
        <w:autoSpaceDE w:val="0"/>
        <w:autoSpaceDN w:val="0"/>
        <w:adjustRightInd w:val="0"/>
        <w:spacing w:after="0" w:line="240" w:lineRule="auto"/>
        <w:jc w:val="center"/>
        <w:rPr>
          <w:rFonts w:ascii="Times New Roman" w:hAnsi="Times New Roman" w:cs="Times New Roman"/>
          <w:sz w:val="24"/>
          <w:szCs w:val="24"/>
          <w:u w:val="single"/>
        </w:rPr>
      </w:pPr>
    </w:p>
    <w:bookmarkEnd w:id="6"/>
    <w:p w14:paraId="1BF5BD71" w14:textId="598AB84B" w:rsidR="00001D0D" w:rsidRPr="00BB4E60" w:rsidRDefault="008E4DFD" w:rsidP="005C4696">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5.1 </w:t>
      </w:r>
      <w:r w:rsidR="00932EA4" w:rsidRPr="00BB4E60">
        <w:rPr>
          <w:rFonts w:ascii="Times New Roman" w:eastAsia="Times New Roman" w:hAnsi="Times New Roman" w:cs="Times New Roman"/>
          <w:sz w:val="24"/>
          <w:szCs w:val="24"/>
          <w:lang w:eastAsia="ar-SA"/>
        </w:rPr>
        <w:t>Размер зада</w:t>
      </w:r>
      <w:r w:rsidR="005C4696" w:rsidRPr="00BB4E60">
        <w:rPr>
          <w:rFonts w:ascii="Times New Roman" w:eastAsia="Times New Roman" w:hAnsi="Times New Roman" w:cs="Times New Roman"/>
          <w:sz w:val="24"/>
          <w:szCs w:val="24"/>
          <w:lang w:eastAsia="ar-SA"/>
        </w:rPr>
        <w:t>тка –</w:t>
      </w:r>
      <w:r w:rsidR="00932EA4" w:rsidRPr="00BB4E60">
        <w:rPr>
          <w:rFonts w:ascii="Times New Roman" w:eastAsia="Times New Roman" w:hAnsi="Times New Roman" w:cs="Times New Roman"/>
          <w:sz w:val="24"/>
          <w:szCs w:val="24"/>
          <w:lang w:eastAsia="ar-SA"/>
        </w:rPr>
        <w:t xml:space="preserve">равная </w:t>
      </w:r>
      <w:r w:rsidR="0073583C">
        <w:rPr>
          <w:rFonts w:ascii="Times New Roman" w:eastAsia="Times New Roman" w:hAnsi="Times New Roman" w:cs="Times New Roman"/>
          <w:sz w:val="24"/>
          <w:szCs w:val="24"/>
          <w:lang w:eastAsia="ar-SA"/>
        </w:rPr>
        <w:t xml:space="preserve">5% от </w:t>
      </w:r>
      <w:r w:rsidR="0073583C" w:rsidRPr="00BB4E60">
        <w:rPr>
          <w:rFonts w:ascii="Times New Roman" w:eastAsia="Times New Roman" w:hAnsi="Times New Roman" w:cs="Times New Roman"/>
          <w:sz w:val="24"/>
          <w:szCs w:val="24"/>
          <w:lang w:eastAsia="ar-SA"/>
        </w:rPr>
        <w:t>начальн</w:t>
      </w:r>
      <w:r w:rsidR="0073583C">
        <w:rPr>
          <w:rFonts w:ascii="Times New Roman" w:eastAsia="Times New Roman" w:hAnsi="Times New Roman" w:cs="Times New Roman"/>
          <w:sz w:val="24"/>
          <w:szCs w:val="24"/>
          <w:lang w:eastAsia="ar-SA"/>
        </w:rPr>
        <w:t>ой</w:t>
      </w:r>
      <w:r w:rsidR="0073583C" w:rsidRPr="00BB4E60">
        <w:rPr>
          <w:rFonts w:ascii="Times New Roman" w:eastAsia="Times New Roman" w:hAnsi="Times New Roman" w:cs="Times New Roman"/>
          <w:sz w:val="24"/>
          <w:szCs w:val="24"/>
          <w:lang w:eastAsia="ar-SA"/>
        </w:rPr>
        <w:t xml:space="preserve"> (минимальн</w:t>
      </w:r>
      <w:r w:rsidR="0073583C">
        <w:rPr>
          <w:rFonts w:ascii="Times New Roman" w:eastAsia="Times New Roman" w:hAnsi="Times New Roman" w:cs="Times New Roman"/>
          <w:sz w:val="24"/>
          <w:szCs w:val="24"/>
          <w:lang w:eastAsia="ar-SA"/>
        </w:rPr>
        <w:t>ой</w:t>
      </w:r>
      <w:r w:rsidR="0073583C" w:rsidRPr="00BB4E60">
        <w:rPr>
          <w:rFonts w:ascii="Times New Roman" w:eastAsia="Times New Roman" w:hAnsi="Times New Roman" w:cs="Times New Roman"/>
          <w:sz w:val="24"/>
          <w:szCs w:val="24"/>
          <w:lang w:eastAsia="ar-SA"/>
        </w:rPr>
        <w:t xml:space="preserve">) цена договора (лота) </w:t>
      </w:r>
      <w:r w:rsidR="00932EA4" w:rsidRPr="00BB4E60">
        <w:rPr>
          <w:rFonts w:ascii="Times New Roman" w:eastAsia="Times New Roman" w:hAnsi="Times New Roman" w:cs="Times New Roman"/>
          <w:sz w:val="24"/>
          <w:szCs w:val="24"/>
          <w:lang w:eastAsia="ar-SA"/>
        </w:rPr>
        <w:t>у за право аренды</w:t>
      </w:r>
      <w:r w:rsidR="00001D0D" w:rsidRPr="00BB4E60">
        <w:rPr>
          <w:rFonts w:ascii="Times New Roman" w:hAnsi="Times New Roman" w:cs="Times New Roman"/>
          <w:sz w:val="24"/>
          <w:szCs w:val="24"/>
        </w:rPr>
        <w:t xml:space="preserve"> –</w:t>
      </w:r>
      <w:r w:rsidR="00054907">
        <w:rPr>
          <w:rFonts w:ascii="Times New Roman" w:hAnsi="Times New Roman" w:cs="Times New Roman"/>
          <w:sz w:val="24"/>
          <w:szCs w:val="24"/>
        </w:rPr>
        <w:t xml:space="preserve"> </w:t>
      </w:r>
      <w:r w:rsidR="007B579F" w:rsidRPr="007B579F">
        <w:rPr>
          <w:rFonts w:ascii="Times New Roman" w:hAnsi="Times New Roman" w:cs="Times New Roman"/>
          <w:b/>
          <w:bCs/>
          <w:sz w:val="24"/>
          <w:szCs w:val="24"/>
        </w:rPr>
        <w:t>27622,</w:t>
      </w:r>
      <w:r w:rsidR="007B579F">
        <w:rPr>
          <w:rFonts w:ascii="Times New Roman" w:hAnsi="Times New Roman" w:cs="Times New Roman"/>
          <w:b/>
          <w:bCs/>
          <w:sz w:val="24"/>
          <w:szCs w:val="24"/>
        </w:rPr>
        <w:t xml:space="preserve"> </w:t>
      </w:r>
      <w:r w:rsidR="007B579F" w:rsidRPr="007B579F">
        <w:rPr>
          <w:rFonts w:ascii="Times New Roman" w:hAnsi="Times New Roman" w:cs="Times New Roman"/>
          <w:b/>
          <w:bCs/>
          <w:sz w:val="24"/>
          <w:szCs w:val="24"/>
        </w:rPr>
        <w:t>56</w:t>
      </w:r>
      <w:r w:rsidR="007B579F">
        <w:rPr>
          <w:rFonts w:ascii="Times New Roman" w:hAnsi="Times New Roman" w:cs="Times New Roman"/>
          <w:sz w:val="24"/>
          <w:szCs w:val="24"/>
        </w:rPr>
        <w:t xml:space="preserve"> </w:t>
      </w:r>
      <w:r w:rsidR="0073583C">
        <w:rPr>
          <w:rFonts w:ascii="Times New Roman" w:hAnsi="Times New Roman" w:cs="Times New Roman"/>
          <w:sz w:val="24"/>
          <w:szCs w:val="24"/>
        </w:rPr>
        <w:t>(</w:t>
      </w:r>
      <w:r w:rsidR="007B579F">
        <w:rPr>
          <w:rFonts w:ascii="Times New Roman" w:hAnsi="Times New Roman" w:cs="Times New Roman"/>
          <w:sz w:val="24"/>
          <w:szCs w:val="24"/>
        </w:rPr>
        <w:t>двадцать семь</w:t>
      </w:r>
      <w:r w:rsidR="0073583C">
        <w:rPr>
          <w:rFonts w:ascii="Times New Roman" w:hAnsi="Times New Roman" w:cs="Times New Roman"/>
          <w:sz w:val="24"/>
          <w:szCs w:val="24"/>
        </w:rPr>
        <w:t xml:space="preserve"> тысяч </w:t>
      </w:r>
      <w:r w:rsidR="007B579F">
        <w:rPr>
          <w:rFonts w:ascii="Times New Roman" w:hAnsi="Times New Roman" w:cs="Times New Roman"/>
          <w:sz w:val="24"/>
          <w:szCs w:val="24"/>
        </w:rPr>
        <w:t>шестьсот двадцать два рубля</w:t>
      </w:r>
      <w:r w:rsidR="0073583C">
        <w:rPr>
          <w:rFonts w:ascii="Times New Roman" w:hAnsi="Times New Roman" w:cs="Times New Roman"/>
          <w:sz w:val="24"/>
          <w:szCs w:val="24"/>
        </w:rPr>
        <w:t>)</w:t>
      </w:r>
      <w:r w:rsidR="007B579F">
        <w:rPr>
          <w:rFonts w:ascii="Times New Roman" w:hAnsi="Times New Roman" w:cs="Times New Roman"/>
          <w:sz w:val="24"/>
          <w:szCs w:val="24"/>
        </w:rPr>
        <w:t xml:space="preserve"> 56</w:t>
      </w:r>
      <w:r w:rsidR="0073583C">
        <w:rPr>
          <w:rFonts w:ascii="Times New Roman" w:hAnsi="Times New Roman" w:cs="Times New Roman"/>
          <w:sz w:val="24"/>
          <w:szCs w:val="24"/>
        </w:rPr>
        <w:t xml:space="preserve"> копейка.</w:t>
      </w:r>
    </w:p>
    <w:p w14:paraId="3D7149BB" w14:textId="2353BBB0" w:rsidR="00001D0D" w:rsidRPr="00BB4E60" w:rsidRDefault="008E4DFD" w:rsidP="00B42FE8">
      <w:pPr>
        <w:pStyle w:val="35"/>
        <w:tabs>
          <w:tab w:val="left" w:pos="142"/>
        </w:tabs>
        <w:snapToGrid w:val="0"/>
        <w:spacing w:after="0"/>
        <w:ind w:left="0" w:firstLine="709"/>
        <w:jc w:val="both"/>
        <w:outlineLvl w:val="0"/>
        <w:rPr>
          <w:sz w:val="24"/>
          <w:szCs w:val="24"/>
        </w:rPr>
      </w:pPr>
      <w:r w:rsidRPr="00BB4E60">
        <w:rPr>
          <w:sz w:val="24"/>
          <w:szCs w:val="24"/>
          <w:lang w:val="ru-RU"/>
        </w:rPr>
        <w:t>5</w:t>
      </w:r>
      <w:r w:rsidR="00B42FE8" w:rsidRPr="00BB4E60">
        <w:rPr>
          <w:sz w:val="24"/>
          <w:szCs w:val="24"/>
          <w:lang w:val="ru-RU"/>
        </w:rPr>
        <w:t xml:space="preserve">.2. </w:t>
      </w:r>
      <w:r w:rsidR="006D0DA0" w:rsidRPr="00BB4E60">
        <w:rPr>
          <w:sz w:val="24"/>
          <w:szCs w:val="24"/>
          <w:lang w:val="ru-RU"/>
        </w:rPr>
        <w:t xml:space="preserve">Претендент </w:t>
      </w:r>
      <w:r w:rsidR="003F6FC8" w:rsidRPr="00BB4E60">
        <w:rPr>
          <w:sz w:val="24"/>
          <w:szCs w:val="24"/>
          <w:lang w:val="ru-RU"/>
        </w:rPr>
        <w:t>(</w:t>
      </w:r>
      <w:r w:rsidR="001B608E" w:rsidRPr="00BB4E60">
        <w:rPr>
          <w:sz w:val="24"/>
          <w:szCs w:val="24"/>
          <w:lang w:val="ru-RU"/>
        </w:rPr>
        <w:t>з</w:t>
      </w:r>
      <w:r w:rsidR="003F6FC8" w:rsidRPr="00BB4E60">
        <w:rPr>
          <w:sz w:val="24"/>
          <w:szCs w:val="24"/>
          <w:lang w:val="ru-RU"/>
        </w:rPr>
        <w:t>аявитель)</w:t>
      </w:r>
      <w:r w:rsidR="00001D0D" w:rsidRPr="00BB4E60">
        <w:rPr>
          <w:sz w:val="24"/>
          <w:szCs w:val="24"/>
        </w:rPr>
        <w:t xml:space="preserve"> </w:t>
      </w:r>
      <w:r w:rsidR="007B579F" w:rsidRPr="00BB4E60">
        <w:rPr>
          <w:sz w:val="24"/>
          <w:szCs w:val="24"/>
        </w:rPr>
        <w:t>обеспечива</w:t>
      </w:r>
      <w:r w:rsidR="007B579F" w:rsidRPr="00BB4E60">
        <w:rPr>
          <w:sz w:val="24"/>
          <w:szCs w:val="24"/>
          <w:lang w:val="ru-RU"/>
        </w:rPr>
        <w:t>ет</w:t>
      </w:r>
      <w:r w:rsidR="00001D0D" w:rsidRPr="00BB4E60">
        <w:rPr>
          <w:sz w:val="24"/>
          <w:szCs w:val="24"/>
        </w:rPr>
        <w:t>т оплату задатк</w:t>
      </w:r>
      <w:r w:rsidR="003F6FC8" w:rsidRPr="00BB4E60">
        <w:rPr>
          <w:sz w:val="24"/>
          <w:szCs w:val="24"/>
          <w:lang w:val="ru-RU"/>
        </w:rPr>
        <w:t>а</w:t>
      </w:r>
      <w:r w:rsidR="00001D0D" w:rsidRPr="00BB4E60">
        <w:rPr>
          <w:sz w:val="24"/>
          <w:szCs w:val="24"/>
        </w:rPr>
        <w:t xml:space="preserve"> в срок не позднее даты и времени окончания приема заявок на участие в аукционе</w:t>
      </w:r>
      <w:r w:rsidR="00001D0D" w:rsidRPr="00BB4E60">
        <w:rPr>
          <w:sz w:val="24"/>
          <w:szCs w:val="24"/>
          <w:lang w:val="ru-RU"/>
        </w:rPr>
        <w:t xml:space="preserve"> </w:t>
      </w:r>
      <w:r w:rsidR="007B579F" w:rsidRPr="007B579F">
        <w:rPr>
          <w:b/>
          <w:bCs/>
          <w:sz w:val="24"/>
          <w:szCs w:val="24"/>
          <w:lang w:val="ru-RU"/>
        </w:rPr>
        <w:t>26</w:t>
      </w:r>
      <w:r w:rsidR="00FD7D63" w:rsidRPr="007B579F">
        <w:rPr>
          <w:b/>
          <w:bCs/>
          <w:sz w:val="24"/>
          <w:szCs w:val="24"/>
          <w:lang w:val="ru-RU"/>
        </w:rPr>
        <w:t>.0</w:t>
      </w:r>
      <w:r w:rsidR="007B579F" w:rsidRPr="007B579F">
        <w:rPr>
          <w:b/>
          <w:bCs/>
          <w:sz w:val="24"/>
          <w:szCs w:val="24"/>
          <w:lang w:val="ru-RU"/>
        </w:rPr>
        <w:t>1</w:t>
      </w:r>
      <w:r w:rsidR="00397C2C" w:rsidRPr="007B579F">
        <w:rPr>
          <w:b/>
          <w:bCs/>
          <w:sz w:val="24"/>
          <w:szCs w:val="24"/>
          <w:lang w:val="ru-RU"/>
        </w:rPr>
        <w:t>.202</w:t>
      </w:r>
      <w:r w:rsidR="007B579F" w:rsidRPr="007B579F">
        <w:rPr>
          <w:b/>
          <w:bCs/>
          <w:sz w:val="24"/>
          <w:szCs w:val="24"/>
          <w:lang w:val="ru-RU"/>
        </w:rPr>
        <w:t>5 г.</w:t>
      </w:r>
      <w:r w:rsidR="00AA78A1" w:rsidRPr="00BB4E60">
        <w:rPr>
          <w:sz w:val="24"/>
          <w:szCs w:val="24"/>
          <w:lang w:val="ru-RU"/>
        </w:rPr>
        <w:t xml:space="preserve"> 1</w:t>
      </w:r>
      <w:r w:rsidR="00715D47">
        <w:rPr>
          <w:sz w:val="24"/>
          <w:szCs w:val="24"/>
          <w:lang w:val="ru-RU"/>
        </w:rPr>
        <w:t>7</w:t>
      </w:r>
      <w:r w:rsidR="00AA78A1" w:rsidRPr="00BB4E60">
        <w:rPr>
          <w:sz w:val="24"/>
          <w:szCs w:val="24"/>
          <w:lang w:val="ru-RU"/>
        </w:rPr>
        <w:t xml:space="preserve"> часов 00 минут</w:t>
      </w:r>
      <w:r w:rsidR="00001D0D" w:rsidRPr="00BB4E60">
        <w:rPr>
          <w:sz w:val="24"/>
          <w:szCs w:val="24"/>
        </w:rPr>
        <w:t>.</w:t>
      </w:r>
    </w:p>
    <w:p w14:paraId="3E264ED2" w14:textId="77777777" w:rsidR="00B42FE8" w:rsidRPr="00BB4E60" w:rsidRDefault="008E4DFD" w:rsidP="00B42FE8">
      <w:pPr>
        <w:pStyle w:val="afe"/>
        <w:tabs>
          <w:tab w:val="left" w:pos="0"/>
        </w:tabs>
        <w:spacing w:line="216" w:lineRule="auto"/>
        <w:ind w:left="0" w:firstLine="709"/>
        <w:jc w:val="both"/>
        <w:rPr>
          <w:sz w:val="24"/>
          <w:szCs w:val="24"/>
        </w:rPr>
      </w:pPr>
      <w:r w:rsidRPr="00BB4E60">
        <w:rPr>
          <w:sz w:val="24"/>
          <w:szCs w:val="24"/>
        </w:rPr>
        <w:t>5</w:t>
      </w:r>
      <w:r w:rsidR="00B42FE8" w:rsidRPr="00BB4E60">
        <w:rPr>
          <w:sz w:val="24"/>
          <w:szCs w:val="24"/>
        </w:rPr>
        <w:t xml:space="preserve">.3. Сумма задатка вносится единым платежом на расчетный счет </w:t>
      </w:r>
      <w:r w:rsidR="003F6FC8" w:rsidRPr="00BB4E60">
        <w:rPr>
          <w:sz w:val="24"/>
          <w:szCs w:val="24"/>
        </w:rPr>
        <w:t>Претендента (</w:t>
      </w:r>
      <w:r w:rsidR="00B42FE8" w:rsidRPr="00BB4E60">
        <w:rPr>
          <w:sz w:val="24"/>
          <w:szCs w:val="24"/>
        </w:rPr>
        <w:t>Заявителя</w:t>
      </w:r>
      <w:r w:rsidR="003F6FC8" w:rsidRPr="00BB4E60">
        <w:rPr>
          <w:sz w:val="24"/>
          <w:szCs w:val="24"/>
        </w:rPr>
        <w:t>)</w:t>
      </w:r>
      <w:r w:rsidR="00B42FE8" w:rsidRPr="00BB4E60">
        <w:rPr>
          <w:sz w:val="24"/>
          <w:szCs w:val="24"/>
        </w:rPr>
        <w:t xml:space="preserve">, открытый на электронной площадке </w:t>
      </w:r>
      <w:hyperlink r:id="rId24" w:history="1">
        <w:r w:rsidR="00B42FE8" w:rsidRPr="00BB4E60">
          <w:rPr>
            <w:rStyle w:val="a3"/>
            <w:color w:val="auto"/>
            <w:sz w:val="24"/>
            <w:szCs w:val="24"/>
          </w:rPr>
          <w:t>http://178fz.roseltorg.ru</w:t>
        </w:r>
      </w:hyperlink>
      <w:r w:rsidR="00B42FE8" w:rsidRPr="00BB4E60">
        <w:rPr>
          <w:sz w:val="24"/>
          <w:szCs w:val="24"/>
        </w:rPr>
        <w:t xml:space="preserve">  </w:t>
      </w:r>
    </w:p>
    <w:p w14:paraId="10FA60C8" w14:textId="77777777" w:rsidR="00715D47" w:rsidRPr="00006989" w:rsidRDefault="008E4DFD" w:rsidP="00715D47">
      <w:pPr>
        <w:pStyle w:val="35"/>
        <w:tabs>
          <w:tab w:val="left" w:pos="540"/>
        </w:tabs>
        <w:spacing w:after="0"/>
        <w:ind w:left="34" w:firstLine="425"/>
        <w:jc w:val="both"/>
        <w:outlineLvl w:val="0"/>
        <w:rPr>
          <w:sz w:val="24"/>
          <w:lang w:val="ru-RU"/>
        </w:rPr>
      </w:pPr>
      <w:r w:rsidRPr="00BB4E60">
        <w:rPr>
          <w:sz w:val="24"/>
          <w:szCs w:val="24"/>
          <w:lang w:val="ru-RU"/>
        </w:rPr>
        <w:t>5</w:t>
      </w:r>
      <w:r w:rsidR="00B42FE8" w:rsidRPr="00BB4E60">
        <w:rPr>
          <w:sz w:val="24"/>
          <w:szCs w:val="24"/>
          <w:lang w:val="ru-RU"/>
        </w:rPr>
        <w:t xml:space="preserve">.4. </w:t>
      </w:r>
      <w:r w:rsidR="00001D0D" w:rsidRPr="00BB4E60">
        <w:rPr>
          <w:sz w:val="24"/>
          <w:szCs w:val="24"/>
        </w:rPr>
        <w:t xml:space="preserve">Назначение платежа – </w:t>
      </w:r>
      <w:r w:rsidR="00715D47" w:rsidRPr="00BB4E60">
        <w:rPr>
          <w:sz w:val="24"/>
        </w:rPr>
        <w:t xml:space="preserve">для участия в аукционе на право заключения договора аренды </w:t>
      </w:r>
      <w:r w:rsidR="00715D47">
        <w:rPr>
          <w:sz w:val="24"/>
          <w:lang w:val="ru-RU"/>
        </w:rPr>
        <w:t xml:space="preserve">единого объекта недвижимости </w:t>
      </w:r>
      <w:r w:rsidR="00715D47" w:rsidRPr="00006989">
        <w:rPr>
          <w:b/>
          <w:bCs/>
          <w:sz w:val="24"/>
          <w:lang w:val="ru-RU"/>
        </w:rPr>
        <w:t>Лот 1</w:t>
      </w:r>
      <w:r w:rsidR="00715D47">
        <w:rPr>
          <w:sz w:val="24"/>
          <w:lang w:val="ru-RU"/>
        </w:rPr>
        <w:t>, п. Ветвистый.</w:t>
      </w:r>
    </w:p>
    <w:p w14:paraId="5182A85F" w14:textId="77777777" w:rsidR="00001D0D" w:rsidRPr="00BB4E60" w:rsidRDefault="008E4DFD" w:rsidP="00B42FE8">
      <w:pPr>
        <w:pStyle w:val="35"/>
        <w:tabs>
          <w:tab w:val="left" w:pos="0"/>
        </w:tabs>
        <w:spacing w:after="0"/>
        <w:ind w:left="0" w:firstLine="709"/>
        <w:jc w:val="both"/>
        <w:outlineLvl w:val="0"/>
        <w:rPr>
          <w:sz w:val="24"/>
          <w:szCs w:val="24"/>
        </w:rPr>
      </w:pPr>
      <w:r w:rsidRPr="00BB4E60">
        <w:rPr>
          <w:sz w:val="24"/>
          <w:szCs w:val="24"/>
          <w:lang w:val="ru-RU"/>
        </w:rPr>
        <w:t>5</w:t>
      </w:r>
      <w:r w:rsidR="00283741" w:rsidRPr="00BB4E60">
        <w:rPr>
          <w:sz w:val="24"/>
          <w:szCs w:val="24"/>
          <w:lang w:val="ru-RU"/>
        </w:rPr>
        <w:t xml:space="preserve">.5. </w:t>
      </w:r>
      <w:r w:rsidR="00001D0D" w:rsidRPr="00BB4E60">
        <w:rPr>
          <w:sz w:val="24"/>
          <w:szCs w:val="24"/>
        </w:rPr>
        <w:t xml:space="preserve">Сумма задатка должна поступить на расчетный счет </w:t>
      </w:r>
      <w:r w:rsidR="003F6FC8" w:rsidRPr="00BB4E60">
        <w:rPr>
          <w:sz w:val="24"/>
          <w:szCs w:val="24"/>
          <w:lang w:val="ru-RU"/>
        </w:rPr>
        <w:t>Претендента (</w:t>
      </w:r>
      <w:r w:rsidR="001B608E" w:rsidRPr="00BB4E60">
        <w:rPr>
          <w:sz w:val="24"/>
          <w:szCs w:val="24"/>
          <w:lang w:val="ru-RU"/>
        </w:rPr>
        <w:t>з</w:t>
      </w:r>
      <w:r w:rsidR="00001D0D" w:rsidRPr="00BB4E60">
        <w:rPr>
          <w:sz w:val="24"/>
          <w:szCs w:val="24"/>
          <w:lang w:val="ru-RU"/>
        </w:rPr>
        <w:t>аявителя</w:t>
      </w:r>
      <w:r w:rsidR="003F6FC8" w:rsidRPr="00BB4E60">
        <w:rPr>
          <w:sz w:val="24"/>
          <w:szCs w:val="24"/>
          <w:lang w:val="ru-RU"/>
        </w:rPr>
        <w:t>)</w:t>
      </w:r>
      <w:r w:rsidR="00001D0D" w:rsidRPr="00BB4E60">
        <w:rPr>
          <w:sz w:val="24"/>
          <w:szCs w:val="24"/>
        </w:rPr>
        <w:t xml:space="preserve"> до даты и времени окончания приема заявок на участие в аукционе.</w:t>
      </w:r>
    </w:p>
    <w:p w14:paraId="1C82180F" w14:textId="77777777" w:rsidR="00001D0D" w:rsidRPr="00BB4E60" w:rsidRDefault="008E4DFD" w:rsidP="00B42FE8">
      <w:pPr>
        <w:tabs>
          <w:tab w:val="left" w:pos="540"/>
        </w:tabs>
        <w:snapToGrid w:val="0"/>
        <w:spacing w:after="0"/>
        <w:ind w:firstLine="709"/>
        <w:jc w:val="both"/>
        <w:outlineLvl w:val="0"/>
        <w:rPr>
          <w:rFonts w:ascii="Times New Roman" w:hAnsi="Times New Roman" w:cs="Times New Roman"/>
          <w:sz w:val="24"/>
          <w:szCs w:val="24"/>
        </w:rPr>
      </w:pPr>
      <w:r w:rsidRPr="00BB4E60">
        <w:rPr>
          <w:rFonts w:ascii="Times New Roman" w:hAnsi="Times New Roman" w:cs="Times New Roman"/>
          <w:sz w:val="24"/>
          <w:szCs w:val="24"/>
        </w:rPr>
        <w:lastRenderedPageBreak/>
        <w:t>5</w:t>
      </w:r>
      <w:r w:rsidR="00B42FE8" w:rsidRPr="00BB4E60">
        <w:rPr>
          <w:rFonts w:ascii="Times New Roman" w:hAnsi="Times New Roman" w:cs="Times New Roman"/>
          <w:sz w:val="24"/>
          <w:szCs w:val="24"/>
        </w:rPr>
        <w:t>.</w:t>
      </w:r>
      <w:r w:rsidR="00283741" w:rsidRPr="00BB4E60">
        <w:rPr>
          <w:rFonts w:ascii="Times New Roman" w:hAnsi="Times New Roman" w:cs="Times New Roman"/>
          <w:sz w:val="24"/>
          <w:szCs w:val="24"/>
        </w:rPr>
        <w:t>6</w:t>
      </w:r>
      <w:r w:rsidR="00B42FE8" w:rsidRPr="00BB4E60">
        <w:rPr>
          <w:rFonts w:ascii="Times New Roman" w:hAnsi="Times New Roman" w:cs="Times New Roman"/>
          <w:sz w:val="24"/>
          <w:szCs w:val="24"/>
        </w:rPr>
        <w:t xml:space="preserve">. </w:t>
      </w:r>
      <w:r w:rsidR="00001D0D" w:rsidRPr="00BB4E60">
        <w:rPr>
          <w:rFonts w:ascii="Times New Roman" w:hAnsi="Times New Roman" w:cs="Times New Roman"/>
          <w:sz w:val="24"/>
          <w:szCs w:val="24"/>
        </w:rPr>
        <w:t>Платеж по перечислению задатка для участия в аукционе и порядок возврата задатка осуществляются в соответствии с Регламентом АО «Единая электронная торговая площадка».</w:t>
      </w:r>
    </w:p>
    <w:p w14:paraId="45E1BF3B" w14:textId="77777777" w:rsidR="00932EA4" w:rsidRPr="00BB4E60" w:rsidRDefault="008E4DFD"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5</w:t>
      </w:r>
      <w:r w:rsidR="00932EA4" w:rsidRPr="00BB4E60">
        <w:rPr>
          <w:rFonts w:ascii="Times New Roman" w:eastAsia="Times New Roman" w:hAnsi="Times New Roman" w:cs="Times New Roman"/>
          <w:sz w:val="24"/>
          <w:szCs w:val="24"/>
          <w:lang w:eastAsia="ru-RU"/>
        </w:rPr>
        <w:t>.</w:t>
      </w:r>
      <w:r w:rsidR="00283741" w:rsidRPr="00BB4E60">
        <w:rPr>
          <w:rFonts w:ascii="Times New Roman" w:eastAsia="Times New Roman" w:hAnsi="Times New Roman" w:cs="Times New Roman"/>
          <w:sz w:val="24"/>
          <w:szCs w:val="24"/>
          <w:lang w:eastAsia="ru-RU"/>
        </w:rPr>
        <w:t>7</w:t>
      </w:r>
      <w:r w:rsidR="00932EA4" w:rsidRPr="00BB4E60">
        <w:rPr>
          <w:rFonts w:ascii="Times New Roman" w:eastAsia="Times New Roman" w:hAnsi="Times New Roman" w:cs="Times New Roman"/>
          <w:sz w:val="24"/>
          <w:szCs w:val="24"/>
          <w:lang w:eastAsia="ru-RU"/>
        </w:rPr>
        <w:t>. Подтверждением внесения задатка в установленные сроки на расчетный счет</w:t>
      </w:r>
      <w:r w:rsidR="00E80581" w:rsidRPr="00BB4E60">
        <w:rPr>
          <w:rFonts w:ascii="Times New Roman" w:eastAsia="Times New Roman" w:hAnsi="Times New Roman" w:cs="Times New Roman"/>
          <w:sz w:val="24"/>
          <w:szCs w:val="24"/>
          <w:lang w:eastAsia="ru-RU"/>
        </w:rPr>
        <w:t xml:space="preserve"> оператора электронной площадки</w:t>
      </w:r>
      <w:r w:rsidR="00932EA4" w:rsidRPr="00BB4E60">
        <w:rPr>
          <w:rFonts w:ascii="Times New Roman" w:eastAsia="Times New Roman" w:hAnsi="Times New Roman" w:cs="Times New Roman"/>
          <w:sz w:val="24"/>
          <w:szCs w:val="24"/>
          <w:lang w:eastAsia="ru-RU"/>
        </w:rPr>
        <w:t xml:space="preserve">  является выписка со счет</w:t>
      </w:r>
      <w:r w:rsidR="003F6FC8" w:rsidRPr="00BB4E60">
        <w:rPr>
          <w:rFonts w:ascii="Times New Roman" w:eastAsia="Times New Roman" w:hAnsi="Times New Roman" w:cs="Times New Roman"/>
          <w:sz w:val="24"/>
          <w:szCs w:val="24"/>
          <w:lang w:eastAsia="ru-RU"/>
        </w:rPr>
        <w:t>а</w:t>
      </w:r>
      <w:r w:rsidR="00E80581" w:rsidRPr="00BB4E60">
        <w:rPr>
          <w:rFonts w:ascii="Times New Roman" w:eastAsia="Times New Roman" w:hAnsi="Times New Roman" w:cs="Times New Roman"/>
          <w:sz w:val="24"/>
          <w:szCs w:val="24"/>
          <w:lang w:eastAsia="ru-RU"/>
        </w:rPr>
        <w:t xml:space="preserve"> </w:t>
      </w:r>
      <w:r w:rsidR="006D0DA0" w:rsidRPr="00BB4E60">
        <w:rPr>
          <w:rFonts w:ascii="Times New Roman" w:eastAsia="Times New Roman" w:hAnsi="Times New Roman" w:cs="Times New Roman"/>
          <w:sz w:val="24"/>
          <w:szCs w:val="24"/>
          <w:lang w:eastAsia="ru-RU"/>
        </w:rPr>
        <w:t>Претендент</w:t>
      </w:r>
      <w:r w:rsidR="003F6FC8" w:rsidRPr="00BB4E60">
        <w:rPr>
          <w:rFonts w:ascii="Times New Roman" w:eastAsia="Times New Roman" w:hAnsi="Times New Roman" w:cs="Times New Roman"/>
          <w:sz w:val="24"/>
          <w:szCs w:val="24"/>
          <w:lang w:eastAsia="ru-RU"/>
        </w:rPr>
        <w:t>а</w:t>
      </w:r>
      <w:r w:rsidR="00E3760E" w:rsidRPr="00BB4E60">
        <w:rPr>
          <w:rFonts w:ascii="Times New Roman" w:eastAsia="Times New Roman" w:hAnsi="Times New Roman" w:cs="Times New Roman"/>
          <w:sz w:val="24"/>
          <w:szCs w:val="24"/>
          <w:lang w:eastAsia="ru-RU"/>
        </w:rPr>
        <w:t xml:space="preserve"> (</w:t>
      </w:r>
      <w:r w:rsidR="001B608E" w:rsidRPr="00BB4E60">
        <w:rPr>
          <w:rFonts w:ascii="Times New Roman" w:eastAsia="Times New Roman" w:hAnsi="Times New Roman" w:cs="Times New Roman"/>
          <w:sz w:val="24"/>
          <w:szCs w:val="24"/>
          <w:lang w:eastAsia="ru-RU"/>
        </w:rPr>
        <w:t>з</w:t>
      </w:r>
      <w:r w:rsidR="00E3760E" w:rsidRPr="00BB4E60">
        <w:rPr>
          <w:rFonts w:ascii="Times New Roman" w:eastAsia="Times New Roman" w:hAnsi="Times New Roman" w:cs="Times New Roman"/>
          <w:sz w:val="24"/>
          <w:szCs w:val="24"/>
          <w:lang w:eastAsia="ru-RU"/>
        </w:rPr>
        <w:t>аявителя)</w:t>
      </w:r>
      <w:r w:rsidR="00932EA4" w:rsidRPr="00BB4E60">
        <w:rPr>
          <w:rFonts w:ascii="Times New Roman" w:eastAsia="Times New Roman" w:hAnsi="Times New Roman" w:cs="Times New Roman"/>
          <w:sz w:val="24"/>
          <w:szCs w:val="24"/>
          <w:lang w:eastAsia="ru-RU"/>
        </w:rPr>
        <w:t xml:space="preserve">. </w:t>
      </w:r>
    </w:p>
    <w:p w14:paraId="007214BA" w14:textId="77777777" w:rsidR="003F6FC8" w:rsidRPr="00BB4E60" w:rsidRDefault="003F6FC8" w:rsidP="00E3760E">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Реквизиты счета для перечисления задатка:</w:t>
      </w:r>
    </w:p>
    <w:p w14:paraId="3391D254" w14:textId="77777777" w:rsidR="003F6FC8" w:rsidRPr="00BB4E60" w:rsidRDefault="00AA78A1" w:rsidP="003F6FC8">
      <w:pPr>
        <w:spacing w:after="0"/>
        <w:rPr>
          <w:rFonts w:ascii="Times New Roman" w:hAnsi="Times New Roman" w:cs="Times New Roman"/>
          <w:sz w:val="24"/>
          <w:szCs w:val="24"/>
        </w:rPr>
      </w:pPr>
      <w:r w:rsidRPr="00BB4E60">
        <w:rPr>
          <w:rFonts w:ascii="Times New Roman" w:hAnsi="Times New Roman" w:cs="Times New Roman"/>
          <w:sz w:val="24"/>
          <w:szCs w:val="24"/>
        </w:rPr>
        <w:t xml:space="preserve">Наименование получателя: </w:t>
      </w:r>
      <w:r w:rsidR="003F6FC8" w:rsidRPr="00BB4E60">
        <w:rPr>
          <w:rFonts w:ascii="Times New Roman" w:hAnsi="Times New Roman" w:cs="Times New Roman"/>
          <w:sz w:val="24"/>
          <w:szCs w:val="24"/>
        </w:rPr>
        <w:t>АО «Единая электронная торговая площадка»</w:t>
      </w:r>
    </w:p>
    <w:p w14:paraId="7C3EA12D"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Наименование банка: Филиал «Центральный» Банка ВТБ (ПАО) в г. Москве</w:t>
      </w:r>
    </w:p>
    <w:p w14:paraId="09BA3DB0"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Расчетный счет: 40702810510050001273</w:t>
      </w:r>
    </w:p>
    <w:p w14:paraId="48DD4E3F"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Корреспондентский счет: 30101810145250000411</w:t>
      </w:r>
    </w:p>
    <w:p w14:paraId="6D0FA166"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БИК: 044525411</w:t>
      </w:r>
    </w:p>
    <w:p w14:paraId="0BAFB015"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ИНН: 7707704692</w:t>
      </w:r>
    </w:p>
    <w:p w14:paraId="6E02CA00"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КПП: 772501001</w:t>
      </w:r>
    </w:p>
    <w:p w14:paraId="7C0C60ED" w14:textId="77777777" w:rsidR="00932EA4" w:rsidRPr="00BB4E60" w:rsidRDefault="00082277" w:rsidP="000663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5</w:t>
      </w:r>
      <w:r w:rsidR="00932EA4" w:rsidRPr="00BB4E60">
        <w:rPr>
          <w:rFonts w:ascii="Times New Roman" w:eastAsia="Times New Roman" w:hAnsi="Times New Roman" w:cs="Times New Roman"/>
          <w:sz w:val="24"/>
          <w:szCs w:val="24"/>
          <w:lang w:eastAsia="ru-RU"/>
        </w:rPr>
        <w:t>.</w:t>
      </w:r>
      <w:r w:rsidR="00283741" w:rsidRPr="00BB4E60">
        <w:rPr>
          <w:rFonts w:ascii="Times New Roman" w:eastAsia="Times New Roman" w:hAnsi="Times New Roman" w:cs="Times New Roman"/>
          <w:sz w:val="24"/>
          <w:szCs w:val="24"/>
          <w:lang w:eastAsia="ru-RU"/>
        </w:rPr>
        <w:t>8</w:t>
      </w:r>
      <w:r w:rsidR="00932EA4" w:rsidRPr="00BB4E60">
        <w:rPr>
          <w:rFonts w:ascii="Times New Roman" w:eastAsia="Times New Roman" w:hAnsi="Times New Roman" w:cs="Times New Roman"/>
          <w:sz w:val="24"/>
          <w:szCs w:val="24"/>
          <w:lang w:eastAsia="ru-RU"/>
        </w:rPr>
        <w:t xml:space="preserve">. В случае непоступления задатка на </w:t>
      </w:r>
      <w:r w:rsidR="003F6FC8" w:rsidRPr="00BB4E60">
        <w:rPr>
          <w:rFonts w:ascii="Times New Roman" w:eastAsia="Times New Roman" w:hAnsi="Times New Roman" w:cs="Times New Roman"/>
          <w:sz w:val="24"/>
          <w:szCs w:val="24"/>
          <w:lang w:eastAsia="ru-RU"/>
        </w:rPr>
        <w:t xml:space="preserve">расчетный счет оператора электронной площадки </w:t>
      </w:r>
      <w:r w:rsidR="00932EA4" w:rsidRPr="00BB4E60">
        <w:rPr>
          <w:rFonts w:ascii="Times New Roman" w:eastAsia="Times New Roman" w:hAnsi="Times New Roman" w:cs="Times New Roman"/>
          <w:sz w:val="24"/>
          <w:szCs w:val="24"/>
          <w:lang w:eastAsia="ru-RU"/>
        </w:rPr>
        <w:t>в</w:t>
      </w:r>
      <w:r w:rsidR="003F6FC8" w:rsidRPr="00BB4E60">
        <w:rPr>
          <w:rFonts w:ascii="Times New Roman" w:eastAsia="Times New Roman" w:hAnsi="Times New Roman" w:cs="Times New Roman"/>
          <w:sz w:val="24"/>
          <w:szCs w:val="24"/>
          <w:lang w:eastAsia="ru-RU"/>
        </w:rPr>
        <w:t xml:space="preserve"> установленный аукционной документацией срок</w:t>
      </w:r>
      <w:r w:rsidR="00932EA4" w:rsidRPr="00BB4E60">
        <w:rPr>
          <w:rFonts w:ascii="Times New Roman" w:eastAsia="Times New Roman" w:hAnsi="Times New Roman" w:cs="Times New Roman"/>
          <w:sz w:val="24"/>
          <w:szCs w:val="24"/>
          <w:lang w:eastAsia="ru-RU"/>
        </w:rPr>
        <w:t xml:space="preserve"> обязательства Заявителя по внесению задатка считаются неисполненными. </w:t>
      </w:r>
    </w:p>
    <w:p w14:paraId="01EF58EA" w14:textId="77777777" w:rsidR="00932EA4" w:rsidRPr="00BB4E60" w:rsidRDefault="00082277" w:rsidP="00066336">
      <w:pPr>
        <w:suppressAutoHyphens/>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5</w:t>
      </w:r>
      <w:r w:rsidR="00932EA4" w:rsidRPr="00BB4E60">
        <w:rPr>
          <w:rFonts w:ascii="Times New Roman" w:eastAsia="Times New Roman" w:hAnsi="Times New Roman" w:cs="Times New Roman"/>
          <w:sz w:val="24"/>
          <w:szCs w:val="24"/>
          <w:lang w:eastAsia="ar-SA"/>
        </w:rPr>
        <w:t>.</w:t>
      </w:r>
      <w:r w:rsidR="00283741" w:rsidRPr="00BB4E60">
        <w:rPr>
          <w:rFonts w:ascii="Times New Roman" w:eastAsia="Times New Roman" w:hAnsi="Times New Roman" w:cs="Times New Roman"/>
          <w:sz w:val="24"/>
          <w:szCs w:val="24"/>
          <w:lang w:eastAsia="ar-SA"/>
        </w:rPr>
        <w:t>9</w:t>
      </w:r>
      <w:r w:rsidR="00932EA4" w:rsidRPr="00BB4E60">
        <w:rPr>
          <w:rFonts w:ascii="Times New Roman" w:eastAsia="Times New Roman" w:hAnsi="Times New Roman" w:cs="Times New Roman"/>
          <w:sz w:val="24"/>
          <w:szCs w:val="24"/>
          <w:lang w:eastAsia="ar-SA"/>
        </w:rPr>
        <w:t xml:space="preserve">. Заявка на участие в аукционе, поданная </w:t>
      </w:r>
      <w:r w:rsidR="003F6FC8" w:rsidRPr="00BB4E60">
        <w:rPr>
          <w:rFonts w:ascii="Times New Roman" w:eastAsia="Times New Roman" w:hAnsi="Times New Roman" w:cs="Times New Roman"/>
          <w:sz w:val="24"/>
          <w:szCs w:val="24"/>
          <w:lang w:eastAsia="ar-SA"/>
        </w:rPr>
        <w:t>З</w:t>
      </w:r>
      <w:r w:rsidR="00932EA4" w:rsidRPr="00BB4E60">
        <w:rPr>
          <w:rFonts w:ascii="Times New Roman" w:eastAsia="Times New Roman" w:hAnsi="Times New Roman" w:cs="Times New Roman"/>
          <w:sz w:val="24"/>
          <w:szCs w:val="24"/>
          <w:lang w:eastAsia="ar-SA"/>
        </w:rPr>
        <w:t xml:space="preserve">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w:t>
      </w:r>
      <w:r w:rsidR="00E3760E" w:rsidRPr="00BB4E60">
        <w:rPr>
          <w:rFonts w:ascii="Times New Roman" w:eastAsia="Times New Roman" w:hAnsi="Times New Roman" w:cs="Times New Roman"/>
          <w:sz w:val="24"/>
          <w:szCs w:val="24"/>
          <w:lang w:eastAsia="ar-SA"/>
        </w:rPr>
        <w:t>З</w:t>
      </w:r>
      <w:r w:rsidR="00932EA4" w:rsidRPr="00BB4E60">
        <w:rPr>
          <w:rFonts w:ascii="Times New Roman" w:eastAsia="Times New Roman" w:hAnsi="Times New Roman" w:cs="Times New Roman"/>
          <w:sz w:val="24"/>
          <w:szCs w:val="24"/>
          <w:lang w:eastAsia="ar-SA"/>
        </w:rPr>
        <w:t xml:space="preserve">аявителем, </w:t>
      </w:r>
      <w:r w:rsidR="00932EA4" w:rsidRPr="006B7AE9">
        <w:rPr>
          <w:rFonts w:ascii="Times New Roman" w:eastAsia="Times New Roman" w:hAnsi="Times New Roman" w:cs="Times New Roman"/>
          <w:sz w:val="24"/>
          <w:szCs w:val="24"/>
          <w:lang w:eastAsia="ar-SA"/>
        </w:rPr>
        <w:t xml:space="preserve">т.е. означает согласие </w:t>
      </w:r>
      <w:r w:rsidR="00E3760E" w:rsidRPr="006B7AE9">
        <w:rPr>
          <w:rFonts w:ascii="Times New Roman" w:eastAsia="Times New Roman" w:hAnsi="Times New Roman" w:cs="Times New Roman"/>
          <w:sz w:val="24"/>
          <w:szCs w:val="24"/>
          <w:lang w:eastAsia="ar-SA"/>
        </w:rPr>
        <w:t>З</w:t>
      </w:r>
      <w:r w:rsidR="00932EA4" w:rsidRPr="006B7AE9">
        <w:rPr>
          <w:rFonts w:ascii="Times New Roman" w:eastAsia="Times New Roman" w:hAnsi="Times New Roman" w:cs="Times New Roman"/>
          <w:sz w:val="24"/>
          <w:szCs w:val="24"/>
          <w:lang w:eastAsia="ar-SA"/>
        </w:rPr>
        <w:t>аявителя на внесение задатка в порядке и</w:t>
      </w:r>
      <w:r w:rsidR="006B7AE9" w:rsidRPr="006B7AE9">
        <w:rPr>
          <w:rFonts w:ascii="Times New Roman" w:eastAsia="Times New Roman" w:hAnsi="Times New Roman" w:cs="Times New Roman"/>
          <w:sz w:val="24"/>
          <w:szCs w:val="24"/>
          <w:lang w:eastAsia="ar-SA"/>
        </w:rPr>
        <w:t xml:space="preserve"> на условиях, предусмотренных пунктом 5</w:t>
      </w:r>
      <w:r w:rsidR="00932EA4" w:rsidRPr="006B7AE9">
        <w:rPr>
          <w:rFonts w:ascii="Times New Roman" w:eastAsia="Times New Roman" w:hAnsi="Times New Roman" w:cs="Times New Roman"/>
          <w:sz w:val="24"/>
          <w:szCs w:val="24"/>
          <w:lang w:eastAsia="ar-SA"/>
        </w:rPr>
        <w:t xml:space="preserve"> настоящей документации об аукционе.</w:t>
      </w:r>
    </w:p>
    <w:p w14:paraId="5632C360" w14:textId="1B5F2FDB" w:rsidR="00283741" w:rsidRPr="00BB4E60" w:rsidRDefault="00082277" w:rsidP="0006633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ar-SA"/>
        </w:rPr>
        <w:t>5</w:t>
      </w:r>
      <w:r w:rsidR="00DD2901" w:rsidRPr="00BB4E60">
        <w:rPr>
          <w:rFonts w:ascii="Times New Roman" w:eastAsia="Times New Roman" w:hAnsi="Times New Roman" w:cs="Times New Roman"/>
          <w:sz w:val="24"/>
          <w:szCs w:val="24"/>
          <w:lang w:eastAsia="ar-SA"/>
        </w:rPr>
        <w:t>.1</w:t>
      </w:r>
      <w:r w:rsidR="008E4DFD" w:rsidRPr="00BB4E60">
        <w:rPr>
          <w:rFonts w:ascii="Times New Roman" w:eastAsia="Times New Roman" w:hAnsi="Times New Roman" w:cs="Times New Roman"/>
          <w:sz w:val="24"/>
          <w:szCs w:val="24"/>
          <w:lang w:eastAsia="ar-SA"/>
        </w:rPr>
        <w:t>0</w:t>
      </w:r>
      <w:r w:rsidR="00DD2901" w:rsidRPr="00BB4E60">
        <w:rPr>
          <w:rFonts w:ascii="Times New Roman" w:eastAsia="Times New Roman" w:hAnsi="Times New Roman" w:cs="Times New Roman"/>
          <w:sz w:val="24"/>
          <w:szCs w:val="24"/>
          <w:lang w:eastAsia="ar-SA"/>
        </w:rPr>
        <w:t xml:space="preserve">. </w:t>
      </w:r>
      <w:r w:rsidR="00932EA4" w:rsidRPr="00BB4E60">
        <w:rPr>
          <w:rFonts w:ascii="Times New Roman" w:eastAsia="Times New Roman" w:hAnsi="Times New Roman" w:cs="Times New Roman"/>
          <w:sz w:val="24"/>
          <w:szCs w:val="24"/>
          <w:lang w:eastAsia="ar-SA"/>
        </w:rPr>
        <w:t xml:space="preserve">Задаток после подписания </w:t>
      </w:r>
      <w:r w:rsidR="001B608E" w:rsidRPr="00BB4E60">
        <w:rPr>
          <w:rFonts w:ascii="Times New Roman" w:eastAsia="Times New Roman" w:hAnsi="Times New Roman" w:cs="Times New Roman"/>
          <w:sz w:val="24"/>
          <w:szCs w:val="24"/>
          <w:lang w:eastAsia="ar-SA"/>
        </w:rPr>
        <w:t xml:space="preserve">сторонами </w:t>
      </w:r>
      <w:r w:rsidR="00283741" w:rsidRPr="00BB4E60">
        <w:rPr>
          <w:rFonts w:ascii="Times New Roman" w:eastAsia="Times New Roman" w:hAnsi="Times New Roman" w:cs="Times New Roman"/>
          <w:sz w:val="24"/>
          <w:szCs w:val="24"/>
          <w:lang w:eastAsia="ar-SA"/>
        </w:rPr>
        <w:t>д</w:t>
      </w:r>
      <w:r w:rsidR="00932EA4" w:rsidRPr="00BB4E60">
        <w:rPr>
          <w:rFonts w:ascii="Times New Roman" w:eastAsia="Times New Roman" w:hAnsi="Times New Roman" w:cs="Times New Roman"/>
          <w:sz w:val="24"/>
          <w:szCs w:val="24"/>
          <w:lang w:eastAsia="ar-SA"/>
        </w:rPr>
        <w:t>оговора</w:t>
      </w:r>
      <w:r w:rsidR="00283741" w:rsidRPr="00BB4E60">
        <w:rPr>
          <w:rFonts w:ascii="Times New Roman" w:eastAsia="Times New Roman" w:hAnsi="Times New Roman" w:cs="Times New Roman"/>
          <w:sz w:val="24"/>
          <w:szCs w:val="24"/>
          <w:lang w:eastAsia="ar-SA"/>
        </w:rPr>
        <w:t xml:space="preserve"> аренды</w:t>
      </w:r>
      <w:r w:rsidR="00932EA4" w:rsidRPr="00BB4E60">
        <w:rPr>
          <w:rFonts w:ascii="Times New Roman" w:eastAsia="Times New Roman" w:hAnsi="Times New Roman" w:cs="Times New Roman"/>
          <w:sz w:val="24"/>
          <w:szCs w:val="24"/>
          <w:lang w:eastAsia="ar-SA"/>
        </w:rPr>
        <w:t xml:space="preserve"> </w:t>
      </w:r>
      <w:r w:rsidR="00283741" w:rsidRPr="00BB4E60">
        <w:rPr>
          <w:rFonts w:ascii="Times New Roman" w:eastAsia="Times New Roman" w:hAnsi="Times New Roman" w:cs="Times New Roman"/>
          <w:sz w:val="24"/>
          <w:szCs w:val="24"/>
          <w:lang w:eastAsia="ru-RU"/>
        </w:rPr>
        <w:t>засчитывается в счет арендной платы.</w:t>
      </w:r>
    </w:p>
    <w:p w14:paraId="747E26D2" w14:textId="77777777" w:rsidR="00AA78A1" w:rsidRPr="00BB4E60" w:rsidRDefault="00AA78A1" w:rsidP="00066336">
      <w:pPr>
        <w:spacing w:after="0" w:line="240" w:lineRule="auto"/>
        <w:ind w:firstLine="709"/>
        <w:jc w:val="both"/>
        <w:rPr>
          <w:rFonts w:ascii="Times New Roman" w:eastAsia="Times New Roman" w:hAnsi="Times New Roman" w:cs="Times New Roman"/>
          <w:sz w:val="24"/>
          <w:szCs w:val="24"/>
          <w:lang w:eastAsia="ru-RU"/>
        </w:rPr>
      </w:pPr>
    </w:p>
    <w:p w14:paraId="26A43B2E" w14:textId="77777777" w:rsidR="001F53F5" w:rsidRPr="00BB4E60" w:rsidRDefault="000D1D5B" w:rsidP="00393583">
      <w:pPr>
        <w:pStyle w:val="ConsPlusNormal"/>
        <w:ind w:firstLine="709"/>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6</w:t>
      </w:r>
      <w:r w:rsidR="00C93D0E" w:rsidRPr="00BB4E60">
        <w:rPr>
          <w:rFonts w:ascii="Times New Roman" w:hAnsi="Times New Roman" w:cs="Times New Roman"/>
          <w:sz w:val="24"/>
          <w:szCs w:val="24"/>
          <w:u w:val="single"/>
        </w:rPr>
        <w:t>. Порядок рассмотрения заявок на участие в аукционе</w:t>
      </w:r>
      <w:r w:rsidR="001F53F5" w:rsidRPr="00BB4E60">
        <w:rPr>
          <w:rFonts w:ascii="Times New Roman" w:hAnsi="Times New Roman" w:cs="Times New Roman"/>
          <w:sz w:val="24"/>
          <w:szCs w:val="24"/>
          <w:u w:val="single"/>
        </w:rPr>
        <w:t xml:space="preserve"> </w:t>
      </w:r>
    </w:p>
    <w:p w14:paraId="057F14FA" w14:textId="77777777" w:rsidR="00C93D0E" w:rsidRPr="00BB4E60" w:rsidRDefault="001F53F5" w:rsidP="00393583">
      <w:pPr>
        <w:pStyle w:val="ConsPlusNormal"/>
        <w:ind w:firstLine="709"/>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Условия допуска к участию в аукционе</w:t>
      </w:r>
    </w:p>
    <w:p w14:paraId="7754764F" w14:textId="77777777" w:rsidR="00CA77C9" w:rsidRPr="00BB4E60" w:rsidRDefault="00CA77C9" w:rsidP="00393583">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E4BBD71"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4">
        <w:r w:rsidR="00AB7B13" w:rsidRPr="00BB4E60">
          <w:rPr>
            <w:rFonts w:ascii="Times New Roman" w:hAnsi="Times New Roman" w:cs="Times New Roman"/>
            <w:sz w:val="24"/>
            <w:szCs w:val="24"/>
          </w:rPr>
          <w:t>пунктом 2</w:t>
        </w:r>
      </w:hyperlink>
      <w:r w:rsidR="00AB7B13" w:rsidRPr="00BB4E60">
        <w:rPr>
          <w:rFonts w:ascii="Times New Roman" w:hAnsi="Times New Roman" w:cs="Times New Roman"/>
          <w:sz w:val="24"/>
          <w:szCs w:val="24"/>
        </w:rPr>
        <w:t>.2 аукционной документации.</w:t>
      </w:r>
    </w:p>
    <w:p w14:paraId="3AAF84EC" w14:textId="77777777" w:rsidR="00AB7B13" w:rsidRPr="00BB4E60" w:rsidRDefault="00AB7B13"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Срок рассмотрения заявок на участие в аукционе не может превышать двух дней с даты окончания срока подачи заявок.</w:t>
      </w:r>
    </w:p>
    <w:p w14:paraId="7A8B28B9" w14:textId="77777777" w:rsidR="00C93D0E"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.2. 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w:t>
      </w:r>
      <w:r w:rsidR="00393583"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w:t>
      </w:r>
      <w:r w:rsidR="00393583" w:rsidRPr="00BB4E60">
        <w:rPr>
          <w:rFonts w:ascii="Times New Roman" w:hAnsi="Times New Roman" w:cs="Times New Roman"/>
          <w:sz w:val="24"/>
          <w:szCs w:val="24"/>
        </w:rPr>
        <w:t>оф</w:t>
      </w:r>
      <w:r w:rsidR="00C93D0E" w:rsidRPr="00BB4E60">
        <w:rPr>
          <w:rFonts w:ascii="Times New Roman" w:hAnsi="Times New Roman" w:cs="Times New Roman"/>
          <w:sz w:val="24"/>
          <w:szCs w:val="24"/>
        </w:rPr>
        <w:t xml:space="preserve">ициальный сайт) в соответствии с </w:t>
      </w:r>
      <w:hyperlink r:id="rId25">
        <w:r w:rsidR="00C93D0E" w:rsidRPr="00BB4E60">
          <w:rPr>
            <w:rFonts w:ascii="Times New Roman" w:hAnsi="Times New Roman" w:cs="Times New Roman"/>
            <w:sz w:val="24"/>
            <w:szCs w:val="24"/>
          </w:rPr>
          <w:t>главой II</w:t>
        </w:r>
      </w:hyperlink>
      <w:r w:rsidR="00C93D0E" w:rsidRPr="00BB4E60">
        <w:rPr>
          <w:rFonts w:ascii="Times New Roman" w:hAnsi="Times New Roman" w:cs="Times New Roman"/>
          <w:sz w:val="24"/>
          <w:szCs w:val="24"/>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02.12.2021 № 38н (зарегистрирован Министерством юстиции Российской Федерации 02.12.2021, регистрационный </w:t>
      </w:r>
      <w:r w:rsidR="00393583"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47A63CFD"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.3. </w:t>
      </w:r>
      <w:r w:rsidR="00AB7B13" w:rsidRPr="00BB4E60">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4F7E9272"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.4. </w:t>
      </w:r>
      <w:r w:rsidR="00AB7B13" w:rsidRPr="00BB4E60">
        <w:rPr>
          <w:rFonts w:ascii="Times New Roman" w:hAnsi="Times New Roman" w:cs="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w:t>
      </w:r>
      <w:r w:rsidR="00AB7B13" w:rsidRPr="00BB4E60">
        <w:rPr>
          <w:rFonts w:ascii="Times New Roman" w:hAnsi="Times New Roman" w:cs="Times New Roman"/>
          <w:sz w:val="24"/>
          <w:szCs w:val="24"/>
        </w:rPr>
        <w:lastRenderedPageBreak/>
        <w:t>участию в аукционе</w:t>
      </w:r>
      <w:r w:rsidR="00D44F84" w:rsidRPr="00BB4E60">
        <w:rPr>
          <w:rFonts w:ascii="Times New Roman" w:hAnsi="Times New Roman" w:cs="Times New Roman"/>
          <w:sz w:val="24"/>
          <w:szCs w:val="24"/>
        </w:rPr>
        <w:t>,</w:t>
      </w:r>
      <w:r w:rsidR="001F53F5"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 xml:space="preserve"> которое оформляется протоколом рассмотрения заявок на участие в аукционе.</w:t>
      </w:r>
    </w:p>
    <w:p w14:paraId="45C505C4"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Аукционная комиссия принимает решение об отклонении заявки на участие в аукционе в случаях:</w:t>
      </w:r>
    </w:p>
    <w:p w14:paraId="327B0EB0"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1) непредставления документов и (или) сведений, определенных </w:t>
      </w:r>
      <w:hyperlink w:anchor="P163">
        <w:r w:rsidRPr="00BB4E60">
          <w:rPr>
            <w:rFonts w:ascii="Times New Roman" w:hAnsi="Times New Roman" w:cs="Times New Roman"/>
            <w:sz w:val="24"/>
            <w:szCs w:val="24"/>
          </w:rPr>
          <w:t>пункт</w:t>
        </w:r>
      </w:hyperlink>
      <w:r w:rsidRPr="00BB4E60">
        <w:rPr>
          <w:rFonts w:ascii="Times New Roman" w:hAnsi="Times New Roman" w:cs="Times New Roman"/>
          <w:sz w:val="24"/>
          <w:szCs w:val="24"/>
        </w:rPr>
        <w:t>ом 3.1 настоящей аукционной документации, либо наличия в таких документах и (или) сведениях недостоверной информации;</w:t>
      </w:r>
    </w:p>
    <w:p w14:paraId="35EF51A7"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2) несоответствия требованиям, указанным в </w:t>
      </w:r>
      <w:hyperlink w:anchor="P84">
        <w:r w:rsidRPr="00BB4E60">
          <w:rPr>
            <w:rFonts w:ascii="Times New Roman" w:hAnsi="Times New Roman" w:cs="Times New Roman"/>
            <w:sz w:val="24"/>
            <w:szCs w:val="24"/>
          </w:rPr>
          <w:t xml:space="preserve">пункте </w:t>
        </w:r>
      </w:hyperlink>
      <w:r w:rsidRPr="00BB4E60">
        <w:rPr>
          <w:rFonts w:ascii="Times New Roman" w:hAnsi="Times New Roman" w:cs="Times New Roman"/>
          <w:sz w:val="24"/>
          <w:szCs w:val="24"/>
        </w:rPr>
        <w:t xml:space="preserve"> 2.2 настоящей аукционной документации;</w:t>
      </w:r>
    </w:p>
    <w:p w14:paraId="391C33BB"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невнесения задатка;</w:t>
      </w:r>
    </w:p>
    <w:p w14:paraId="09F97264"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41A6178E"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6">
        <w:r w:rsidRPr="00BB4E60">
          <w:rPr>
            <w:rFonts w:ascii="Times New Roman" w:hAnsi="Times New Roman" w:cs="Times New Roman"/>
            <w:sz w:val="24"/>
            <w:szCs w:val="24"/>
          </w:rPr>
          <w:t>частями 3</w:t>
        </w:r>
      </w:hyperlink>
      <w:r w:rsidRPr="00BB4E60">
        <w:rPr>
          <w:rFonts w:ascii="Times New Roman" w:hAnsi="Times New Roman" w:cs="Times New Roman"/>
          <w:sz w:val="24"/>
          <w:szCs w:val="24"/>
        </w:rPr>
        <w:t xml:space="preserve"> и </w:t>
      </w:r>
      <w:hyperlink r:id="rId27">
        <w:r w:rsidRPr="00BB4E60">
          <w:rPr>
            <w:rFonts w:ascii="Times New Roman" w:hAnsi="Times New Roman" w:cs="Times New Roman"/>
            <w:sz w:val="24"/>
            <w:szCs w:val="24"/>
          </w:rPr>
          <w:t>5 статьи 14</w:t>
        </w:r>
      </w:hyperlink>
      <w:r w:rsidRPr="00BB4E60">
        <w:rPr>
          <w:rFonts w:ascii="Times New Roman" w:hAnsi="Times New Roman" w:cs="Times New Roman"/>
          <w:sz w:val="24"/>
          <w:szCs w:val="24"/>
        </w:rPr>
        <w:t xml:space="preserve"> Закона №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28">
        <w:r w:rsidRPr="00BB4E60">
          <w:rPr>
            <w:rFonts w:ascii="Times New Roman" w:hAnsi="Times New Roman" w:cs="Times New Roman"/>
            <w:sz w:val="24"/>
            <w:szCs w:val="24"/>
          </w:rPr>
          <w:t>Законом</w:t>
        </w:r>
      </w:hyperlink>
      <w:r w:rsidRPr="00BB4E60">
        <w:rPr>
          <w:rFonts w:ascii="Times New Roman" w:hAnsi="Times New Roman" w:cs="Times New Roman"/>
          <w:sz w:val="24"/>
          <w:szCs w:val="24"/>
        </w:rPr>
        <w:t xml:space="preserve"> № 209-ФЗ;</w:t>
      </w:r>
    </w:p>
    <w:p w14:paraId="1BE28964"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CBD7CE5"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 наличия решения о приостановлении деятельности заявителя в порядке, предусмотренном </w:t>
      </w:r>
      <w:hyperlink r:id="rId29">
        <w:r w:rsidRPr="00BB4E60">
          <w:rPr>
            <w:rFonts w:ascii="Times New Roman" w:hAnsi="Times New Roman" w:cs="Times New Roman"/>
            <w:sz w:val="24"/>
            <w:szCs w:val="24"/>
          </w:rPr>
          <w:t>Кодексом</w:t>
        </w:r>
      </w:hyperlink>
      <w:r w:rsidRPr="00BB4E60">
        <w:rPr>
          <w:rFonts w:ascii="Times New Roman" w:hAnsi="Times New Roman" w:cs="Times New Roman"/>
          <w:sz w:val="24"/>
          <w:szCs w:val="24"/>
        </w:rPr>
        <w:t xml:space="preserve"> Российской Федерации об административных правонарушениях, на момент подачи заявки на участие в </w:t>
      </w:r>
      <w:r w:rsidR="00C643D0" w:rsidRPr="00BB4E60">
        <w:rPr>
          <w:rFonts w:ascii="Times New Roman" w:hAnsi="Times New Roman" w:cs="Times New Roman"/>
          <w:sz w:val="24"/>
          <w:szCs w:val="24"/>
        </w:rPr>
        <w:t>аукционе</w:t>
      </w:r>
      <w:r w:rsidRPr="00BB4E60">
        <w:rPr>
          <w:rFonts w:ascii="Times New Roman" w:hAnsi="Times New Roman" w:cs="Times New Roman"/>
          <w:sz w:val="24"/>
          <w:szCs w:val="24"/>
        </w:rPr>
        <w:t>.</w:t>
      </w:r>
    </w:p>
    <w:p w14:paraId="6C6D468A" w14:textId="77777777" w:rsidR="001F53F5" w:rsidRPr="00BB4E60" w:rsidRDefault="000D1D5B" w:rsidP="00393583">
      <w:pPr>
        <w:pStyle w:val="ConsPlusNormal"/>
        <w:ind w:firstLine="709"/>
        <w:jc w:val="both"/>
        <w:rPr>
          <w:rFonts w:ascii="Times New Roman" w:hAnsi="Times New Roman" w:cs="Times New Roman"/>
          <w:sz w:val="24"/>
          <w:szCs w:val="24"/>
        </w:rPr>
      </w:pPr>
      <w:bookmarkStart w:id="7" w:name="P102"/>
      <w:bookmarkEnd w:id="7"/>
      <w:r w:rsidRPr="00BB4E60">
        <w:rPr>
          <w:rFonts w:ascii="Times New Roman" w:hAnsi="Times New Roman" w:cs="Times New Roman"/>
          <w:sz w:val="24"/>
          <w:szCs w:val="24"/>
        </w:rPr>
        <w:t>6</w:t>
      </w:r>
      <w:r w:rsidR="001F53F5" w:rsidRPr="00BB4E60">
        <w:rPr>
          <w:rFonts w:ascii="Times New Roman" w:hAnsi="Times New Roman" w:cs="Times New Roman"/>
          <w:sz w:val="24"/>
          <w:szCs w:val="24"/>
        </w:rPr>
        <w:t xml:space="preserve">.5. Отказ в допуске к участию в аукционе по иным основаниям, не предусмотренным </w:t>
      </w:r>
      <w:hyperlink w:anchor="P94">
        <w:r w:rsidR="001F53F5" w:rsidRPr="00BB4E60">
          <w:rPr>
            <w:rFonts w:ascii="Times New Roman" w:hAnsi="Times New Roman" w:cs="Times New Roman"/>
            <w:sz w:val="24"/>
            <w:szCs w:val="24"/>
          </w:rPr>
          <w:t xml:space="preserve">пунктом </w:t>
        </w:r>
      </w:hyperlink>
      <w:hyperlink w:anchor="P102">
        <w:r w:rsidRPr="00BB4E60">
          <w:rPr>
            <w:rFonts w:ascii="Times New Roman" w:hAnsi="Times New Roman" w:cs="Times New Roman"/>
            <w:sz w:val="24"/>
            <w:szCs w:val="24"/>
          </w:rPr>
          <w:t>6.</w:t>
        </w:r>
      </w:hyperlink>
      <w:r w:rsidR="001F53F5" w:rsidRPr="00BB4E60">
        <w:rPr>
          <w:rFonts w:ascii="Times New Roman" w:hAnsi="Times New Roman" w:cs="Times New Roman"/>
          <w:sz w:val="24"/>
          <w:szCs w:val="24"/>
        </w:rPr>
        <w:t>4 настоящей аукционной документации, не допускается.</w:t>
      </w:r>
    </w:p>
    <w:p w14:paraId="373804CF" w14:textId="77777777" w:rsidR="001F53F5"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1F53F5" w:rsidRPr="00BB4E60">
        <w:rPr>
          <w:rFonts w:ascii="Times New Roman" w:hAnsi="Times New Roman" w:cs="Times New Roman"/>
          <w:sz w:val="24"/>
          <w:szCs w:val="24"/>
        </w:rPr>
        <w:t>.6.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3.1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14:paraId="7B1D4998"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7</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2D9D489A"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AB7B13" w:rsidRPr="00BB4E60">
        <w:rPr>
          <w:rFonts w:ascii="Times New Roman" w:hAnsi="Times New Roman" w:cs="Times New Roman"/>
          <w:sz w:val="24"/>
          <w:szCs w:val="24"/>
        </w:rPr>
        <w:t>.</w:t>
      </w:r>
      <w:r w:rsidR="001F53F5" w:rsidRPr="00BB4E60">
        <w:rPr>
          <w:rFonts w:ascii="Times New Roman" w:hAnsi="Times New Roman" w:cs="Times New Roman"/>
          <w:sz w:val="24"/>
          <w:szCs w:val="24"/>
        </w:rPr>
        <w:t>8</w:t>
      </w:r>
      <w:r w:rsidR="00C93D0E" w:rsidRPr="00BB4E60">
        <w:rPr>
          <w:rFonts w:ascii="Times New Roman" w:hAnsi="Times New Roman" w:cs="Times New Roman"/>
          <w:sz w:val="24"/>
          <w:szCs w:val="24"/>
        </w:rPr>
        <w:t>.</w:t>
      </w:r>
      <w:r w:rsidR="00AB7B13" w:rsidRPr="00BB4E60">
        <w:rPr>
          <w:rFonts w:ascii="Times New Roman" w:hAnsi="Times New Roman" w:cs="Times New Roman"/>
          <w:sz w:val="24"/>
          <w:szCs w:val="24"/>
        </w:rPr>
        <w:t xml:space="preserve">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w:t>
      </w:r>
      <w:r w:rsidR="00AB7B13" w:rsidRPr="00BB4E60">
        <w:rPr>
          <w:rFonts w:ascii="Times New Roman" w:hAnsi="Times New Roman" w:cs="Times New Roman"/>
          <w:sz w:val="24"/>
          <w:szCs w:val="24"/>
        </w:rPr>
        <w:lastRenderedPageBreak/>
        <w:t>информация о признании аукциона несостоявшимся.</w:t>
      </w:r>
    </w:p>
    <w:p w14:paraId="05F70381" w14:textId="77777777" w:rsidR="00AB7B13" w:rsidRPr="00BB4E60" w:rsidRDefault="000D1D5B" w:rsidP="00393583">
      <w:pPr>
        <w:pStyle w:val="ConsPlusNormal"/>
        <w:ind w:firstLine="709"/>
        <w:jc w:val="both"/>
        <w:rPr>
          <w:rFonts w:ascii="Times New Roman" w:hAnsi="Times New Roman" w:cs="Times New Roman"/>
          <w:sz w:val="24"/>
          <w:szCs w:val="24"/>
        </w:rPr>
      </w:pPr>
      <w:bookmarkStart w:id="8" w:name="P332"/>
      <w:bookmarkEnd w:id="8"/>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9</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704E313F"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10</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02C41F5F"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11</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38F43F20"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2</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0D2690A3"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3</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1B8777D0"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4</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370C1BB0"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5</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668F0075"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117A53" w14:textId="77777777" w:rsidR="00932EA4" w:rsidRPr="00BB4E60" w:rsidRDefault="00251783" w:rsidP="005C4696">
      <w:pPr>
        <w:suppressAutoHyphens/>
        <w:autoSpaceDE w:val="0"/>
        <w:spacing w:before="280" w:after="28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7</w:t>
      </w:r>
      <w:r w:rsidR="001F53F5" w:rsidRPr="00BB4E60">
        <w:rPr>
          <w:rFonts w:ascii="Times New Roman" w:eastAsia="Arial" w:hAnsi="Times New Roman" w:cs="Times New Roman"/>
          <w:sz w:val="24"/>
          <w:szCs w:val="24"/>
          <w:u w:val="single"/>
          <w:lang w:eastAsia="ar-SA"/>
        </w:rPr>
        <w:t xml:space="preserve">. </w:t>
      </w:r>
      <w:r w:rsidR="00932EA4" w:rsidRPr="00BB4E60">
        <w:rPr>
          <w:rFonts w:ascii="Times New Roman" w:eastAsia="Arial" w:hAnsi="Times New Roman" w:cs="Times New Roman"/>
          <w:sz w:val="24"/>
          <w:szCs w:val="24"/>
          <w:u w:val="single"/>
          <w:lang w:eastAsia="ar-SA"/>
        </w:rPr>
        <w:t>Порядок проведения аукциона</w:t>
      </w:r>
    </w:p>
    <w:p w14:paraId="148E7242"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.1. В аукционе могут участвовать только заявители, признанные участниками </w:t>
      </w:r>
      <w:r w:rsidR="00DB062E" w:rsidRPr="00BB4E60">
        <w:rPr>
          <w:rFonts w:ascii="Times New Roman" w:hAnsi="Times New Roman" w:cs="Times New Roman"/>
          <w:sz w:val="24"/>
          <w:szCs w:val="24"/>
        </w:rPr>
        <w:lastRenderedPageBreak/>
        <w:t>аукциона.</w:t>
      </w:r>
    </w:p>
    <w:p w14:paraId="37C218FB"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.2. Аукцион проводится не позднее одного рабочего дня со дня размещения на официальном сайте информации, предусмотренной </w:t>
      </w:r>
      <w:hyperlink w:anchor="P332">
        <w:r w:rsidR="00DB062E" w:rsidRPr="00BB4E60">
          <w:rPr>
            <w:rFonts w:ascii="Times New Roman" w:hAnsi="Times New Roman" w:cs="Times New Roman"/>
            <w:sz w:val="24"/>
            <w:szCs w:val="24"/>
          </w:rPr>
          <w:t xml:space="preserve">пунктом </w:t>
        </w:r>
      </w:hyperlink>
      <w:r w:rsidRPr="00BB4E60">
        <w:rPr>
          <w:rFonts w:ascii="Times New Roman" w:hAnsi="Times New Roman" w:cs="Times New Roman"/>
          <w:sz w:val="24"/>
          <w:szCs w:val="24"/>
        </w:rPr>
        <w:t>6</w:t>
      </w:r>
      <w:r w:rsidR="001F53F5" w:rsidRPr="00BB4E60">
        <w:rPr>
          <w:rFonts w:ascii="Times New Roman" w:hAnsi="Times New Roman" w:cs="Times New Roman"/>
          <w:sz w:val="24"/>
          <w:szCs w:val="24"/>
        </w:rPr>
        <w:t>.9</w:t>
      </w:r>
      <w:r w:rsidR="00DB062E" w:rsidRPr="00BB4E60">
        <w:rPr>
          <w:rFonts w:ascii="Times New Roman" w:hAnsi="Times New Roman" w:cs="Times New Roman"/>
          <w:sz w:val="24"/>
          <w:szCs w:val="24"/>
        </w:rPr>
        <w:t xml:space="preserve"> настояще</w:t>
      </w:r>
      <w:r w:rsidR="001F53F5" w:rsidRPr="00BB4E60">
        <w:rPr>
          <w:rFonts w:ascii="Times New Roman" w:hAnsi="Times New Roman" w:cs="Times New Roman"/>
          <w:sz w:val="24"/>
          <w:szCs w:val="24"/>
        </w:rPr>
        <w:t>й</w:t>
      </w:r>
      <w:r w:rsidR="00DB062E" w:rsidRPr="00BB4E60">
        <w:rPr>
          <w:rFonts w:ascii="Times New Roman" w:hAnsi="Times New Roman" w:cs="Times New Roman"/>
          <w:sz w:val="24"/>
          <w:szCs w:val="24"/>
        </w:rPr>
        <w:t xml:space="preserve"> </w:t>
      </w:r>
      <w:r w:rsidR="001F53F5" w:rsidRPr="00BB4E60">
        <w:rPr>
          <w:rFonts w:ascii="Times New Roman" w:hAnsi="Times New Roman" w:cs="Times New Roman"/>
          <w:sz w:val="24"/>
          <w:szCs w:val="24"/>
        </w:rPr>
        <w:t>аукционной документации</w:t>
      </w:r>
      <w:r w:rsidR="00DB062E" w:rsidRPr="00BB4E60">
        <w:rPr>
          <w:rFonts w:ascii="Times New Roman" w:hAnsi="Times New Roman" w:cs="Times New Roman"/>
          <w:sz w:val="24"/>
          <w:szCs w:val="24"/>
        </w:rPr>
        <w:t>,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14:paraId="2C452835"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7424369E"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w:t>
      </w:r>
      <w:r w:rsidR="00C20796" w:rsidRPr="00BB4E60">
        <w:rPr>
          <w:rFonts w:ascii="Times New Roman" w:hAnsi="Times New Roman" w:cs="Times New Roman"/>
          <w:sz w:val="24"/>
          <w:szCs w:val="24"/>
        </w:rPr>
        <w:t>е</w:t>
      </w:r>
      <w:r w:rsidR="00DB062E" w:rsidRPr="00BB4E60">
        <w:rPr>
          <w:rFonts w:ascii="Times New Roman" w:hAnsi="Times New Roman" w:cs="Times New Roman"/>
          <w:sz w:val="24"/>
          <w:szCs w:val="24"/>
        </w:rPr>
        <w:t xml:space="preserve"> лота).</w:t>
      </w:r>
    </w:p>
    <w:p w14:paraId="2C504289"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.5.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sidR="0030312E" w:rsidRPr="00BB4E60">
        <w:rPr>
          <w:rFonts w:ascii="Times New Roman" w:hAnsi="Times New Roman" w:cs="Times New Roman"/>
          <w:sz w:val="24"/>
          <w:szCs w:val="24"/>
        </w:rPr>
        <w:t>«</w:t>
      </w:r>
      <w:r w:rsidR="00DB062E" w:rsidRPr="00BB4E60">
        <w:rPr>
          <w:rFonts w:ascii="Times New Roman" w:hAnsi="Times New Roman" w:cs="Times New Roman"/>
          <w:sz w:val="24"/>
          <w:szCs w:val="24"/>
        </w:rPr>
        <w:t>шаг аукциона</w:t>
      </w:r>
      <w:r w:rsidR="0030312E" w:rsidRPr="00BB4E60">
        <w:rPr>
          <w:rFonts w:ascii="Times New Roman" w:hAnsi="Times New Roman" w:cs="Times New Roman"/>
          <w:sz w:val="24"/>
          <w:szCs w:val="24"/>
        </w:rPr>
        <w:t>»</w:t>
      </w:r>
      <w:r w:rsidR="00DB062E" w:rsidRPr="00BB4E60">
        <w:rPr>
          <w:rFonts w:ascii="Times New Roman" w:hAnsi="Times New Roman" w:cs="Times New Roman"/>
          <w:sz w:val="24"/>
          <w:szCs w:val="24"/>
        </w:rPr>
        <w:t>, такой аукцион автоматически завершается с помощью программно-аппаратных средств оператора электронной площадки.</w:t>
      </w:r>
    </w:p>
    <w:p w14:paraId="1E15546B" w14:textId="77777777" w:rsidR="00DB062E" w:rsidRPr="00BB4E60" w:rsidRDefault="00251783" w:rsidP="00993E5D">
      <w:pPr>
        <w:pStyle w:val="ConsPlusNormal"/>
        <w:tabs>
          <w:tab w:val="left" w:pos="1134"/>
        </w:tabs>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7.6. </w:t>
      </w:r>
      <w:r w:rsidR="00DB062E" w:rsidRPr="00BB4E60">
        <w:rPr>
          <w:rFonts w:ascii="Times New Roman" w:hAnsi="Times New Roman" w:cs="Times New Roman"/>
          <w:sz w:val="24"/>
          <w:szCs w:val="24"/>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3544DC3" w14:textId="77777777" w:rsidR="00DB062E" w:rsidRPr="00BB4E60" w:rsidRDefault="00D93481"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251783"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 Победителем аукциона признается лицо, предложившее наиболее высокую цену договора.</w:t>
      </w:r>
    </w:p>
    <w:p w14:paraId="4437F0DB"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.8.</w:t>
      </w:r>
      <w:r w:rsidR="00DB062E" w:rsidRPr="00BB4E60">
        <w:rPr>
          <w:rFonts w:ascii="Times New Roman" w:hAnsi="Times New Roman" w:cs="Times New Roman"/>
          <w:sz w:val="24"/>
          <w:szCs w:val="24"/>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311FD22F"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.9.</w:t>
      </w:r>
      <w:r w:rsidR="00DB062E" w:rsidRPr="00BB4E60">
        <w:rPr>
          <w:rFonts w:ascii="Times New Roman" w:hAnsi="Times New Roman" w:cs="Times New Roman"/>
          <w:sz w:val="24"/>
          <w:szCs w:val="24"/>
        </w:rPr>
        <w:t xml:space="preserve">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2CCF19A3" w14:textId="77777777"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1) дата и время проведения аукциона;</w:t>
      </w:r>
    </w:p>
    <w:p w14:paraId="20173D69" w14:textId="77777777"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2) полные наименования (для юридических лиц), фамилии, имена, отчества (при наличии) (для физических лиц) участников аукциона;</w:t>
      </w:r>
    </w:p>
    <w:p w14:paraId="369BABA7" w14:textId="77777777"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начальная (минимальная) цена договора (цена лота), последнее и предпоследнее предложения о цене договора;</w:t>
      </w:r>
    </w:p>
    <w:p w14:paraId="0D14FC97" w14:textId="77777777"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792AD4F0"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.10.</w:t>
      </w:r>
      <w:r w:rsidR="00DB062E" w:rsidRPr="00BB4E60">
        <w:rPr>
          <w:rFonts w:ascii="Times New Roman" w:hAnsi="Times New Roman" w:cs="Times New Roman"/>
          <w:sz w:val="24"/>
          <w:szCs w:val="24"/>
        </w:rPr>
        <w:t xml:space="preserve">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7B380234"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7.11. </w:t>
      </w:r>
      <w:r w:rsidR="00DB062E" w:rsidRPr="00BB4E60">
        <w:rPr>
          <w:rFonts w:ascii="Times New Roman" w:hAnsi="Times New Roman" w:cs="Times New Roman"/>
          <w:sz w:val="24"/>
          <w:szCs w:val="24"/>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2EB99162"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7.12. </w:t>
      </w:r>
      <w:r w:rsidR="00DB062E" w:rsidRPr="00BB4E60">
        <w:rPr>
          <w:rFonts w:ascii="Times New Roman" w:hAnsi="Times New Roman" w:cs="Times New Roman"/>
          <w:sz w:val="24"/>
          <w:szCs w:val="24"/>
        </w:rPr>
        <w:t xml:space="preserve">Задаток, внесенный участником аукциона, который сделал предпоследнее </w:t>
      </w:r>
      <w:r w:rsidR="00DB062E" w:rsidRPr="00BB4E60">
        <w:rPr>
          <w:rFonts w:ascii="Times New Roman" w:hAnsi="Times New Roman" w:cs="Times New Roman"/>
          <w:sz w:val="24"/>
          <w:szCs w:val="24"/>
        </w:rPr>
        <w:lastRenderedPageBreak/>
        <w:t>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200B2642"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.13.</w:t>
      </w:r>
      <w:r w:rsidR="00DB062E" w:rsidRPr="00BB4E60">
        <w:rPr>
          <w:rFonts w:ascii="Times New Roman" w:hAnsi="Times New Roman" w:cs="Times New Roman"/>
          <w:sz w:val="24"/>
          <w:szCs w:val="24"/>
        </w:rPr>
        <w:t xml:space="preserve">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66C77AA8"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7.14. </w:t>
      </w:r>
      <w:r w:rsidR="00DB062E" w:rsidRPr="00BB4E60">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0DB96037"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7.15. </w:t>
      </w:r>
      <w:r w:rsidR="00DB062E" w:rsidRPr="00BB4E60">
        <w:rPr>
          <w:rFonts w:ascii="Times New Roman" w:hAnsi="Times New Roman" w:cs="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1BACE803"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7.16. </w:t>
      </w:r>
      <w:r w:rsidR="00DB062E" w:rsidRPr="00BB4E60">
        <w:rPr>
          <w:rFonts w:ascii="Times New Roman" w:hAnsi="Times New Roman" w:cs="Times New Roman"/>
          <w:sz w:val="24"/>
          <w:szCs w:val="24"/>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534D803F"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7.17. </w:t>
      </w:r>
      <w:r w:rsidR="00DB062E" w:rsidRPr="00BB4E60">
        <w:rPr>
          <w:rFonts w:ascii="Times New Roman" w:hAnsi="Times New Roman" w:cs="Times New Roman"/>
          <w:sz w:val="24"/>
          <w:szCs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5F3DE3D3" w14:textId="77777777" w:rsidR="001B594A" w:rsidRPr="00BB4E60" w:rsidRDefault="001B594A" w:rsidP="001B594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645A07EB" w14:textId="77777777"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4"/>
          <w:szCs w:val="24"/>
          <w:u w:val="single"/>
          <w:lang w:eastAsia="ar-SA"/>
        </w:rPr>
      </w:pPr>
      <w:r w:rsidRPr="00BB4E60">
        <w:rPr>
          <w:rFonts w:ascii="Times New Roman" w:eastAsia="Times New Roman" w:hAnsi="Times New Roman" w:cs="Times New Roman"/>
          <w:bCs/>
          <w:sz w:val="24"/>
          <w:szCs w:val="24"/>
          <w:u w:val="single"/>
          <w:lang w:eastAsia="ar-SA"/>
        </w:rPr>
        <w:t xml:space="preserve">8. Заключение договора аренды </w:t>
      </w:r>
    </w:p>
    <w:p w14:paraId="6CEE9C48" w14:textId="77777777" w:rsidR="005C4696" w:rsidRPr="00BB4E60" w:rsidRDefault="005C4696" w:rsidP="005C4696">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Сроки и порядок оплаты по договору</w:t>
      </w:r>
    </w:p>
    <w:p w14:paraId="18EE752A" w14:textId="77777777"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4"/>
          <w:szCs w:val="24"/>
          <w:u w:val="single"/>
          <w:lang w:eastAsia="ar-SA"/>
        </w:rPr>
      </w:pPr>
      <w:r w:rsidRPr="00BB4E60">
        <w:rPr>
          <w:rFonts w:ascii="Times New Roman" w:eastAsia="Times New Roman" w:hAnsi="Times New Roman" w:cs="Times New Roman"/>
          <w:bCs/>
          <w:sz w:val="24"/>
          <w:szCs w:val="24"/>
          <w:u w:val="single"/>
          <w:lang w:eastAsia="ar-SA"/>
        </w:rPr>
        <w:t>Порядок пересмотра цены договора (цены лота) в сторону увеличения</w:t>
      </w:r>
    </w:p>
    <w:p w14:paraId="0F117B3E" w14:textId="77777777"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8"/>
          <w:szCs w:val="28"/>
          <w:u w:val="single"/>
          <w:lang w:eastAsia="ar-SA"/>
        </w:rPr>
      </w:pPr>
    </w:p>
    <w:p w14:paraId="2CB1A8BB" w14:textId="77777777" w:rsidR="005C4696" w:rsidRPr="00BB4E60" w:rsidRDefault="00EA11FB" w:rsidP="005C469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r w:rsidRPr="00BB4E60">
        <w:rPr>
          <w:rFonts w:ascii="Times New Roman" w:eastAsia="Times New Roman" w:hAnsi="Times New Roman" w:cs="Times New Roman"/>
          <w:bCs/>
          <w:sz w:val="24"/>
          <w:szCs w:val="24"/>
          <w:lang w:eastAsia="ar-SA"/>
        </w:rPr>
        <w:t>8</w:t>
      </w:r>
      <w:r w:rsidR="005C4696" w:rsidRPr="00BB4E60">
        <w:rPr>
          <w:rFonts w:ascii="Times New Roman" w:eastAsia="Times New Roman" w:hAnsi="Times New Roman" w:cs="Times New Roman"/>
          <w:bCs/>
          <w:sz w:val="24"/>
          <w:szCs w:val="24"/>
          <w:lang w:eastAsia="ar-SA"/>
        </w:rPr>
        <w:t xml:space="preserve">.1. </w:t>
      </w:r>
      <w:r w:rsidR="005C4696" w:rsidRPr="00BB4E60">
        <w:rPr>
          <w:rFonts w:ascii="Times New Roman" w:hAnsi="Times New Roman" w:cs="Times New Roman"/>
          <w:sz w:val="24"/>
          <w:szCs w:val="24"/>
        </w:rPr>
        <w:t xml:space="preserve">Договор аренды объекта муниципального имущества заключается с </w:t>
      </w:r>
      <w:r w:rsidR="005C4696" w:rsidRPr="00BB4E60">
        <w:rPr>
          <w:rFonts w:ascii="Times New Roman" w:eastAsia="Times New Roman" w:hAnsi="Times New Roman" w:cs="Times New Roman"/>
          <w:sz w:val="24"/>
          <w:szCs w:val="24"/>
          <w:lang w:eastAsia="ar-SA"/>
        </w:rPr>
        <w:t xml:space="preserve">победителем аукциона либо </w:t>
      </w:r>
      <w:r w:rsidR="005C4696" w:rsidRPr="00BB4E60">
        <w:rPr>
          <w:rFonts w:ascii="Times New Roman" w:hAnsi="Times New Roman" w:cs="Times New Roman"/>
          <w:sz w:val="24"/>
          <w:szCs w:val="24"/>
        </w:rPr>
        <w:t xml:space="preserve">единственным заявителем на участие в аукционе, либо </w:t>
      </w:r>
      <w:r w:rsidR="005C4696"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005C4696"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 в форме электронного документа.</w:t>
      </w:r>
      <w:r w:rsidR="005C4696" w:rsidRPr="00BB4E60">
        <w:rPr>
          <w:rFonts w:ascii="Times New Roman" w:eastAsia="Times New Roman" w:hAnsi="Times New Roman" w:cs="Times New Roman"/>
          <w:sz w:val="24"/>
          <w:szCs w:val="24"/>
          <w:lang w:eastAsia="ar-SA"/>
        </w:rPr>
        <w:t xml:space="preserve"> </w:t>
      </w:r>
    </w:p>
    <w:p w14:paraId="36A2D20B" w14:textId="77777777" w:rsidR="005C4696" w:rsidRPr="00BB4E60" w:rsidRDefault="00EA11FB" w:rsidP="005C469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B4E60">
        <w:rPr>
          <w:rFonts w:ascii="Times New Roman" w:hAnsi="Times New Roman" w:cs="Times New Roman"/>
          <w:sz w:val="24"/>
          <w:szCs w:val="24"/>
        </w:rPr>
        <w:t>8</w:t>
      </w:r>
      <w:r w:rsidR="005C4696" w:rsidRPr="00BB4E60">
        <w:rPr>
          <w:rFonts w:ascii="Times New Roman" w:hAnsi="Times New Roman" w:cs="Times New Roman"/>
          <w:sz w:val="24"/>
          <w:szCs w:val="24"/>
        </w:rPr>
        <w:t xml:space="preserve">.2. </w:t>
      </w:r>
      <w:r w:rsidR="005C4696" w:rsidRPr="00BB4E60">
        <w:rPr>
          <w:rFonts w:ascii="Times New Roman" w:eastAsia="Times New Roman" w:hAnsi="Times New Roman" w:cs="Times New Roman"/>
          <w:sz w:val="24"/>
          <w:szCs w:val="24"/>
          <w:lang w:eastAsia="ar-SA"/>
        </w:rPr>
        <w:t xml:space="preserve">Проект договора аренды должен быть подписан победителем аукциона либо </w:t>
      </w:r>
      <w:r w:rsidR="005C4696" w:rsidRPr="00BB4E60">
        <w:rPr>
          <w:rFonts w:ascii="Times New Roman" w:hAnsi="Times New Roman" w:cs="Times New Roman"/>
          <w:sz w:val="24"/>
          <w:szCs w:val="24"/>
        </w:rPr>
        <w:t xml:space="preserve">единственным заявителем на участие в аукционе, либо </w:t>
      </w:r>
      <w:r w:rsidR="005C4696"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005C4696"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w:t>
      </w:r>
      <w:r w:rsidR="005C4696" w:rsidRPr="00BB4E60">
        <w:rPr>
          <w:rFonts w:ascii="Times New Roman" w:eastAsia="Times New Roman" w:hAnsi="Times New Roman" w:cs="Times New Roman"/>
          <w:sz w:val="24"/>
          <w:szCs w:val="24"/>
          <w:lang w:eastAsia="ar-SA"/>
        </w:rPr>
        <w:t xml:space="preserve"> в срок не </w:t>
      </w:r>
      <w:r w:rsidR="005C4696" w:rsidRPr="00BB4E60">
        <w:rPr>
          <w:rFonts w:ascii="Times New Roman" w:hAnsi="Times New Roman" w:cs="Times New Roman"/>
          <w:sz w:val="24"/>
          <w:szCs w:val="24"/>
        </w:rPr>
        <w:t xml:space="preserve">ранее чем через десять дней со дня размещения информации о результатах аукциона на официальном сайте торгов, но не </w:t>
      </w:r>
      <w:r w:rsidR="005C4696" w:rsidRPr="00BB4E60">
        <w:rPr>
          <w:rFonts w:ascii="Times New Roman" w:eastAsia="Times New Roman" w:hAnsi="Times New Roman" w:cs="Times New Roman"/>
          <w:sz w:val="24"/>
          <w:szCs w:val="24"/>
          <w:lang w:eastAsia="ar-SA"/>
        </w:rPr>
        <w:t xml:space="preserve">позднее </w:t>
      </w:r>
      <w:r w:rsidR="005C4696" w:rsidRPr="00BB4E60">
        <w:rPr>
          <w:rFonts w:ascii="Times New Roman" w:eastAsia="Times New Roman" w:hAnsi="Times New Roman" w:cs="Times New Roman"/>
          <w:sz w:val="24"/>
          <w:szCs w:val="24"/>
          <w:lang w:eastAsia="ru-RU"/>
        </w:rPr>
        <w:t>двадцати дней после завершения торгов и оформления протокола.</w:t>
      </w:r>
    </w:p>
    <w:p w14:paraId="1F60CE1C" w14:textId="3E9DB6B6" w:rsidR="005C4696" w:rsidRPr="00BB4E60" w:rsidRDefault="00EA11FB" w:rsidP="005C469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8</w:t>
      </w:r>
      <w:r w:rsidR="005C4696" w:rsidRPr="00BB4E60">
        <w:rPr>
          <w:rFonts w:ascii="Times New Roman" w:eastAsia="Times New Roman" w:hAnsi="Times New Roman" w:cs="Times New Roman"/>
          <w:sz w:val="24"/>
          <w:szCs w:val="24"/>
          <w:lang w:eastAsia="ru-RU"/>
        </w:rPr>
        <w:t>.3. Арендная плата по договору аренды вносится ежемесячно не позднее 10-го числа текущего месяца на расчетный счет арендодателя, указанный в</w:t>
      </w:r>
      <w:r w:rsidR="00F725A1">
        <w:rPr>
          <w:rFonts w:ascii="Times New Roman" w:eastAsia="Times New Roman" w:hAnsi="Times New Roman" w:cs="Times New Roman"/>
          <w:sz w:val="24"/>
          <w:szCs w:val="24"/>
          <w:lang w:eastAsia="ru-RU"/>
        </w:rPr>
        <w:t xml:space="preserve"> договоре </w:t>
      </w:r>
      <w:r w:rsidR="005C4696" w:rsidRPr="00BB4E60">
        <w:rPr>
          <w:rFonts w:ascii="Times New Roman" w:eastAsia="Times New Roman" w:hAnsi="Times New Roman" w:cs="Times New Roman"/>
          <w:sz w:val="24"/>
          <w:szCs w:val="24"/>
          <w:lang w:eastAsia="ru-RU"/>
        </w:rPr>
        <w:t xml:space="preserve"> аренды.</w:t>
      </w:r>
    </w:p>
    <w:p w14:paraId="5FCFC10A" w14:textId="77777777" w:rsidR="005C4696" w:rsidRPr="00BB4E60" w:rsidRDefault="005C4696" w:rsidP="005C46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течение первого года оплата аренды производится по ставке, определенной по результатам торгов. </w:t>
      </w:r>
    </w:p>
    <w:p w14:paraId="402D97AA" w14:textId="77777777" w:rsidR="005C4696" w:rsidRPr="00BB4E60" w:rsidRDefault="005C4696" w:rsidP="005C46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14:paraId="30203857" w14:textId="77777777" w:rsidR="005C4696" w:rsidRPr="00BB4E60" w:rsidRDefault="005C4696" w:rsidP="005C4696">
      <w:pPr>
        <w:spacing w:after="0" w:line="240" w:lineRule="auto"/>
        <w:ind w:firstLine="709"/>
        <w:contextualSpacing/>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lastRenderedPageBreak/>
        <w:t xml:space="preserve">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14:paraId="5F1E2471" w14:textId="77777777" w:rsidR="005C4696" w:rsidRPr="00BB4E60" w:rsidRDefault="005C4696" w:rsidP="005C469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14:paraId="2268DDCB" w14:textId="77777777" w:rsidR="008C360F" w:rsidRPr="00BB4E60" w:rsidRDefault="008C360F" w:rsidP="006D6002">
      <w:pPr>
        <w:autoSpaceDE w:val="0"/>
        <w:autoSpaceDN w:val="0"/>
        <w:adjustRightInd w:val="0"/>
        <w:spacing w:after="0" w:line="240" w:lineRule="auto"/>
        <w:jc w:val="both"/>
        <w:rPr>
          <w:rFonts w:ascii="Times New Roman" w:hAnsi="Times New Roman" w:cs="Times New Roman"/>
          <w:sz w:val="20"/>
          <w:szCs w:val="20"/>
        </w:rPr>
      </w:pPr>
    </w:p>
    <w:p w14:paraId="2C1166F3" w14:textId="77777777" w:rsidR="00E75087" w:rsidRPr="00BB4E60" w:rsidRDefault="00E75087" w:rsidP="00E75087">
      <w:pPr>
        <w:autoSpaceDE w:val="0"/>
        <w:autoSpaceDN w:val="0"/>
        <w:adjustRightInd w:val="0"/>
        <w:spacing w:before="200" w:after="0" w:line="240" w:lineRule="auto"/>
        <w:ind w:firstLine="709"/>
        <w:jc w:val="center"/>
        <w:rPr>
          <w:rFonts w:ascii="Times New Roman" w:hAnsi="Times New Roman" w:cs="Times New Roman"/>
          <w:sz w:val="24"/>
          <w:szCs w:val="24"/>
          <w:u w:val="single"/>
        </w:rPr>
      </w:pPr>
      <w:r w:rsidRPr="00BB4E60">
        <w:rPr>
          <w:rFonts w:ascii="Times New Roman" w:eastAsia="Times New Roman" w:hAnsi="Times New Roman" w:cs="Times New Roman"/>
          <w:bCs/>
          <w:sz w:val="24"/>
          <w:szCs w:val="24"/>
          <w:u w:val="single"/>
          <w:lang w:eastAsia="ru-RU"/>
        </w:rPr>
        <w:t>9. Т</w:t>
      </w:r>
      <w:r w:rsidRPr="00BB4E60">
        <w:rPr>
          <w:rFonts w:ascii="Times New Roman" w:hAnsi="Times New Roman" w:cs="Times New Roman"/>
          <w:sz w:val="24"/>
          <w:szCs w:val="24"/>
          <w:u w:val="single"/>
        </w:rPr>
        <w:t>ребования к объему, качеству и срокам выполнения работ, которые необходимо выполнить в отношении объекта недвижимости, права на который передаются по договору</w:t>
      </w:r>
    </w:p>
    <w:p w14:paraId="564B6E7C" w14:textId="7DA34D05" w:rsidR="00E75087" w:rsidRPr="00BB4E60" w:rsidRDefault="00E75087" w:rsidP="00F725A1">
      <w:pPr>
        <w:autoSpaceDE w:val="0"/>
        <w:autoSpaceDN w:val="0"/>
        <w:adjustRightInd w:val="0"/>
        <w:spacing w:before="240" w:after="0" w:line="240" w:lineRule="auto"/>
        <w:ind w:firstLine="709"/>
        <w:jc w:val="both"/>
        <w:rPr>
          <w:rFonts w:ascii="Times New Roman" w:hAnsi="Times New Roman" w:cs="Times New Roman"/>
          <w:sz w:val="20"/>
          <w:szCs w:val="20"/>
        </w:rPr>
      </w:pPr>
      <w:r w:rsidRPr="00BB4E60">
        <w:rPr>
          <w:rFonts w:ascii="Times New Roman" w:eastAsia="Times New Roman" w:hAnsi="Times New Roman" w:cs="Times New Roman"/>
          <w:bCs/>
          <w:sz w:val="24"/>
          <w:szCs w:val="24"/>
          <w:lang w:eastAsia="ru-RU"/>
        </w:rPr>
        <w:t xml:space="preserve">9.1. </w:t>
      </w:r>
      <w:r w:rsidR="00F725A1">
        <w:rPr>
          <w:rFonts w:ascii="Times New Roman" w:eastAsia="Times New Roman" w:hAnsi="Times New Roman" w:cs="Times New Roman"/>
          <w:bCs/>
          <w:sz w:val="24"/>
          <w:szCs w:val="24"/>
          <w:lang w:eastAsia="ru-RU"/>
        </w:rPr>
        <w:t>Отсутствуют</w:t>
      </w:r>
    </w:p>
    <w:p w14:paraId="26DA7945" w14:textId="77777777" w:rsidR="00E75087" w:rsidRPr="00BB4E60" w:rsidRDefault="00E75087" w:rsidP="00E75087">
      <w:pPr>
        <w:spacing w:before="200" w:after="1" w:line="200" w:lineRule="atLeast"/>
        <w:ind w:firstLine="540"/>
        <w:jc w:val="center"/>
        <w:rPr>
          <w:rFonts w:ascii="Times New Roman" w:hAnsi="Times New Roman" w:cs="Times New Roman"/>
          <w:sz w:val="24"/>
          <w:szCs w:val="24"/>
          <w:u w:val="single"/>
        </w:rPr>
      </w:pPr>
      <w:r w:rsidRPr="00BB4E60">
        <w:rPr>
          <w:rFonts w:ascii="Times New Roman" w:eastAsia="Times New Roman" w:hAnsi="Times New Roman" w:cs="Times New Roman"/>
          <w:sz w:val="24"/>
          <w:szCs w:val="24"/>
          <w:u w:val="single"/>
          <w:lang w:eastAsia="ar-SA"/>
        </w:rPr>
        <w:t>10. Т</w:t>
      </w:r>
      <w:r w:rsidRPr="00BB4E60">
        <w:rPr>
          <w:rFonts w:ascii="Times New Roman" w:hAnsi="Times New Roman" w:cs="Times New Roman"/>
          <w:sz w:val="24"/>
          <w:szCs w:val="24"/>
          <w:u w:val="single"/>
        </w:rPr>
        <w:t>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266B06F6" w14:textId="77777777" w:rsidR="00E75087" w:rsidRPr="00BB4E60" w:rsidRDefault="00E75087" w:rsidP="00E7508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14:paraId="72F6DC5D" w14:textId="77777777" w:rsidR="00E75087" w:rsidRPr="00BB4E60" w:rsidRDefault="00E75087" w:rsidP="00E7508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ar-SA"/>
        </w:rPr>
        <w:t>10.1. По истечении срока действия договора аренды</w:t>
      </w:r>
      <w:r w:rsidRPr="00BB4E60">
        <w:rPr>
          <w:rFonts w:ascii="Times New Roman" w:eastAsia="Times New Roman" w:hAnsi="Times New Roman" w:cs="Times New Roman"/>
          <w:sz w:val="24"/>
          <w:szCs w:val="24"/>
          <w:lang w:eastAsia="ru-RU"/>
        </w:rPr>
        <w:t>, а также при досрочном его прекращении арендатор обязан передать арендодателю объект аренды в состоянии, обусловленном пунктом 4.4.17 договора.</w:t>
      </w:r>
    </w:p>
    <w:p w14:paraId="0370C331"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17FCD564"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599325B5"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7D1A7C6C" w14:textId="77777777" w:rsidR="00D91428" w:rsidRDefault="00D9142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7C243C1C" w14:textId="77777777" w:rsidR="00D91428" w:rsidRDefault="00D9142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1522E833"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7732A0E6"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6C53967B"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5DC0E17F"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4B97A5DE"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13C32299"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4012FF1B"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33D17923"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062114C0"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3E25C5D8"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4A23BCDF"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581182D7"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32D5450D"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3AC6E07C"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7A9EC9F0"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38B5F4AC"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37784752"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1C54F0A7"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01A104AC"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193CF156"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52032238"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5D44A99A"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2E2B66A4"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520D786B"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69D18EB7"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275CE743"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3220B495"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2BBC774C"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783956CD"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5A3872C5" w14:textId="77777777" w:rsidR="007B579F" w:rsidRPr="00CE0FC6" w:rsidRDefault="007B579F" w:rsidP="007B579F">
      <w:pPr>
        <w:suppressAutoHyphens/>
        <w:autoSpaceDE w:val="0"/>
        <w:spacing w:after="0" w:line="240" w:lineRule="auto"/>
        <w:ind w:firstLine="540"/>
        <w:jc w:val="center"/>
        <w:rPr>
          <w:rFonts w:ascii="Times New Roman" w:eastAsia="Arial" w:hAnsi="Times New Roman" w:cs="Times New Roman"/>
          <w:bCs/>
          <w:sz w:val="24"/>
          <w:szCs w:val="24"/>
          <w:lang w:eastAsia="ar-SA"/>
        </w:rPr>
      </w:pPr>
      <w:bookmarkStart w:id="9" w:name="_Hlk170997852"/>
      <w:r w:rsidRPr="00CE0FC6">
        <w:rPr>
          <w:rFonts w:ascii="Times New Roman" w:eastAsia="Arial" w:hAnsi="Times New Roman" w:cs="Times New Roman"/>
          <w:bCs/>
          <w:sz w:val="24"/>
          <w:szCs w:val="24"/>
          <w:lang w:eastAsia="ar-SA"/>
        </w:rPr>
        <w:t xml:space="preserve">Раздел </w:t>
      </w:r>
      <w:r>
        <w:rPr>
          <w:rFonts w:ascii="Times New Roman" w:eastAsia="Arial" w:hAnsi="Times New Roman" w:cs="Times New Roman"/>
          <w:bCs/>
          <w:sz w:val="24"/>
          <w:szCs w:val="24"/>
          <w:lang w:eastAsia="ar-SA"/>
        </w:rPr>
        <w:t>2</w:t>
      </w:r>
      <w:r w:rsidRPr="00CE0FC6">
        <w:rPr>
          <w:rFonts w:ascii="Times New Roman" w:eastAsia="Arial" w:hAnsi="Times New Roman" w:cs="Times New Roman"/>
          <w:bCs/>
          <w:sz w:val="24"/>
          <w:szCs w:val="24"/>
          <w:lang w:eastAsia="ar-SA"/>
        </w:rPr>
        <w:t>. Формы документов, представляемых заявителями для участия в аукционе</w:t>
      </w:r>
    </w:p>
    <w:p w14:paraId="4297E654" w14:textId="77777777" w:rsidR="007B579F" w:rsidRDefault="007B579F" w:rsidP="007B579F">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p>
    <w:p w14:paraId="586BFA88" w14:textId="77777777" w:rsidR="007B579F" w:rsidRPr="00CE0FC6" w:rsidRDefault="007B579F" w:rsidP="007B579F">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CE0FC6">
        <w:rPr>
          <w:rFonts w:ascii="Times New Roman" w:eastAsia="Arial" w:hAnsi="Times New Roman" w:cs="Times New Roman"/>
          <w:sz w:val="20"/>
          <w:szCs w:val="20"/>
          <w:lang w:eastAsia="ar-SA"/>
        </w:rPr>
        <w:t>Форма заявки на участие в аукционе</w:t>
      </w:r>
    </w:p>
    <w:p w14:paraId="41772154" w14:textId="77777777" w:rsidR="007B579F" w:rsidRPr="00CE0FC6" w:rsidRDefault="007B579F" w:rsidP="007B579F">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t>Бланк заявителя</w:t>
      </w:r>
    </w:p>
    <w:p w14:paraId="124658E7" w14:textId="77777777" w:rsidR="007B579F" w:rsidRPr="00CE0FC6" w:rsidRDefault="007B579F" w:rsidP="007B579F">
      <w:pPr>
        <w:suppressAutoHyphens/>
        <w:autoSpaceDE w:val="0"/>
        <w:spacing w:after="0" w:line="240" w:lineRule="auto"/>
        <w:rPr>
          <w:rFonts w:ascii="Times New Roman" w:eastAsia="Arial" w:hAnsi="Times New Roman" w:cs="Times New Roman"/>
          <w:sz w:val="20"/>
          <w:szCs w:val="20"/>
          <w:lang w:eastAsia="ar-SA"/>
        </w:rPr>
      </w:pP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t>(если имеется фирменный бланк)</w:t>
      </w:r>
    </w:p>
    <w:p w14:paraId="2FCD510A" w14:textId="77777777" w:rsidR="007B579F" w:rsidRPr="00CE0FC6" w:rsidRDefault="007B579F" w:rsidP="007B579F">
      <w:pPr>
        <w:suppressAutoHyphens/>
        <w:autoSpaceDE w:val="0"/>
        <w:spacing w:after="0" w:line="240" w:lineRule="auto"/>
        <w:rPr>
          <w:rFonts w:ascii="Times New Roman" w:eastAsia="Arial" w:hAnsi="Times New Roman" w:cs="Times New Roman"/>
          <w:sz w:val="20"/>
          <w:szCs w:val="20"/>
          <w:lang w:eastAsia="ar-SA"/>
        </w:rPr>
      </w:pPr>
    </w:p>
    <w:p w14:paraId="72AAAC2B" w14:textId="77777777" w:rsidR="007B579F" w:rsidRPr="00CE0FC6" w:rsidRDefault="007B579F" w:rsidP="007B579F">
      <w:pPr>
        <w:suppressAutoHyphens/>
        <w:autoSpaceDE w:val="0"/>
        <w:spacing w:after="0" w:line="240" w:lineRule="auto"/>
        <w:rPr>
          <w:rFonts w:ascii="Times New Roman" w:eastAsia="Arial" w:hAnsi="Times New Roman" w:cs="Times New Roman"/>
          <w:sz w:val="20"/>
          <w:szCs w:val="20"/>
          <w:lang w:eastAsia="ar-SA"/>
        </w:rPr>
      </w:pPr>
      <w:r w:rsidRPr="00CE0FC6">
        <w:rPr>
          <w:rFonts w:ascii="Times New Roman" w:eastAsia="Arial" w:hAnsi="Times New Roman" w:cs="Times New Roman"/>
          <w:sz w:val="20"/>
          <w:szCs w:val="20"/>
          <w:lang w:eastAsia="ar-SA"/>
        </w:rPr>
        <w:t>Дата, исх. №</w:t>
      </w:r>
    </w:p>
    <w:p w14:paraId="189BEF06" w14:textId="77777777" w:rsidR="007B579F" w:rsidRPr="00CE0FC6" w:rsidRDefault="007B579F" w:rsidP="007B579F">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r w:rsidRPr="00CE0FC6">
        <w:rPr>
          <w:rFonts w:ascii="Times New Roman" w:eastAsia="Times New Roman" w:hAnsi="Times New Roman" w:cs="Times New Roman"/>
          <w:bCs/>
          <w:color w:val="000000"/>
          <w:sz w:val="21"/>
          <w:szCs w:val="21"/>
          <w:lang w:eastAsia="ru-RU"/>
        </w:rPr>
        <w:t xml:space="preserve">ЗАЯВКА </w:t>
      </w:r>
    </w:p>
    <w:p w14:paraId="312D8755" w14:textId="77777777" w:rsidR="007B579F" w:rsidRPr="00CE0FC6" w:rsidRDefault="007B579F" w:rsidP="007B57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E0FC6">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14:paraId="3AAD8CAA" w14:textId="77777777" w:rsidR="007B579F" w:rsidRPr="00CE0FC6" w:rsidRDefault="007B579F" w:rsidP="007B57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2EFA25DC" w14:textId="77777777" w:rsidR="007B579F" w:rsidRPr="00CE0FC6" w:rsidRDefault="007B579F" w:rsidP="007B579F">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CE0FC6">
        <w:rPr>
          <w:rFonts w:ascii="Times New Roman" w:eastAsia="Times New Roman" w:hAnsi="Times New Roman" w:cs="Times New Roman"/>
          <w:bCs/>
          <w:color w:val="000000"/>
          <w:sz w:val="24"/>
          <w:szCs w:val="24"/>
          <w:lang w:eastAsia="ru-RU"/>
        </w:rPr>
        <w:t xml:space="preserve">В комиссию по проведению конкурсов, аукционов на право заключения договоров аренды муниципального </w:t>
      </w:r>
      <w:r>
        <w:rPr>
          <w:rFonts w:ascii="Times New Roman" w:eastAsia="Times New Roman" w:hAnsi="Times New Roman" w:cs="Times New Roman"/>
          <w:bCs/>
          <w:color w:val="000000"/>
          <w:sz w:val="24"/>
          <w:szCs w:val="24"/>
          <w:lang w:eastAsia="ru-RU"/>
        </w:rPr>
        <w:t>имущества</w:t>
      </w:r>
    </w:p>
    <w:p w14:paraId="4D8B2311" w14:textId="77777777" w:rsidR="007B579F" w:rsidRPr="00CE0FC6" w:rsidRDefault="007B579F" w:rsidP="007B579F">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p>
    <w:p w14:paraId="6DCD1B37" w14:textId="77777777" w:rsidR="007B579F" w:rsidRPr="00CE0FC6" w:rsidRDefault="007B579F" w:rsidP="007B579F">
      <w:pPr>
        <w:autoSpaceDE w:val="0"/>
        <w:autoSpaceDN w:val="0"/>
        <w:adjustRightInd w:val="0"/>
        <w:spacing w:after="0" w:line="240" w:lineRule="auto"/>
        <w:rPr>
          <w:rFonts w:ascii="Times New Roman" w:eastAsia="Times New Roman" w:hAnsi="Times New Roman" w:cs="Times New Roman"/>
          <w:color w:val="000000"/>
          <w:lang w:eastAsia="ru-RU"/>
        </w:rPr>
      </w:pPr>
      <w:r w:rsidRPr="00CE0FC6">
        <w:rPr>
          <w:rFonts w:ascii="Times New Roman" w:eastAsia="Times New Roman" w:hAnsi="Times New Roman" w:cs="Times New Roman"/>
          <w:color w:val="000000"/>
          <w:lang w:eastAsia="ru-RU"/>
        </w:rPr>
        <w:t xml:space="preserve">1. </w:t>
      </w:r>
      <w:r w:rsidRPr="00CE0FC6">
        <w:rPr>
          <w:rFonts w:ascii="Times New Roman" w:eastAsia="Times New Roman" w:hAnsi="Times New Roman" w:cs="Times New Roman"/>
          <w:bCs/>
          <w:color w:val="000000"/>
          <w:lang w:eastAsia="ru-RU"/>
        </w:rPr>
        <w:t xml:space="preserve">Заявитель </w:t>
      </w:r>
    </w:p>
    <w:p w14:paraId="7099F73A" w14:textId="77777777" w:rsidR="007B579F" w:rsidRPr="00CE0FC6" w:rsidRDefault="007B579F" w:rsidP="007B579F">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CE0FC6">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14:paraId="5DAE5BC9" w14:textId="77777777" w:rsidR="007B579F" w:rsidRPr="00CE0FC6" w:rsidRDefault="007B579F" w:rsidP="007B579F">
      <w:pPr>
        <w:suppressAutoHyphens/>
        <w:spacing w:after="0" w:line="240" w:lineRule="auto"/>
        <w:jc w:val="both"/>
        <w:rPr>
          <w:rFonts w:ascii="Times New Roman" w:eastAsia="Times New Roman" w:hAnsi="Times New Roman" w:cs="Times New Roman"/>
          <w:bCs/>
          <w:color w:val="000000"/>
          <w:sz w:val="16"/>
          <w:szCs w:val="16"/>
          <w:lang w:val="x-none" w:eastAsia="ar-SA"/>
        </w:rPr>
      </w:pPr>
    </w:p>
    <w:p w14:paraId="050427A2" w14:textId="77777777" w:rsidR="007B579F" w:rsidRPr="00CE0FC6" w:rsidRDefault="007B579F" w:rsidP="007B579F">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CE0FC6">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14:paraId="0B711DC3" w14:textId="77777777" w:rsidR="007B579F" w:rsidRPr="00CE0FC6" w:rsidRDefault="007B579F" w:rsidP="007B579F">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E0FC6">
        <w:rPr>
          <w:rFonts w:ascii="Times New Roman" w:eastAsia="Times New Roman" w:hAnsi="Times New Roman" w:cs="Times New Roman"/>
          <w:color w:val="000000"/>
          <w:sz w:val="18"/>
          <w:szCs w:val="18"/>
          <w:lang w:eastAsia="ru-RU"/>
        </w:rPr>
        <w:t>(Ф.И.О физического лица или ИП, наименование  юридического лица (полное и сокращенное (при наличии)</w:t>
      </w:r>
    </w:p>
    <w:p w14:paraId="0D8F8641" w14:textId="77777777" w:rsidR="007B579F" w:rsidRPr="00CE0FC6" w:rsidRDefault="007B579F" w:rsidP="007B579F">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E0FC6">
        <w:rPr>
          <w:rFonts w:ascii="Times New Roman" w:eastAsia="Times New Roman" w:hAnsi="Times New Roman" w:cs="Times New Roman"/>
          <w:color w:val="000000"/>
          <w:sz w:val="18"/>
          <w:szCs w:val="18"/>
          <w:lang w:eastAsia="ru-RU"/>
        </w:rPr>
        <w:t xml:space="preserve">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7B579F" w:rsidRPr="006C07E0" w14:paraId="72C3BBF2" w14:textId="77777777" w:rsidTr="00FB28B6">
        <w:trPr>
          <w:trHeight w:val="530"/>
        </w:trPr>
        <w:tc>
          <w:tcPr>
            <w:tcW w:w="9747" w:type="dxa"/>
            <w:tcBorders>
              <w:top w:val="single" w:sz="8" w:space="0" w:color="C0C0C0"/>
              <w:bottom w:val="single" w:sz="8" w:space="0" w:color="C0C0C0"/>
            </w:tcBorders>
          </w:tcPr>
          <w:p w14:paraId="561E18DE"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5BACF1C3" w14:textId="77777777" w:rsidR="007B579F" w:rsidRPr="002148F3" w:rsidRDefault="007B579F" w:rsidP="00FB28B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2148F3">
              <w:rPr>
                <w:rFonts w:ascii="Times New Roman" w:eastAsia="Times New Roman" w:hAnsi="Times New Roman" w:cs="Times New Roman"/>
                <w:b/>
                <w:bCs/>
                <w:color w:val="000000"/>
                <w:sz w:val="24"/>
                <w:szCs w:val="24"/>
                <w:lang w:eastAsia="ru-RU"/>
              </w:rPr>
              <w:t>Заполняется индивидуальным предпринимателем, физическим лицом</w:t>
            </w:r>
          </w:p>
          <w:p w14:paraId="14C39C03"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2F44CE39"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ИНН ______________________________________</w:t>
            </w:r>
          </w:p>
          <w:p w14:paraId="7DA81DD8"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Документ, удостоверяющий личность:_____________ серия ___________ № __________________________________________________________________, </w:t>
            </w:r>
          </w:p>
          <w:p w14:paraId="358DF010"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дата выдачи «______» _________________ г. </w:t>
            </w:r>
          </w:p>
          <w:p w14:paraId="213F74C0"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кем выдан __________________________________________________________</w:t>
            </w:r>
          </w:p>
          <w:p w14:paraId="1A6EA28C"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___________________________________________________________________</w:t>
            </w:r>
          </w:p>
          <w:p w14:paraId="215EA290"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Адрес регистрации по месту жительства (пребывания) ______________________________________________________________________________________________________________________________________________________________________________________________ </w:t>
            </w:r>
          </w:p>
          <w:p w14:paraId="468F2FA6"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Индекс __________________  </w:t>
            </w:r>
          </w:p>
          <w:p w14:paraId="7E23DC20"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Контактный телефон ___________________________________________________ </w:t>
            </w:r>
          </w:p>
          <w:p w14:paraId="40C0BC40" w14:textId="77777777" w:rsidR="007B579F" w:rsidRPr="002148F3" w:rsidRDefault="007B579F" w:rsidP="00FB28B6">
            <w:pPr>
              <w:autoSpaceDE w:val="0"/>
              <w:autoSpaceDN w:val="0"/>
              <w:adjustRightInd w:val="0"/>
              <w:spacing w:after="0" w:line="240" w:lineRule="auto"/>
              <w:rPr>
                <w:rFonts w:ascii="Times New Roman" w:hAnsi="Times New Roman" w:cs="Times New Roman"/>
                <w:sz w:val="24"/>
                <w:szCs w:val="24"/>
              </w:rPr>
            </w:pPr>
            <w:r w:rsidRPr="002148F3">
              <w:rPr>
                <w:rFonts w:ascii="Times New Roman" w:eastAsia="Times New Roman" w:hAnsi="Times New Roman" w:cs="Times New Roman"/>
                <w:color w:val="000000"/>
                <w:sz w:val="24"/>
                <w:szCs w:val="24"/>
                <w:lang w:eastAsia="ru-RU"/>
              </w:rPr>
              <w:t>Адрес электронной почты (</w:t>
            </w:r>
            <w:r w:rsidRPr="002148F3">
              <w:rPr>
                <w:rFonts w:ascii="Times New Roman" w:hAnsi="Times New Roman" w:cs="Times New Roman"/>
                <w:sz w:val="24"/>
                <w:szCs w:val="24"/>
              </w:rPr>
              <w:t>e-mail): _____________________________________</w:t>
            </w:r>
          </w:p>
          <w:p w14:paraId="3D02AA35"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2A488D9E" w14:textId="77777777" w:rsidR="007B579F" w:rsidRPr="002148F3" w:rsidRDefault="007B579F" w:rsidP="00FB28B6">
            <w:pPr>
              <w:autoSpaceDE w:val="0"/>
              <w:autoSpaceDN w:val="0"/>
              <w:adjustRightInd w:val="0"/>
              <w:spacing w:after="0" w:line="240" w:lineRule="auto"/>
              <w:jc w:val="center"/>
              <w:rPr>
                <w:rFonts w:ascii="Times New Roman" w:hAnsi="Times New Roman" w:cs="Times New Roman"/>
                <w:b/>
                <w:bCs/>
                <w:sz w:val="24"/>
                <w:szCs w:val="24"/>
              </w:rPr>
            </w:pPr>
            <w:r w:rsidRPr="002148F3">
              <w:rPr>
                <w:rFonts w:ascii="Times New Roman" w:eastAsia="Times New Roman" w:hAnsi="Times New Roman" w:cs="Times New Roman"/>
                <w:b/>
                <w:bCs/>
                <w:color w:val="000000"/>
                <w:sz w:val="24"/>
                <w:szCs w:val="24"/>
                <w:lang w:eastAsia="ru-RU"/>
              </w:rPr>
              <w:t>Заполняется юридическим лицом (</w:t>
            </w:r>
            <w:r w:rsidRPr="002148F3">
              <w:rPr>
                <w:rFonts w:ascii="Times New Roman" w:hAnsi="Times New Roman" w:cs="Times New Roman"/>
                <w:b/>
                <w:bCs/>
                <w:sz w:val="24"/>
                <w:szCs w:val="24"/>
              </w:rPr>
              <w:t>либо аккредитованным филиалом или представительством иностранного юридического лица)</w:t>
            </w:r>
          </w:p>
          <w:p w14:paraId="3C6DC27C"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59CAF1F3"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ИНН _____________________________________________________________ </w:t>
            </w:r>
          </w:p>
          <w:p w14:paraId="59B0EE7D"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Код причины постановки на учет ___________________________________________________________________ </w:t>
            </w:r>
          </w:p>
          <w:p w14:paraId="73BA0ADF"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Адрес для юридического лица ____________________________________________________________________ </w:t>
            </w:r>
          </w:p>
          <w:p w14:paraId="43400892"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____________________________________________________________________индекс ________________</w:t>
            </w:r>
          </w:p>
          <w:p w14:paraId="0A9590C0"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Адрес (место нахождения) на территории Российской Федерации для </w:t>
            </w:r>
            <w:r w:rsidRPr="002148F3">
              <w:rPr>
                <w:rFonts w:ascii="Times New Roman" w:hAnsi="Times New Roman" w:cs="Times New Roman"/>
                <w:bCs/>
                <w:sz w:val="24"/>
                <w:szCs w:val="24"/>
              </w:rPr>
              <w:t>аккредитованного филиала или представительства иностранного юридического лица  ________________________________________________________________________________________________________________________________________</w:t>
            </w:r>
          </w:p>
          <w:p w14:paraId="26DEC2B5"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Индекс _______________   </w:t>
            </w:r>
          </w:p>
          <w:p w14:paraId="4AE072FE"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Контактный телефон _________________________________________________</w:t>
            </w:r>
          </w:p>
          <w:p w14:paraId="1FA860ED" w14:textId="77777777" w:rsidR="007B579F" w:rsidRPr="002148F3" w:rsidRDefault="007B579F" w:rsidP="00FB28B6">
            <w:pPr>
              <w:autoSpaceDE w:val="0"/>
              <w:autoSpaceDN w:val="0"/>
              <w:adjustRightInd w:val="0"/>
              <w:spacing w:after="0" w:line="240" w:lineRule="auto"/>
              <w:rPr>
                <w:rFonts w:ascii="Times New Roman" w:hAnsi="Times New Roman" w:cs="Times New Roman"/>
                <w:sz w:val="24"/>
                <w:szCs w:val="24"/>
              </w:rPr>
            </w:pPr>
            <w:r w:rsidRPr="002148F3">
              <w:rPr>
                <w:rFonts w:ascii="Times New Roman" w:eastAsia="Times New Roman" w:hAnsi="Times New Roman" w:cs="Times New Roman"/>
                <w:color w:val="000000"/>
                <w:sz w:val="24"/>
                <w:szCs w:val="24"/>
                <w:lang w:eastAsia="ru-RU"/>
              </w:rPr>
              <w:lastRenderedPageBreak/>
              <w:t>Адрес электронной почты (</w:t>
            </w:r>
            <w:r w:rsidRPr="002148F3">
              <w:rPr>
                <w:rFonts w:ascii="Times New Roman" w:hAnsi="Times New Roman" w:cs="Times New Roman"/>
                <w:sz w:val="24"/>
                <w:szCs w:val="24"/>
              </w:rPr>
              <w:t>e-mail): _____________________________________</w:t>
            </w:r>
          </w:p>
          <w:p w14:paraId="199B3818"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7B579F" w:rsidRPr="006C07E0" w14:paraId="4A9967BB" w14:textId="77777777" w:rsidTr="00FB28B6">
        <w:trPr>
          <w:trHeight w:val="657"/>
        </w:trPr>
        <w:tc>
          <w:tcPr>
            <w:tcW w:w="9747" w:type="dxa"/>
            <w:tcBorders>
              <w:top w:val="single" w:sz="8" w:space="0" w:color="C0C0C0"/>
              <w:bottom w:val="single" w:sz="8" w:space="0" w:color="C0C0C0"/>
            </w:tcBorders>
          </w:tcPr>
          <w:p w14:paraId="5A0E1AD7"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14:paraId="6A28818B"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bCs/>
                <w:color w:val="000000"/>
                <w:sz w:val="24"/>
                <w:szCs w:val="24"/>
                <w:lang w:eastAsia="ru-RU"/>
              </w:rPr>
              <w:t xml:space="preserve">Представитель заявителя </w:t>
            </w:r>
            <w:r w:rsidRPr="002148F3">
              <w:rPr>
                <w:rFonts w:ascii="Times New Roman" w:eastAsia="Times New Roman" w:hAnsi="Times New Roman" w:cs="Times New Roman"/>
                <w:color w:val="000000"/>
                <w:sz w:val="24"/>
                <w:szCs w:val="24"/>
                <w:lang w:eastAsia="ru-RU"/>
              </w:rPr>
              <w:t>** ___________________________________________________________________</w:t>
            </w:r>
          </w:p>
          <w:p w14:paraId="2EFEB0BA" w14:textId="77777777" w:rsidR="007B579F" w:rsidRPr="002148F3" w:rsidRDefault="007B579F" w:rsidP="00FB28B6">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148F3">
              <w:rPr>
                <w:rFonts w:ascii="Times New Roman" w:eastAsia="Times New Roman" w:hAnsi="Times New Roman" w:cs="Times New Roman"/>
                <w:bCs/>
                <w:color w:val="000000"/>
                <w:sz w:val="24"/>
                <w:szCs w:val="24"/>
                <w:lang w:eastAsia="ru-RU"/>
              </w:rPr>
              <w:t>(Ф.И.О.)</w:t>
            </w:r>
          </w:p>
          <w:p w14:paraId="7BCE9361"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Действует на основании доверенности от «____» _________ 20 ___ г., зарегистрированной в реестре за № ______ </w:t>
            </w:r>
          </w:p>
          <w:p w14:paraId="3EF8D8D7"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Документ, удостоверяющий личность представителя _____________ серия ______ № __________ дата выдачи «______» ________________  20 ____ г. </w:t>
            </w:r>
          </w:p>
          <w:p w14:paraId="6BA37975"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кем выдан __________________________________________________________</w:t>
            </w:r>
          </w:p>
          <w:p w14:paraId="79777709"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____________________________________________________________________</w:t>
            </w:r>
          </w:p>
          <w:p w14:paraId="771E8615" w14:textId="77777777" w:rsidR="007B579F" w:rsidRPr="002148F3" w:rsidRDefault="007B579F" w:rsidP="00FB28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Адрес регистрации по месту жительства (пребывания) _______________________________________________________________________________________________</w:t>
            </w:r>
          </w:p>
          <w:p w14:paraId="690AD088" w14:textId="77777777" w:rsidR="007B579F" w:rsidRPr="002148F3" w:rsidRDefault="007B579F" w:rsidP="00FB28B6">
            <w:pPr>
              <w:tabs>
                <w:tab w:val="left" w:pos="866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Индекс ______________________, Контактный телефон __________________ </w:t>
            </w:r>
            <w:r w:rsidRPr="002148F3">
              <w:rPr>
                <w:rFonts w:ascii="Times New Roman" w:eastAsia="Times New Roman" w:hAnsi="Times New Roman" w:cs="Times New Roman"/>
                <w:color w:val="000000"/>
                <w:sz w:val="24"/>
                <w:szCs w:val="24"/>
                <w:lang w:eastAsia="ru-RU"/>
              </w:rPr>
              <w:tab/>
            </w:r>
          </w:p>
          <w:p w14:paraId="5EEEE9D0" w14:textId="77777777" w:rsidR="007B579F" w:rsidRPr="002148F3" w:rsidRDefault="007B579F" w:rsidP="00FB28B6">
            <w:pPr>
              <w:autoSpaceDE w:val="0"/>
              <w:autoSpaceDN w:val="0"/>
              <w:adjustRightInd w:val="0"/>
              <w:spacing w:after="0" w:line="240" w:lineRule="auto"/>
              <w:rPr>
                <w:rFonts w:ascii="Times New Roman" w:hAnsi="Times New Roman" w:cs="Times New Roman"/>
                <w:sz w:val="24"/>
                <w:szCs w:val="24"/>
              </w:rPr>
            </w:pPr>
            <w:r w:rsidRPr="002148F3">
              <w:rPr>
                <w:rFonts w:ascii="Times New Roman" w:eastAsia="Times New Roman" w:hAnsi="Times New Roman" w:cs="Times New Roman"/>
                <w:color w:val="000000"/>
                <w:sz w:val="24"/>
                <w:szCs w:val="24"/>
                <w:lang w:eastAsia="ru-RU"/>
              </w:rPr>
              <w:t>Адрес электронной почты (</w:t>
            </w:r>
            <w:r w:rsidRPr="002148F3">
              <w:rPr>
                <w:rFonts w:ascii="Times New Roman" w:hAnsi="Times New Roman" w:cs="Times New Roman"/>
                <w:sz w:val="24"/>
                <w:szCs w:val="24"/>
              </w:rPr>
              <w:t>e-mail): _____________________________________</w:t>
            </w:r>
          </w:p>
          <w:p w14:paraId="0E8CCCCC" w14:textId="77777777" w:rsidR="007B579F" w:rsidRPr="002148F3" w:rsidRDefault="007B579F" w:rsidP="00FB28B6">
            <w:pPr>
              <w:tabs>
                <w:tab w:val="left" w:pos="866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bl>
    <w:p w14:paraId="7A2D3E8E" w14:textId="77777777" w:rsidR="007B579F" w:rsidRPr="00CE0FC6" w:rsidRDefault="007B579F" w:rsidP="007B579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CE0FC6">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14:paraId="34C5D4AF" w14:textId="77777777" w:rsidR="007B579F" w:rsidRDefault="007B579F" w:rsidP="007B579F">
      <w:pPr>
        <w:spacing w:after="0" w:line="240" w:lineRule="auto"/>
        <w:jc w:val="both"/>
        <w:rPr>
          <w:rFonts w:ascii="Times New Roman" w:eastAsia="Times New Roman" w:hAnsi="Times New Roman" w:cs="Times New Roman"/>
          <w:bCs/>
          <w:color w:val="000000"/>
          <w:sz w:val="24"/>
          <w:szCs w:val="24"/>
          <w:lang w:eastAsia="ru-RU"/>
        </w:rPr>
      </w:pPr>
      <w:r w:rsidRPr="00CE0FC6">
        <w:rPr>
          <w:rFonts w:ascii="Times New Roman" w:eastAsia="Times New Roman" w:hAnsi="Times New Roman" w:cs="Times New Roman"/>
          <w:bCs/>
          <w:color w:val="000000"/>
          <w:sz w:val="24"/>
          <w:szCs w:val="24"/>
          <w:lang w:eastAsia="ru-RU"/>
        </w:rPr>
        <w:tab/>
      </w:r>
    </w:p>
    <w:p w14:paraId="247D043C" w14:textId="77777777" w:rsidR="007B579F" w:rsidRPr="00CB46AF" w:rsidRDefault="007B579F" w:rsidP="007B579F">
      <w:pPr>
        <w:spacing w:after="0" w:line="240" w:lineRule="auto"/>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Изучив условия электронного аукциона  по Лоту №______ и принимая все установленные требования и условия организации и проведения аукциона</w:t>
      </w:r>
      <w:r>
        <w:rPr>
          <w:rFonts w:ascii="Times New Roman" w:eastAsia="Times New Roman" w:hAnsi="Times New Roman" w:cs="Times New Roman"/>
          <w:lang w:eastAsia="ru-RU"/>
        </w:rPr>
        <w:t xml:space="preserve"> на право заключения договора аренды муниципального имущества</w:t>
      </w:r>
      <w:r w:rsidRPr="00CB46AF">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находящегося в муниципальной собственности и </w:t>
      </w:r>
      <w:r w:rsidRPr="00CB46AF">
        <w:rPr>
          <w:rFonts w:ascii="Times New Roman" w:eastAsia="Times New Roman" w:hAnsi="Times New Roman" w:cs="Times New Roman"/>
          <w:lang w:eastAsia="ru-RU"/>
        </w:rPr>
        <w:t xml:space="preserve"> готов принять участие в </w:t>
      </w:r>
      <w:r>
        <w:rPr>
          <w:rFonts w:ascii="Times New Roman" w:eastAsia="Times New Roman" w:hAnsi="Times New Roman" w:cs="Times New Roman"/>
          <w:lang w:eastAsia="ru-RU"/>
        </w:rPr>
        <w:t>указанном а</w:t>
      </w:r>
      <w:r w:rsidRPr="00CB46AF">
        <w:rPr>
          <w:rFonts w:ascii="Times New Roman" w:eastAsia="Times New Roman" w:hAnsi="Times New Roman" w:cs="Times New Roman"/>
          <w:lang w:eastAsia="ru-RU"/>
        </w:rPr>
        <w:t xml:space="preserve">укционе на право заключения аренды в отношении муниципального имущества, общей площадью ___________ кв.м, расположенного по адресу: _______________________________________, </w:t>
      </w:r>
      <w:r>
        <w:rPr>
          <w:rFonts w:ascii="Times New Roman" w:eastAsia="Times New Roman" w:hAnsi="Times New Roman" w:cs="Times New Roman"/>
          <w:lang w:eastAsia="ru-RU"/>
        </w:rPr>
        <w:t>в</w:t>
      </w:r>
      <w:r w:rsidRPr="00CB46AF">
        <w:rPr>
          <w:rFonts w:ascii="Times New Roman" w:eastAsia="Times New Roman" w:hAnsi="Times New Roman" w:cs="Times New Roman"/>
          <w:lang w:eastAsia="ru-RU"/>
        </w:rPr>
        <w:t xml:space="preserve"> полном  соответствии с аукционной документацией и прилагаемого к ней договора.</w:t>
      </w:r>
    </w:p>
    <w:p w14:paraId="6B183049" w14:textId="77777777" w:rsidR="007B579F" w:rsidRPr="00CB46AF" w:rsidRDefault="007B579F" w:rsidP="007B579F">
      <w:pPr>
        <w:spacing w:after="0" w:line="240" w:lineRule="auto"/>
        <w:jc w:val="both"/>
        <w:rPr>
          <w:rFonts w:ascii="Times New Roman" w:eastAsia="Times New Roman" w:hAnsi="Times New Roman" w:cs="Times New Roman"/>
          <w:lang w:eastAsia="ru-RU"/>
        </w:rPr>
      </w:pPr>
    </w:p>
    <w:p w14:paraId="1A014D18" w14:textId="77777777" w:rsidR="007B579F" w:rsidRPr="00CB46AF" w:rsidRDefault="007B579F" w:rsidP="007B579F">
      <w:pPr>
        <w:spacing w:after="0" w:line="240" w:lineRule="auto"/>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Заявитель обязуется:</w:t>
      </w:r>
    </w:p>
    <w:p w14:paraId="3EF74CD6" w14:textId="77777777" w:rsidR="007B579F" w:rsidRPr="00CB46AF" w:rsidRDefault="007B579F" w:rsidP="007B579F">
      <w:pPr>
        <w:spacing w:after="0" w:line="240" w:lineRule="auto"/>
        <w:ind w:firstLine="708"/>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1.Соблюдать условия и порядок проведения аукциона, установленный документацией об аукционе.</w:t>
      </w:r>
    </w:p>
    <w:p w14:paraId="304B93A5" w14:textId="77777777" w:rsidR="007B579F" w:rsidRPr="00CB46AF" w:rsidRDefault="007B579F" w:rsidP="007B579F">
      <w:pPr>
        <w:spacing w:after="0" w:line="240" w:lineRule="auto"/>
        <w:ind w:firstLine="708"/>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2. В случае признания победителем аукциона либо единственным участником аукциона (участником, который сделал предпоследнее предложение) заключить договор аренды с организатором аукциона в соответствии с установленными порядками и сроками.</w:t>
      </w:r>
    </w:p>
    <w:p w14:paraId="5E6BFBFA" w14:textId="77777777" w:rsidR="007B579F" w:rsidRPr="00CB46AF" w:rsidRDefault="007B579F" w:rsidP="007B579F">
      <w:pPr>
        <w:spacing w:after="0" w:line="240" w:lineRule="auto"/>
        <w:ind w:firstLine="708"/>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4. Заявитель подтверждает, что на дату подписания настоящей заявки в отношении него не проводится процедура ликвидации, реорганизации, прекращения деятельности индивидуального предпринимателя отсутствует решение суда о приостановлении деятельности, о признании его банкротом или об открытии конкурсного производства/введении реализации имущества.</w:t>
      </w:r>
    </w:p>
    <w:p w14:paraId="6FAE9A42" w14:textId="77777777" w:rsidR="007B579F" w:rsidRPr="00CB46AF" w:rsidRDefault="007B579F" w:rsidP="007B579F">
      <w:pPr>
        <w:spacing w:after="0" w:line="240" w:lineRule="auto"/>
        <w:ind w:firstLine="708"/>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5. 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Заявителя.</w:t>
      </w:r>
    </w:p>
    <w:p w14:paraId="1860BA29" w14:textId="77777777" w:rsidR="007B579F" w:rsidRPr="00CB46AF" w:rsidRDefault="007B579F" w:rsidP="007B579F">
      <w:pPr>
        <w:spacing w:after="0" w:line="240" w:lineRule="auto"/>
        <w:ind w:firstLine="708"/>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 xml:space="preserve">6.Заявитель подтверждает, что располагает данными о Собственнике </w:t>
      </w:r>
      <w:r>
        <w:rPr>
          <w:rFonts w:ascii="Times New Roman" w:eastAsia="Times New Roman" w:hAnsi="Times New Roman" w:cs="Times New Roman"/>
          <w:lang w:eastAsia="ru-RU"/>
        </w:rPr>
        <w:t>имущест</w:t>
      </w:r>
      <w:r w:rsidRPr="00CB46AF">
        <w:rPr>
          <w:rFonts w:ascii="Times New Roman" w:eastAsia="Times New Roman" w:hAnsi="Times New Roman" w:cs="Times New Roman"/>
          <w:lang w:eastAsia="ru-RU"/>
        </w:rPr>
        <w:t>ва, предмете аукциона, начальной (минимальной) цене договора (цене лота), величине повышения начальной (минимальной) цены договора на «шаг аукциона», дате, времени подведения аукциона, порядке его проведения, порядке определения победителя, порядка заключения договора аренды, последствиях уклонения или отказа от подписания договора аренды.</w:t>
      </w:r>
    </w:p>
    <w:p w14:paraId="51D264D3" w14:textId="77777777" w:rsidR="007B579F" w:rsidRPr="00CB46AF" w:rsidRDefault="007B579F" w:rsidP="007B579F">
      <w:pPr>
        <w:spacing w:after="0" w:line="240" w:lineRule="auto"/>
        <w:ind w:firstLine="708"/>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7. Заявитель подтверждает, что ознакомлен с положениями Федерального закона от 27.07.2006  № 152-ФЗ      «О персональных данных», Заявитель согласен на обработку своих персональных данных и персональных данных доверителя (в случае передоверия).</w:t>
      </w:r>
    </w:p>
    <w:p w14:paraId="0F72D9C2" w14:textId="77777777" w:rsidR="007B579F" w:rsidRPr="00CB46AF" w:rsidRDefault="007B579F" w:rsidP="007B579F">
      <w:pPr>
        <w:spacing w:after="0" w:line="240" w:lineRule="auto"/>
        <w:ind w:firstLine="993"/>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Мы, нижеподписавшиеся, заверяем правильность всех данных, указанных в заявке.</w:t>
      </w:r>
    </w:p>
    <w:p w14:paraId="4418988E" w14:textId="77777777" w:rsidR="007B579F" w:rsidRPr="00CB46AF" w:rsidRDefault="007B579F" w:rsidP="007B579F">
      <w:pPr>
        <w:spacing w:after="0" w:line="240" w:lineRule="auto"/>
        <w:ind w:firstLine="993"/>
        <w:jc w:val="both"/>
        <w:rPr>
          <w:rFonts w:ascii="Times New Roman" w:eastAsia="Times New Roman" w:hAnsi="Times New Roman" w:cs="Times New Roman"/>
          <w:color w:val="000000"/>
          <w:lang w:eastAsia="ru-RU"/>
        </w:rPr>
      </w:pPr>
      <w:r w:rsidRPr="00CB46AF">
        <w:rPr>
          <w:rFonts w:ascii="Times New Roman" w:eastAsia="Times New Roman" w:hAnsi="Times New Roman" w:cs="Times New Roman"/>
          <w:lang w:eastAsia="ru-RU"/>
        </w:rPr>
        <w:t xml:space="preserve">К заявке прилагаются документы (копии документов), </w:t>
      </w:r>
      <w:r w:rsidRPr="00CB46AF">
        <w:rPr>
          <w:rFonts w:ascii="Times New Roman" w:eastAsia="Times New Roman" w:hAnsi="Times New Roman" w:cs="Times New Roman"/>
          <w:color w:val="000000"/>
          <w:lang w:eastAsia="ru-RU"/>
        </w:rPr>
        <w:t>установленные п.3.</w:t>
      </w:r>
      <w:r>
        <w:rPr>
          <w:rFonts w:ascii="Times New Roman" w:eastAsia="Times New Roman" w:hAnsi="Times New Roman" w:cs="Times New Roman"/>
          <w:color w:val="000000"/>
          <w:lang w:eastAsia="ru-RU"/>
        </w:rPr>
        <w:t>1</w:t>
      </w:r>
      <w:r w:rsidRPr="00CB46AF">
        <w:rPr>
          <w:rFonts w:ascii="Times New Roman" w:eastAsia="Times New Roman" w:hAnsi="Times New Roman" w:cs="Times New Roman"/>
          <w:color w:val="000000"/>
          <w:lang w:eastAsia="ru-RU"/>
        </w:rPr>
        <w:t xml:space="preserve"> документации об аукционе, а также иные материалы, которые мы сочли нужным приложить к своей заявке.</w:t>
      </w:r>
    </w:p>
    <w:p w14:paraId="7EA15873" w14:textId="77777777" w:rsidR="007B579F" w:rsidRPr="00CE0FC6" w:rsidRDefault="007B579F" w:rsidP="007B579F">
      <w:pPr>
        <w:autoSpaceDE w:val="0"/>
        <w:autoSpaceDN w:val="0"/>
        <w:adjustRightInd w:val="0"/>
        <w:spacing w:after="0" w:line="240" w:lineRule="auto"/>
        <w:rPr>
          <w:rFonts w:ascii="Times New Roman" w:eastAsia="Times New Roman" w:hAnsi="Times New Roman" w:cs="Times New Roman"/>
          <w:bCs/>
          <w:sz w:val="23"/>
          <w:szCs w:val="23"/>
          <w:lang w:eastAsia="ar-SA"/>
        </w:rPr>
      </w:pPr>
      <w:r w:rsidRPr="00CE0FC6">
        <w:rPr>
          <w:rFonts w:ascii="Times New Roman" w:eastAsia="Times New Roman" w:hAnsi="Times New Roman" w:cs="Times New Roman"/>
          <w:bCs/>
          <w:color w:val="000000"/>
          <w:sz w:val="20"/>
          <w:szCs w:val="20"/>
          <w:lang w:eastAsia="ru-RU"/>
        </w:rPr>
        <w:t xml:space="preserve">Заявитель </w:t>
      </w:r>
      <w:r w:rsidRPr="00CE0FC6">
        <w:rPr>
          <w:rFonts w:ascii="Times New Roman" w:eastAsia="Times New Roman" w:hAnsi="Times New Roman" w:cs="Times New Roman"/>
          <w:bCs/>
          <w:sz w:val="20"/>
          <w:szCs w:val="20"/>
          <w:lang w:eastAsia="ar-SA"/>
        </w:rPr>
        <w:t>(представитель заявителя, действующий по доверенности</w:t>
      </w:r>
      <w:r w:rsidRPr="00CE0FC6">
        <w:rPr>
          <w:rFonts w:ascii="Times New Roman" w:eastAsia="Times New Roman" w:hAnsi="Times New Roman" w:cs="Times New Roman"/>
          <w:bCs/>
          <w:sz w:val="23"/>
          <w:szCs w:val="23"/>
          <w:lang w:eastAsia="ar-SA"/>
        </w:rPr>
        <w:t xml:space="preserve">): </w:t>
      </w:r>
    </w:p>
    <w:p w14:paraId="0ECB1DF4" w14:textId="77777777" w:rsidR="007B579F" w:rsidRPr="002148F3" w:rsidRDefault="007B579F" w:rsidP="007B579F">
      <w:pPr>
        <w:suppressAutoHyphens/>
        <w:spacing w:after="0" w:line="240" w:lineRule="auto"/>
        <w:rPr>
          <w:rFonts w:ascii="Times New Roman" w:eastAsia="Times New Roman" w:hAnsi="Times New Roman" w:cs="Times New Roman"/>
          <w:bCs/>
          <w:sz w:val="23"/>
          <w:szCs w:val="23"/>
          <w:lang w:eastAsia="ar-SA"/>
        </w:rPr>
      </w:pPr>
      <w:r w:rsidRPr="00CE0FC6">
        <w:rPr>
          <w:rFonts w:ascii="Times New Roman" w:eastAsia="Times New Roman" w:hAnsi="Times New Roman" w:cs="Times New Roman"/>
          <w:bCs/>
          <w:sz w:val="23"/>
          <w:szCs w:val="23"/>
          <w:lang w:eastAsia="ar-SA"/>
        </w:rPr>
        <w:t>______________________________________________________________________________</w:t>
      </w:r>
      <w:r>
        <w:rPr>
          <w:rFonts w:ascii="Times New Roman" w:eastAsia="Times New Roman" w:hAnsi="Times New Roman" w:cs="Times New Roman"/>
          <w:bCs/>
          <w:sz w:val="23"/>
          <w:szCs w:val="23"/>
          <w:lang w:eastAsia="ar-SA"/>
        </w:rPr>
        <w:t>_</w:t>
      </w:r>
    </w:p>
    <w:p w14:paraId="2148DBF4" w14:textId="77777777" w:rsidR="007B579F" w:rsidRPr="00CE0FC6" w:rsidRDefault="007B579F" w:rsidP="007B579F">
      <w:pPr>
        <w:suppressAutoHyphens/>
        <w:spacing w:after="0" w:line="240" w:lineRule="auto"/>
        <w:rPr>
          <w:rFonts w:ascii="Times New Roman" w:eastAsia="Times New Roman" w:hAnsi="Times New Roman" w:cs="Times New Roman"/>
          <w:sz w:val="23"/>
          <w:szCs w:val="23"/>
          <w:lang w:eastAsia="ar-SA"/>
        </w:rPr>
      </w:pPr>
      <w:r w:rsidRPr="00CE0FC6">
        <w:rPr>
          <w:rFonts w:ascii="Times New Roman" w:eastAsia="Times New Roman" w:hAnsi="Times New Roman" w:cs="Times New Roman"/>
          <w:sz w:val="20"/>
          <w:szCs w:val="20"/>
          <w:lang w:eastAsia="ar-SA"/>
        </w:rPr>
        <w:t>(Должность</w:t>
      </w:r>
      <w:r>
        <w:rPr>
          <w:rFonts w:ascii="Times New Roman" w:eastAsia="Times New Roman" w:hAnsi="Times New Roman" w:cs="Times New Roman"/>
          <w:sz w:val="20"/>
          <w:szCs w:val="20"/>
          <w:lang w:eastAsia="ar-SA"/>
        </w:rPr>
        <w:t xml:space="preserve">, ФИО, </w:t>
      </w:r>
      <w:r w:rsidRPr="00CE0FC6">
        <w:rPr>
          <w:rFonts w:ascii="Times New Roman" w:eastAsia="Times New Roman" w:hAnsi="Times New Roman" w:cs="Times New Roman"/>
          <w:sz w:val="20"/>
          <w:szCs w:val="20"/>
          <w:lang w:eastAsia="ar-SA"/>
        </w:rPr>
        <w:t>подпись</w:t>
      </w:r>
      <w:r>
        <w:rPr>
          <w:rFonts w:ascii="Times New Roman" w:eastAsia="Times New Roman" w:hAnsi="Times New Roman" w:cs="Times New Roman"/>
          <w:sz w:val="20"/>
          <w:szCs w:val="20"/>
          <w:lang w:eastAsia="ar-SA"/>
        </w:rPr>
        <w:t>)</w:t>
      </w:r>
    </w:p>
    <w:p w14:paraId="032AEFF8" w14:textId="77777777" w:rsidR="007B579F" w:rsidRDefault="007B579F" w:rsidP="007B579F">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3486ABEE"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68D62F7" w14:textId="77777777" w:rsidR="008F135D" w:rsidRPr="00234A61" w:rsidRDefault="008F135D" w:rsidP="008F135D">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14:paraId="591A9B16" w14:textId="77777777" w:rsidR="008F135D" w:rsidRPr="00234A61" w:rsidRDefault="008F135D" w:rsidP="008F135D">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 в аукционе в электронной форме</w:t>
      </w:r>
    </w:p>
    <w:p w14:paraId="6CBC7068" w14:textId="77777777" w:rsidR="008F135D" w:rsidRPr="00234A61" w:rsidRDefault="008F135D" w:rsidP="008F135D">
      <w:pPr>
        <w:pStyle w:val="ConsPlusNonformat"/>
        <w:contextualSpacing/>
        <w:jc w:val="center"/>
        <w:rPr>
          <w:rFonts w:ascii="Times New Roman" w:hAnsi="Times New Roman" w:cs="Times New Roman"/>
          <w:b/>
          <w:sz w:val="24"/>
          <w:szCs w:val="24"/>
        </w:rPr>
      </w:pPr>
    </w:p>
    <w:p w14:paraId="143148AF" w14:textId="77777777" w:rsidR="008F135D" w:rsidRPr="00234A61" w:rsidRDefault="008F135D" w:rsidP="008F135D">
      <w:pPr>
        <w:pStyle w:val="ConsPlusNonformat"/>
        <w:contextualSpacing/>
        <w:jc w:val="center"/>
        <w:rPr>
          <w:rFonts w:ascii="Times New Roman" w:hAnsi="Times New Roman" w:cs="Times New Roman"/>
          <w:b/>
          <w:sz w:val="24"/>
          <w:szCs w:val="24"/>
        </w:rPr>
      </w:pPr>
    </w:p>
    <w:p w14:paraId="4FF67428" w14:textId="6AF524EB" w:rsidR="00C00C0D" w:rsidRPr="00C00C0D" w:rsidRDefault="00C00C0D" w:rsidP="00C00C0D">
      <w:pPr>
        <w:rPr>
          <w:rFonts w:ascii="Times New Roman" w:hAnsi="Times New Roman" w:cs="Times New Roman"/>
          <w:sz w:val="24"/>
          <w:szCs w:val="24"/>
        </w:rPr>
      </w:pPr>
      <w:r w:rsidRPr="00C00C0D">
        <w:rPr>
          <w:rFonts w:ascii="Times New Roman" w:hAnsi="Times New Roman" w:cs="Times New Roman"/>
          <w:sz w:val="24"/>
          <w:szCs w:val="24"/>
        </w:rPr>
        <w:t xml:space="preserve">Настоящим_______________________________________________________________                    </w:t>
      </w:r>
    </w:p>
    <w:p w14:paraId="3CD30763" w14:textId="77777777" w:rsidR="00C00C0D" w:rsidRPr="00C00C0D" w:rsidRDefault="00C00C0D" w:rsidP="00C00C0D">
      <w:pPr>
        <w:rPr>
          <w:rFonts w:ascii="Times New Roman" w:hAnsi="Times New Roman" w:cs="Times New Roman"/>
          <w:i/>
          <w:sz w:val="24"/>
          <w:szCs w:val="24"/>
        </w:rPr>
      </w:pPr>
      <w:r w:rsidRPr="00C00C0D">
        <w:rPr>
          <w:rFonts w:ascii="Times New Roman" w:hAnsi="Times New Roman" w:cs="Times New Roman"/>
          <w:i/>
          <w:sz w:val="24"/>
          <w:szCs w:val="24"/>
        </w:rPr>
        <w:t xml:space="preserve">                       (полное наименование юридического лица или Ф.И.О. физического лица, подающего заявку)</w:t>
      </w:r>
    </w:p>
    <w:p w14:paraId="06CF272D" w14:textId="77777777" w:rsidR="00C00C0D" w:rsidRPr="00C00C0D" w:rsidRDefault="00C00C0D" w:rsidP="00C00C0D">
      <w:pPr>
        <w:rPr>
          <w:rFonts w:ascii="Times New Roman" w:hAnsi="Times New Roman" w:cs="Times New Roman"/>
          <w:sz w:val="24"/>
          <w:szCs w:val="24"/>
        </w:rPr>
      </w:pPr>
      <w:r w:rsidRPr="00C00C0D">
        <w:rPr>
          <w:rFonts w:ascii="Times New Roman" w:hAnsi="Times New Roman" w:cs="Times New Roman"/>
          <w:sz w:val="24"/>
          <w:szCs w:val="24"/>
        </w:rPr>
        <w:t>в лице____________________________________________________________, действующего(ей) на основании _______________________________________________________________подтверждает,</w:t>
      </w:r>
    </w:p>
    <w:p w14:paraId="541EA464" w14:textId="77777777" w:rsidR="00C00C0D" w:rsidRPr="00C00C0D" w:rsidRDefault="00C00C0D" w:rsidP="00C00C0D">
      <w:pPr>
        <w:rPr>
          <w:rFonts w:ascii="Times New Roman" w:hAnsi="Times New Roman" w:cs="Times New Roman"/>
          <w:sz w:val="24"/>
          <w:szCs w:val="24"/>
        </w:rPr>
      </w:pPr>
      <w:r w:rsidRPr="00C00C0D">
        <w:rPr>
          <w:rFonts w:ascii="Times New Roman" w:hAnsi="Times New Roman" w:cs="Times New Roman"/>
          <w:sz w:val="24"/>
          <w:szCs w:val="24"/>
        </w:rPr>
        <w:t>что для участия в электронном аукционе на право заключения договора аренды муниципального имущества представляются нижеперечисленные документы.:</w:t>
      </w:r>
    </w:p>
    <w:p w14:paraId="00A90F4E" w14:textId="77777777" w:rsidR="008F135D" w:rsidRPr="00234A61" w:rsidRDefault="008F135D" w:rsidP="008F135D">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8F135D" w:rsidRPr="00234A61" w14:paraId="0B925398" w14:textId="77777777" w:rsidTr="008B1E4F">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70BCE652" w14:textId="77777777" w:rsidR="008F135D" w:rsidRPr="00234A61" w:rsidRDefault="008F135D" w:rsidP="008B1E4F">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14:paraId="19DCC078" w14:textId="77777777" w:rsidR="008F135D" w:rsidRPr="00234A61" w:rsidRDefault="008F135D" w:rsidP="008B1E4F">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44D0712B" w14:textId="77777777" w:rsidR="008F135D" w:rsidRPr="00234A61" w:rsidRDefault="008F135D" w:rsidP="008B1E4F">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8F135D" w:rsidRPr="00234A61" w14:paraId="1F4F520D" w14:textId="77777777" w:rsidTr="008B1E4F">
        <w:trPr>
          <w:cantSplit/>
          <w:trHeight w:val="653"/>
        </w:trPr>
        <w:tc>
          <w:tcPr>
            <w:tcW w:w="913" w:type="dxa"/>
            <w:tcBorders>
              <w:top w:val="single" w:sz="6" w:space="0" w:color="auto"/>
              <w:left w:val="single" w:sz="6" w:space="0" w:color="auto"/>
              <w:bottom w:val="single" w:sz="6" w:space="0" w:color="auto"/>
              <w:right w:val="single" w:sz="6" w:space="0" w:color="auto"/>
            </w:tcBorders>
          </w:tcPr>
          <w:p w14:paraId="079DA0F3" w14:textId="77777777" w:rsidR="008F135D" w:rsidRPr="00234A61" w:rsidRDefault="008F135D" w:rsidP="008F135D">
            <w:pPr>
              <w:pStyle w:val="ConsPlusNormal"/>
              <w:numPr>
                <w:ilvl w:val="0"/>
                <w:numId w:val="40"/>
              </w:numPr>
              <w:suppressAutoHyphens w:val="0"/>
              <w:autoSpaceDN w:val="0"/>
              <w:adjustRightInd w:val="0"/>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45343CA1" w14:textId="77777777" w:rsidR="008F135D" w:rsidRPr="00234A61" w:rsidRDefault="008F135D" w:rsidP="008B1E4F">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0006C8BB" w14:textId="77777777" w:rsidR="008F135D" w:rsidRPr="00234A61" w:rsidRDefault="008F135D" w:rsidP="008B1E4F">
            <w:pPr>
              <w:pStyle w:val="ConsPlusNormal"/>
              <w:ind w:firstLine="0"/>
              <w:contextualSpacing/>
              <w:jc w:val="center"/>
              <w:rPr>
                <w:rFonts w:ascii="Times New Roman" w:hAnsi="Times New Roman"/>
                <w:sz w:val="24"/>
                <w:szCs w:val="24"/>
              </w:rPr>
            </w:pPr>
          </w:p>
        </w:tc>
      </w:tr>
      <w:tr w:rsidR="008F135D" w:rsidRPr="00234A61" w14:paraId="7136E5F3" w14:textId="77777777" w:rsidTr="008B1E4F">
        <w:trPr>
          <w:cantSplit/>
          <w:trHeight w:val="480"/>
        </w:trPr>
        <w:tc>
          <w:tcPr>
            <w:tcW w:w="913" w:type="dxa"/>
            <w:tcBorders>
              <w:top w:val="single" w:sz="6" w:space="0" w:color="auto"/>
              <w:left w:val="single" w:sz="6" w:space="0" w:color="auto"/>
              <w:bottom w:val="single" w:sz="6" w:space="0" w:color="auto"/>
              <w:right w:val="single" w:sz="6" w:space="0" w:color="auto"/>
            </w:tcBorders>
          </w:tcPr>
          <w:p w14:paraId="410B8554" w14:textId="77777777" w:rsidR="008F135D" w:rsidRPr="00234A61" w:rsidRDefault="008F135D" w:rsidP="008F135D">
            <w:pPr>
              <w:pStyle w:val="ConsPlusNormal"/>
              <w:numPr>
                <w:ilvl w:val="0"/>
                <w:numId w:val="40"/>
              </w:numPr>
              <w:suppressAutoHyphens w:val="0"/>
              <w:autoSpaceDN w:val="0"/>
              <w:adjustRightInd w:val="0"/>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7206CF5D" w14:textId="77777777" w:rsidR="008F135D" w:rsidRPr="00234A61" w:rsidRDefault="008F135D" w:rsidP="008B1E4F">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0A4E198D" w14:textId="77777777" w:rsidR="008F135D" w:rsidRPr="00234A61" w:rsidRDefault="008F135D" w:rsidP="008B1E4F">
            <w:pPr>
              <w:pStyle w:val="ConsPlusNormal"/>
              <w:ind w:firstLine="0"/>
              <w:contextualSpacing/>
              <w:jc w:val="center"/>
              <w:rPr>
                <w:rFonts w:ascii="Times New Roman" w:hAnsi="Times New Roman"/>
                <w:sz w:val="24"/>
                <w:szCs w:val="24"/>
              </w:rPr>
            </w:pPr>
          </w:p>
        </w:tc>
      </w:tr>
      <w:tr w:rsidR="008F135D" w:rsidRPr="00234A61" w14:paraId="32A60E63" w14:textId="77777777" w:rsidTr="008B1E4F">
        <w:trPr>
          <w:cantSplit/>
          <w:trHeight w:val="580"/>
        </w:trPr>
        <w:tc>
          <w:tcPr>
            <w:tcW w:w="913" w:type="dxa"/>
            <w:tcBorders>
              <w:top w:val="single" w:sz="6" w:space="0" w:color="auto"/>
              <w:left w:val="single" w:sz="6" w:space="0" w:color="auto"/>
              <w:bottom w:val="single" w:sz="6" w:space="0" w:color="auto"/>
              <w:right w:val="single" w:sz="6" w:space="0" w:color="auto"/>
            </w:tcBorders>
          </w:tcPr>
          <w:p w14:paraId="6220902A" w14:textId="77777777" w:rsidR="008F135D" w:rsidRPr="00234A61" w:rsidRDefault="008F135D" w:rsidP="008B1E4F">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164782E3" w14:textId="77777777" w:rsidR="008F135D" w:rsidRPr="00234A61" w:rsidRDefault="008F135D" w:rsidP="008B1E4F">
            <w:pPr>
              <w:pStyle w:val="af2"/>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5074F9F5" w14:textId="77777777" w:rsidR="008F135D" w:rsidRPr="00234A61" w:rsidRDefault="008F135D" w:rsidP="008B1E4F">
            <w:pPr>
              <w:pStyle w:val="ConsPlusNormal"/>
              <w:ind w:firstLine="0"/>
              <w:contextualSpacing/>
              <w:jc w:val="center"/>
              <w:rPr>
                <w:rFonts w:ascii="Times New Roman" w:hAnsi="Times New Roman"/>
                <w:sz w:val="24"/>
                <w:szCs w:val="24"/>
              </w:rPr>
            </w:pPr>
          </w:p>
        </w:tc>
      </w:tr>
    </w:tbl>
    <w:p w14:paraId="2782B266" w14:textId="77777777" w:rsidR="008F135D" w:rsidRPr="00234A61" w:rsidRDefault="008F135D" w:rsidP="008F135D">
      <w:pPr>
        <w:pStyle w:val="a5"/>
        <w:spacing w:after="0"/>
        <w:contextualSpacing/>
        <w:jc w:val="right"/>
        <w:outlineLvl w:val="0"/>
        <w:rPr>
          <w:b/>
          <w:bCs/>
          <w:sz w:val="18"/>
          <w:szCs w:val="18"/>
        </w:rPr>
      </w:pPr>
    </w:p>
    <w:p w14:paraId="5C02C300" w14:textId="77777777" w:rsidR="008F135D" w:rsidRPr="00234A61" w:rsidRDefault="008F135D" w:rsidP="008F135D">
      <w:pPr>
        <w:tabs>
          <w:tab w:val="left" w:pos="851"/>
        </w:tabs>
        <w:ind w:firstLine="284"/>
        <w:rPr>
          <w:b/>
        </w:rPr>
      </w:pPr>
    </w:p>
    <w:p w14:paraId="70FFCFEE" w14:textId="77777777" w:rsidR="008F135D" w:rsidRPr="00234A61" w:rsidRDefault="008F135D" w:rsidP="008F135D">
      <w:pPr>
        <w:tabs>
          <w:tab w:val="left" w:pos="851"/>
        </w:tabs>
        <w:ind w:firstLine="284"/>
        <w:rPr>
          <w:b/>
        </w:rPr>
      </w:pPr>
    </w:p>
    <w:p w14:paraId="20D8E41C" w14:textId="77777777" w:rsidR="008F135D" w:rsidRPr="00234A61" w:rsidRDefault="008F135D" w:rsidP="008F135D">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14:paraId="3BB3C962" w14:textId="77777777" w:rsidR="008F135D" w:rsidRPr="00234A61" w:rsidRDefault="008F135D" w:rsidP="008F135D">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14:paraId="7B418BD1" w14:textId="77777777" w:rsidR="008F135D" w:rsidRPr="006D71E7" w:rsidRDefault="008F135D" w:rsidP="008F135D">
      <w:pPr>
        <w:pStyle w:val="aff5"/>
        <w:ind w:left="-567" w:right="-284"/>
        <w:jc w:val="both"/>
        <w:rPr>
          <w:rFonts w:ascii="Times New Roman" w:hAnsi="Times New Roman" w:cs="Times New Roman"/>
          <w:color w:val="FF0000"/>
          <w:sz w:val="20"/>
          <w:szCs w:val="20"/>
        </w:rPr>
      </w:pPr>
    </w:p>
    <w:p w14:paraId="1C9DBB40" w14:textId="77777777" w:rsidR="008F135D" w:rsidRPr="006D71E7" w:rsidRDefault="008F135D" w:rsidP="008F135D">
      <w:pPr>
        <w:tabs>
          <w:tab w:val="left" w:pos="5655"/>
        </w:tabs>
        <w:jc w:val="center"/>
        <w:rPr>
          <w:rFonts w:ascii="Times New Roman" w:hAnsi="Times New Roman"/>
          <w:b/>
          <w:color w:val="FF0000"/>
          <w:sz w:val="24"/>
          <w:szCs w:val="24"/>
        </w:rPr>
      </w:pPr>
    </w:p>
    <w:bookmarkEnd w:id="9"/>
    <w:p w14:paraId="6A25567F" w14:textId="77777777" w:rsidR="008F135D" w:rsidRPr="006D71E7" w:rsidRDefault="008F135D" w:rsidP="008F135D">
      <w:pPr>
        <w:tabs>
          <w:tab w:val="left" w:pos="5655"/>
        </w:tabs>
        <w:jc w:val="center"/>
        <w:rPr>
          <w:rFonts w:ascii="Times New Roman" w:hAnsi="Times New Roman"/>
          <w:b/>
          <w:color w:val="FF0000"/>
          <w:sz w:val="24"/>
          <w:szCs w:val="24"/>
        </w:rPr>
      </w:pPr>
    </w:p>
    <w:p w14:paraId="35743495" w14:textId="77777777" w:rsidR="008F135D" w:rsidRPr="006D71E7" w:rsidRDefault="008F135D" w:rsidP="008F135D">
      <w:pPr>
        <w:tabs>
          <w:tab w:val="left" w:pos="5655"/>
        </w:tabs>
        <w:jc w:val="center"/>
        <w:rPr>
          <w:rFonts w:ascii="Times New Roman" w:hAnsi="Times New Roman"/>
          <w:b/>
          <w:color w:val="FF0000"/>
          <w:sz w:val="24"/>
          <w:szCs w:val="24"/>
        </w:rPr>
      </w:pPr>
    </w:p>
    <w:p w14:paraId="461207ED" w14:textId="77777777" w:rsidR="008F135D" w:rsidRPr="006D71E7" w:rsidRDefault="008F135D" w:rsidP="008F135D">
      <w:pPr>
        <w:tabs>
          <w:tab w:val="left" w:pos="5655"/>
        </w:tabs>
        <w:jc w:val="center"/>
        <w:rPr>
          <w:rFonts w:ascii="Times New Roman" w:hAnsi="Times New Roman"/>
          <w:b/>
          <w:color w:val="FF0000"/>
          <w:sz w:val="24"/>
          <w:szCs w:val="24"/>
        </w:rPr>
      </w:pPr>
    </w:p>
    <w:p w14:paraId="3CC6FA19" w14:textId="77777777" w:rsidR="008F135D" w:rsidRPr="006D71E7" w:rsidRDefault="008F135D" w:rsidP="008F135D">
      <w:pPr>
        <w:tabs>
          <w:tab w:val="left" w:pos="5655"/>
        </w:tabs>
        <w:jc w:val="center"/>
        <w:rPr>
          <w:rFonts w:ascii="Times New Roman" w:hAnsi="Times New Roman"/>
          <w:b/>
          <w:color w:val="FF0000"/>
          <w:sz w:val="24"/>
          <w:szCs w:val="24"/>
        </w:rPr>
      </w:pPr>
    </w:p>
    <w:p w14:paraId="3875533F" w14:textId="77777777" w:rsidR="008F135D" w:rsidRPr="006D71E7" w:rsidRDefault="008F135D" w:rsidP="008F135D">
      <w:pPr>
        <w:tabs>
          <w:tab w:val="left" w:pos="5655"/>
        </w:tabs>
        <w:jc w:val="center"/>
        <w:rPr>
          <w:rFonts w:ascii="Times New Roman" w:hAnsi="Times New Roman"/>
          <w:b/>
          <w:color w:val="FF0000"/>
          <w:sz w:val="24"/>
          <w:szCs w:val="24"/>
        </w:rPr>
      </w:pPr>
    </w:p>
    <w:p w14:paraId="62B79A19"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0FC73B7"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4B88C2EE"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20F39824"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42B8BB7A"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5E4EA627"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32078BDD"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2D7EA806" w14:textId="77777777" w:rsidR="00932EA4" w:rsidRDefault="00932EA4" w:rsidP="00932EA4">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t xml:space="preserve">Раздел </w:t>
      </w:r>
      <w:r w:rsidR="005C2CE5">
        <w:rPr>
          <w:rFonts w:ascii="Times New Roman" w:eastAsia="Times New Roman" w:hAnsi="Times New Roman" w:cs="Times New Roman"/>
          <w:bCs/>
          <w:sz w:val="24"/>
          <w:szCs w:val="24"/>
          <w:lang w:eastAsia="ar-SA"/>
        </w:rPr>
        <w:t>3</w:t>
      </w:r>
      <w:r w:rsidRPr="00BB4E60">
        <w:rPr>
          <w:rFonts w:ascii="Times New Roman" w:eastAsia="Times New Roman" w:hAnsi="Times New Roman" w:cs="Times New Roman"/>
          <w:bCs/>
          <w:sz w:val="24"/>
          <w:szCs w:val="24"/>
          <w:lang w:val="x-none" w:eastAsia="ar-SA"/>
        </w:rPr>
        <w:t xml:space="preserve">. </w:t>
      </w:r>
      <w:bookmarkStart w:id="10" w:name="_Hlk170997905"/>
      <w:r w:rsidRPr="00BB4E60">
        <w:rPr>
          <w:rFonts w:ascii="Times New Roman" w:eastAsia="Times New Roman" w:hAnsi="Times New Roman" w:cs="Times New Roman"/>
          <w:bCs/>
          <w:sz w:val="24"/>
          <w:szCs w:val="24"/>
          <w:lang w:val="x-none" w:eastAsia="ar-SA"/>
        </w:rPr>
        <w:t>Проект договора аренды</w:t>
      </w:r>
    </w:p>
    <w:p w14:paraId="0FF8E4BA" w14:textId="31BFAC1B" w:rsidR="0094734A" w:rsidRPr="0094734A" w:rsidRDefault="0094734A" w:rsidP="0094734A">
      <w:pPr>
        <w:pStyle w:val="a5"/>
        <w:jc w:val="center"/>
        <w:rPr>
          <w:sz w:val="24"/>
          <w:szCs w:val="24"/>
        </w:rPr>
      </w:pPr>
      <w:r>
        <w:rPr>
          <w:sz w:val="24"/>
          <w:szCs w:val="24"/>
          <w:lang w:val="ru-RU"/>
        </w:rPr>
        <w:t xml:space="preserve">                                                                                                                          </w:t>
      </w:r>
    </w:p>
    <w:p w14:paraId="642F369C" w14:textId="402454F9" w:rsidR="0094734A" w:rsidRPr="0094734A" w:rsidRDefault="0094734A" w:rsidP="0094734A">
      <w:pPr>
        <w:pStyle w:val="a5"/>
        <w:jc w:val="center"/>
        <w:rPr>
          <w:bCs/>
          <w:sz w:val="24"/>
          <w:szCs w:val="24"/>
        </w:rPr>
      </w:pPr>
      <w:r w:rsidRPr="0094734A">
        <w:rPr>
          <w:bCs/>
          <w:sz w:val="24"/>
          <w:szCs w:val="24"/>
        </w:rPr>
        <w:t>ДОГОВОР АРЕНДЫ</w:t>
      </w:r>
    </w:p>
    <w:p w14:paraId="024EE2C8" w14:textId="275F5BAD" w:rsidR="0094734A" w:rsidRPr="0094734A" w:rsidRDefault="0094734A" w:rsidP="0094734A">
      <w:pPr>
        <w:pStyle w:val="a5"/>
        <w:jc w:val="both"/>
        <w:rPr>
          <w:iCs/>
          <w:sz w:val="24"/>
          <w:szCs w:val="24"/>
        </w:rPr>
      </w:pPr>
      <w:r w:rsidRPr="0094734A">
        <w:rPr>
          <w:iCs/>
          <w:sz w:val="24"/>
          <w:szCs w:val="24"/>
        </w:rPr>
        <w:tab/>
      </w:r>
      <w:r>
        <w:rPr>
          <w:iCs/>
          <w:sz w:val="24"/>
          <w:szCs w:val="24"/>
          <w:lang w:val="ru-RU"/>
        </w:rPr>
        <w:t xml:space="preserve">объектов недвижимости, </w:t>
      </w:r>
      <w:r w:rsidRPr="0094734A">
        <w:rPr>
          <w:iCs/>
          <w:sz w:val="24"/>
          <w:szCs w:val="24"/>
        </w:rPr>
        <w:t xml:space="preserve"> находящ</w:t>
      </w:r>
      <w:r>
        <w:rPr>
          <w:iCs/>
          <w:sz w:val="24"/>
          <w:szCs w:val="24"/>
          <w:lang w:val="ru-RU"/>
        </w:rPr>
        <w:t>ихся</w:t>
      </w:r>
      <w:r w:rsidRPr="0094734A">
        <w:rPr>
          <w:iCs/>
          <w:sz w:val="24"/>
          <w:szCs w:val="24"/>
        </w:rPr>
        <w:t xml:space="preserve"> в муниципальной собственности № ____</w:t>
      </w:r>
    </w:p>
    <w:p w14:paraId="275EB98C" w14:textId="77777777" w:rsidR="0094734A" w:rsidRPr="0094734A" w:rsidRDefault="0094734A" w:rsidP="0094734A">
      <w:pPr>
        <w:pStyle w:val="a5"/>
        <w:jc w:val="both"/>
        <w:rPr>
          <w:sz w:val="24"/>
          <w:szCs w:val="24"/>
        </w:rPr>
      </w:pPr>
    </w:p>
    <w:p w14:paraId="7800EDC0" w14:textId="6E0B7B79" w:rsidR="0094734A" w:rsidRPr="0094734A" w:rsidRDefault="0094734A" w:rsidP="0094734A">
      <w:pPr>
        <w:pStyle w:val="a5"/>
        <w:jc w:val="both"/>
        <w:rPr>
          <w:sz w:val="24"/>
          <w:szCs w:val="24"/>
        </w:rPr>
      </w:pPr>
      <w:r w:rsidRPr="0094734A">
        <w:rPr>
          <w:sz w:val="24"/>
          <w:szCs w:val="24"/>
        </w:rPr>
        <w:t>с. Шалинское                                                                                      «_____» __________202</w:t>
      </w:r>
      <w:r>
        <w:rPr>
          <w:sz w:val="24"/>
          <w:szCs w:val="24"/>
          <w:lang w:val="ru-RU"/>
        </w:rPr>
        <w:t>4</w:t>
      </w:r>
      <w:r w:rsidRPr="0094734A">
        <w:rPr>
          <w:sz w:val="24"/>
          <w:szCs w:val="24"/>
        </w:rPr>
        <w:t>г.</w:t>
      </w:r>
    </w:p>
    <w:p w14:paraId="56ADD0F1" w14:textId="77777777" w:rsidR="0094734A" w:rsidRPr="0094734A" w:rsidRDefault="0094734A" w:rsidP="0094734A">
      <w:pPr>
        <w:pStyle w:val="a5"/>
        <w:jc w:val="both"/>
        <w:rPr>
          <w:sz w:val="24"/>
          <w:szCs w:val="24"/>
        </w:rPr>
      </w:pPr>
    </w:p>
    <w:p w14:paraId="6535807F" w14:textId="77777777" w:rsidR="0094734A" w:rsidRPr="0094734A" w:rsidRDefault="0094734A" w:rsidP="0094734A">
      <w:pPr>
        <w:pStyle w:val="a5"/>
        <w:jc w:val="both"/>
        <w:rPr>
          <w:sz w:val="24"/>
          <w:szCs w:val="24"/>
        </w:rPr>
      </w:pPr>
      <w:r w:rsidRPr="0094734A">
        <w:rPr>
          <w:sz w:val="24"/>
          <w:szCs w:val="24"/>
        </w:rPr>
        <w:t xml:space="preserve">Муниципальное образование  Манский район  в лице администрации Манского района через руководителя Комитета по управлению муниципальным имуществом Манского района </w:t>
      </w:r>
      <w:r w:rsidRPr="0094734A">
        <w:rPr>
          <w:bCs/>
          <w:sz w:val="24"/>
          <w:szCs w:val="24"/>
        </w:rPr>
        <w:t>Коротыч Наталью Николаевну</w:t>
      </w:r>
      <w:r w:rsidRPr="0094734A">
        <w:rPr>
          <w:sz w:val="24"/>
          <w:szCs w:val="24"/>
        </w:rPr>
        <w:t>, действующую на основании Положения, именуемая в дальнейшем «Арендодатель», с одной стороны, и _____________________________________________________________________________, в лице _______________________________________________________________________, действующий на основании__________________________, именуемый в дальнейшем «Арендатор», с другой стороны,</w:t>
      </w:r>
      <w:r w:rsidRPr="0094734A">
        <w:rPr>
          <w:color w:val="000000"/>
          <w:sz w:val="24"/>
          <w:szCs w:val="24"/>
        </w:rPr>
        <w:t xml:space="preserve"> на основании протокола аукциона от ___________ № ____, на условиях, определенных документацией об аукционе на право заключения договора аренды муниципального имущества, предназначенного для передачи субъектам малого и среднего предпринимательства,</w:t>
      </w:r>
      <w:r w:rsidRPr="0094734A">
        <w:rPr>
          <w:sz w:val="24"/>
          <w:szCs w:val="24"/>
        </w:rPr>
        <w:t xml:space="preserve"> заключили настоящий договор (далее – договор) о нижеследующем:</w:t>
      </w:r>
    </w:p>
    <w:p w14:paraId="281EA073" w14:textId="77777777" w:rsidR="0094734A" w:rsidRPr="0094734A" w:rsidRDefault="0094734A" w:rsidP="0094734A">
      <w:pPr>
        <w:pStyle w:val="a5"/>
        <w:jc w:val="center"/>
        <w:rPr>
          <w:b/>
          <w:bCs/>
          <w:sz w:val="24"/>
          <w:szCs w:val="24"/>
        </w:rPr>
      </w:pPr>
      <w:r w:rsidRPr="0094734A">
        <w:rPr>
          <w:b/>
          <w:bCs/>
          <w:sz w:val="24"/>
          <w:szCs w:val="24"/>
        </w:rPr>
        <w:t>1. Предмет Договора</w:t>
      </w:r>
    </w:p>
    <w:p w14:paraId="64F7F662" w14:textId="540A41D1" w:rsidR="0094734A" w:rsidRPr="00A40AD2" w:rsidRDefault="0094734A" w:rsidP="0094734A">
      <w:pPr>
        <w:pStyle w:val="a5"/>
        <w:ind w:firstLine="708"/>
        <w:jc w:val="both"/>
        <w:rPr>
          <w:sz w:val="24"/>
          <w:szCs w:val="24"/>
        </w:rPr>
      </w:pPr>
      <w:r w:rsidRPr="0094734A">
        <w:rPr>
          <w:sz w:val="24"/>
          <w:szCs w:val="24"/>
        </w:rPr>
        <w:t>1.1. Арендодатель передает, а Арендатор принимает</w:t>
      </w:r>
      <w:r w:rsidRPr="0094734A">
        <w:rPr>
          <w:bCs/>
          <w:color w:val="000000"/>
          <w:sz w:val="24"/>
          <w:szCs w:val="24"/>
        </w:rPr>
        <w:t xml:space="preserve"> во временное владение </w:t>
      </w:r>
      <w:r w:rsidRPr="00A40AD2">
        <w:rPr>
          <w:sz w:val="24"/>
          <w:szCs w:val="24"/>
        </w:rPr>
        <w:t xml:space="preserve"> единый объект недвижимости</w:t>
      </w:r>
      <w:r>
        <w:rPr>
          <w:sz w:val="24"/>
          <w:szCs w:val="24"/>
          <w:lang w:val="ru-RU"/>
        </w:rPr>
        <w:t xml:space="preserve"> (далее по тексту Объект)</w:t>
      </w:r>
      <w:r w:rsidRPr="00A40AD2">
        <w:rPr>
          <w:sz w:val="24"/>
          <w:szCs w:val="24"/>
        </w:rPr>
        <w:t>: нежилое здание, назначение: нежилое, наименование: нежилое здание (гараж), кадастровый номер 24:24:0101005:422, площадь здания 411,6 кв.м, адрес: Россия, Красноярский край, Манский район, пос. Ветвистый,ул. Центральная, зд. 16.</w:t>
      </w:r>
    </w:p>
    <w:p w14:paraId="17B400D8" w14:textId="77777777" w:rsidR="0094734A" w:rsidRPr="00A40AD2" w:rsidRDefault="0094734A" w:rsidP="0094734A">
      <w:pPr>
        <w:pStyle w:val="a5"/>
        <w:jc w:val="both"/>
        <w:rPr>
          <w:sz w:val="24"/>
          <w:szCs w:val="24"/>
        </w:rPr>
      </w:pPr>
      <w:r w:rsidRPr="00A40AD2">
        <w:rPr>
          <w:sz w:val="24"/>
          <w:szCs w:val="24"/>
        </w:rPr>
        <w:t>Земельный участок, категория земель: земли населенных пунктов, вид разрешенного использования: под зданием гаража, кадастровый номер 24:24:0101005:145, площадь участка 14 511,00 кв.м., адрес:</w:t>
      </w:r>
    </w:p>
    <w:p w14:paraId="6F911FE1" w14:textId="77777777" w:rsidR="0094734A" w:rsidRDefault="0094734A" w:rsidP="0094734A">
      <w:pPr>
        <w:pStyle w:val="a5"/>
        <w:jc w:val="both"/>
        <w:rPr>
          <w:sz w:val="24"/>
          <w:szCs w:val="24"/>
          <w:lang w:val="ru-RU"/>
        </w:rPr>
      </w:pPr>
      <w:r w:rsidRPr="00A40AD2">
        <w:rPr>
          <w:sz w:val="24"/>
          <w:szCs w:val="24"/>
        </w:rPr>
        <w:t>Местоположение установлено относительно ориентира, расположенного в границах участка. Ориентир здание гаража. Почтовый адрес ориентира: Красноярский край, р-н Манс</w:t>
      </w:r>
      <w:r>
        <w:rPr>
          <w:sz w:val="24"/>
          <w:szCs w:val="24"/>
          <w:lang w:val="ru-RU"/>
        </w:rPr>
        <w:t>к</w:t>
      </w:r>
      <w:r w:rsidRPr="00A40AD2">
        <w:rPr>
          <w:sz w:val="24"/>
          <w:szCs w:val="24"/>
        </w:rPr>
        <w:t>ий,</w:t>
      </w:r>
      <w:r>
        <w:rPr>
          <w:sz w:val="24"/>
          <w:szCs w:val="24"/>
          <w:lang w:val="ru-RU"/>
        </w:rPr>
        <w:t xml:space="preserve"> </w:t>
      </w:r>
      <w:r w:rsidRPr="00A40AD2">
        <w:rPr>
          <w:sz w:val="24"/>
          <w:szCs w:val="24"/>
        </w:rPr>
        <w:t>п. Ветвистый, ул. Центральная, 16</w:t>
      </w:r>
    </w:p>
    <w:p w14:paraId="448FB131" w14:textId="01CB3CEF" w:rsidR="0094734A" w:rsidRPr="0094734A" w:rsidRDefault="0094734A" w:rsidP="0094734A">
      <w:pPr>
        <w:pStyle w:val="a5"/>
        <w:jc w:val="both"/>
        <w:rPr>
          <w:bCs/>
          <w:color w:val="000000"/>
          <w:sz w:val="24"/>
          <w:szCs w:val="24"/>
        </w:rPr>
      </w:pPr>
      <w:r w:rsidRPr="0094734A">
        <w:rPr>
          <w:sz w:val="24"/>
          <w:szCs w:val="24"/>
        </w:rPr>
        <w:t xml:space="preserve">1.2. </w:t>
      </w:r>
      <w:r>
        <w:rPr>
          <w:sz w:val="24"/>
          <w:szCs w:val="24"/>
          <w:lang w:val="ru-RU"/>
        </w:rPr>
        <w:t>Объекты недвижимости</w:t>
      </w:r>
      <w:r w:rsidRPr="0094734A">
        <w:rPr>
          <w:sz w:val="24"/>
          <w:szCs w:val="24"/>
        </w:rPr>
        <w:t xml:space="preserve"> предоставляется Арендатору для использования</w:t>
      </w:r>
      <w:r w:rsidRPr="0094734A">
        <w:rPr>
          <w:color w:val="000000"/>
          <w:sz w:val="24"/>
          <w:szCs w:val="24"/>
        </w:rPr>
        <w:t xml:space="preserve"> под занятие деятельностью, не запрещенную и не противоречащую действующему законодательству в Российской Федерации</w:t>
      </w:r>
      <w:r w:rsidRPr="0094734A">
        <w:rPr>
          <w:sz w:val="24"/>
          <w:szCs w:val="24"/>
        </w:rPr>
        <w:t>.</w:t>
      </w:r>
    </w:p>
    <w:p w14:paraId="578D72CD" w14:textId="36B76C4E" w:rsidR="0094734A" w:rsidRPr="0094734A" w:rsidRDefault="0094734A" w:rsidP="0094734A">
      <w:pPr>
        <w:pStyle w:val="a5"/>
        <w:jc w:val="both"/>
        <w:rPr>
          <w:sz w:val="24"/>
          <w:szCs w:val="24"/>
          <w:lang w:val="ru-RU"/>
        </w:rPr>
      </w:pPr>
      <w:r w:rsidRPr="0094734A">
        <w:rPr>
          <w:sz w:val="24"/>
          <w:szCs w:val="24"/>
        </w:rPr>
        <w:t xml:space="preserve">1.3. Передаваемое недвижимое имущество принадлежит Арендодателю на праве собственности </w:t>
      </w:r>
      <w:r>
        <w:rPr>
          <w:sz w:val="24"/>
          <w:szCs w:val="24"/>
          <w:lang w:val="ru-RU"/>
        </w:rPr>
        <w:t>.</w:t>
      </w:r>
    </w:p>
    <w:p w14:paraId="2B52B4EB" w14:textId="0B39A988" w:rsidR="0094734A" w:rsidRPr="0094734A" w:rsidRDefault="0094734A" w:rsidP="0094734A">
      <w:pPr>
        <w:pStyle w:val="a5"/>
        <w:jc w:val="center"/>
        <w:rPr>
          <w:b/>
          <w:bCs/>
          <w:sz w:val="24"/>
          <w:szCs w:val="24"/>
        </w:rPr>
      </w:pPr>
      <w:r w:rsidRPr="0094734A">
        <w:rPr>
          <w:b/>
          <w:bCs/>
          <w:sz w:val="24"/>
          <w:szCs w:val="24"/>
        </w:rPr>
        <w:t>2. Права и обязанности сторон</w:t>
      </w:r>
    </w:p>
    <w:p w14:paraId="7807C249" w14:textId="77777777" w:rsidR="0094734A" w:rsidRPr="0094734A" w:rsidRDefault="0094734A" w:rsidP="0094734A">
      <w:pPr>
        <w:pStyle w:val="a5"/>
        <w:jc w:val="both"/>
        <w:rPr>
          <w:sz w:val="24"/>
          <w:szCs w:val="24"/>
        </w:rPr>
      </w:pPr>
      <w:r w:rsidRPr="0094734A">
        <w:rPr>
          <w:sz w:val="24"/>
          <w:szCs w:val="24"/>
        </w:rPr>
        <w:t>2.1. Арендодатель обязуется:</w:t>
      </w:r>
    </w:p>
    <w:p w14:paraId="5CB5579D" w14:textId="77777777" w:rsidR="0094734A" w:rsidRPr="0094734A" w:rsidRDefault="0094734A" w:rsidP="0094734A">
      <w:pPr>
        <w:pStyle w:val="a5"/>
        <w:jc w:val="both"/>
        <w:rPr>
          <w:sz w:val="24"/>
          <w:szCs w:val="24"/>
        </w:rPr>
      </w:pPr>
      <w:r w:rsidRPr="0094734A">
        <w:rPr>
          <w:sz w:val="24"/>
          <w:szCs w:val="24"/>
        </w:rPr>
        <w:t>2.1.1. Предоставить Объект Арендатору в состоянии, пригодном для его использования в соответствии с целями, предусмотренными пунктом 1.2 настоящего договора.</w:t>
      </w:r>
    </w:p>
    <w:p w14:paraId="33EF0DDC" w14:textId="77777777" w:rsidR="0094734A" w:rsidRPr="0094734A" w:rsidRDefault="0094734A" w:rsidP="0094734A">
      <w:pPr>
        <w:pStyle w:val="a5"/>
        <w:jc w:val="both"/>
        <w:rPr>
          <w:sz w:val="24"/>
          <w:szCs w:val="24"/>
        </w:rPr>
      </w:pPr>
      <w:r w:rsidRPr="0094734A">
        <w:rPr>
          <w:sz w:val="24"/>
          <w:szCs w:val="24"/>
        </w:rPr>
        <w:t>2.1.2. Передать объект Арендатору в течение двух календарных дней со дня подписания настоящего договора по акту приема-передачи (Приложение № 2).</w:t>
      </w:r>
    </w:p>
    <w:p w14:paraId="74F37301" w14:textId="77777777" w:rsidR="0094734A" w:rsidRPr="0094734A" w:rsidRDefault="0094734A" w:rsidP="0094734A">
      <w:pPr>
        <w:pStyle w:val="a5"/>
        <w:jc w:val="both"/>
        <w:rPr>
          <w:sz w:val="24"/>
          <w:szCs w:val="24"/>
        </w:rPr>
      </w:pPr>
      <w:r w:rsidRPr="0094734A">
        <w:rPr>
          <w:sz w:val="24"/>
          <w:szCs w:val="24"/>
        </w:rPr>
        <w:lastRenderedPageBreak/>
        <w:t>2.1.3. В течение двух рабочих дней со дня окончания срока действия настоящего договора принять Объект от Арендатора по акту – приема передачи.</w:t>
      </w:r>
    </w:p>
    <w:p w14:paraId="3A8FF582" w14:textId="77777777" w:rsidR="0094734A" w:rsidRPr="0094734A" w:rsidRDefault="0094734A" w:rsidP="0094734A">
      <w:pPr>
        <w:pStyle w:val="a5"/>
        <w:jc w:val="both"/>
        <w:rPr>
          <w:sz w:val="24"/>
          <w:szCs w:val="24"/>
        </w:rPr>
      </w:pPr>
      <w:r w:rsidRPr="0094734A">
        <w:rPr>
          <w:sz w:val="24"/>
          <w:szCs w:val="24"/>
        </w:rPr>
        <w:t>2.1.4. Не чинить препятствий Арендатору в использовании Объекта в соответствии с условиями настоящего договора.</w:t>
      </w:r>
    </w:p>
    <w:p w14:paraId="5093D900" w14:textId="77777777" w:rsidR="0094734A" w:rsidRPr="0094734A" w:rsidRDefault="0094734A" w:rsidP="0094734A">
      <w:pPr>
        <w:pStyle w:val="a5"/>
        <w:jc w:val="center"/>
        <w:rPr>
          <w:b/>
          <w:bCs/>
          <w:sz w:val="24"/>
          <w:szCs w:val="24"/>
        </w:rPr>
      </w:pPr>
      <w:r w:rsidRPr="0094734A">
        <w:rPr>
          <w:b/>
          <w:bCs/>
          <w:sz w:val="24"/>
          <w:szCs w:val="24"/>
        </w:rPr>
        <w:t>2.2. Арендатор обязуется:</w:t>
      </w:r>
    </w:p>
    <w:p w14:paraId="79EC326F" w14:textId="77777777" w:rsidR="007B579F" w:rsidRPr="0094734A" w:rsidRDefault="007B579F" w:rsidP="007B579F">
      <w:pPr>
        <w:pStyle w:val="a5"/>
        <w:ind w:firstLine="708"/>
        <w:jc w:val="both"/>
        <w:rPr>
          <w:sz w:val="24"/>
          <w:szCs w:val="24"/>
        </w:rPr>
      </w:pPr>
      <w:r w:rsidRPr="0094734A">
        <w:rPr>
          <w:sz w:val="24"/>
          <w:szCs w:val="24"/>
        </w:rPr>
        <w:t>2.2.1. В течение двух календарных дней со дня подписания настоящего договора принять Объект от Арендодателя по акту приема-передачи (Приложение № 2).</w:t>
      </w:r>
    </w:p>
    <w:p w14:paraId="7557C3D5" w14:textId="77777777" w:rsidR="007B579F" w:rsidRPr="0094734A" w:rsidRDefault="007B579F" w:rsidP="007B579F">
      <w:pPr>
        <w:pStyle w:val="a5"/>
        <w:ind w:firstLine="708"/>
        <w:jc w:val="both"/>
        <w:rPr>
          <w:sz w:val="24"/>
          <w:szCs w:val="24"/>
        </w:rPr>
      </w:pPr>
      <w:r w:rsidRPr="0094734A">
        <w:rPr>
          <w:sz w:val="24"/>
          <w:szCs w:val="24"/>
        </w:rPr>
        <w:t>2.2.2. Пользоваться Объектом в соответствии с условиями настоящего договора для целей, предусмотренных пунктом 1.2 настоящего Договора.</w:t>
      </w:r>
    </w:p>
    <w:p w14:paraId="4300B7CB" w14:textId="77777777" w:rsidR="007B579F" w:rsidRPr="0094734A" w:rsidRDefault="007B579F" w:rsidP="007B579F">
      <w:pPr>
        <w:pStyle w:val="a5"/>
        <w:ind w:firstLine="708"/>
        <w:jc w:val="both"/>
        <w:rPr>
          <w:sz w:val="24"/>
          <w:szCs w:val="24"/>
        </w:rPr>
      </w:pPr>
      <w:r w:rsidRPr="0094734A">
        <w:rPr>
          <w:sz w:val="24"/>
          <w:szCs w:val="24"/>
        </w:rPr>
        <w:t>2.2.3. Заключ</w:t>
      </w:r>
      <w:r>
        <w:rPr>
          <w:sz w:val="24"/>
          <w:szCs w:val="24"/>
          <w:lang w:val="ru-RU"/>
        </w:rPr>
        <w:t>ить в течение 30-ти дней после подписания Договора</w:t>
      </w:r>
      <w:r w:rsidRPr="0094734A">
        <w:rPr>
          <w:sz w:val="24"/>
          <w:szCs w:val="24"/>
        </w:rPr>
        <w:t xml:space="preserve"> контракты по предоставлению специализированными службами коммунальных услуг, в том числе: электро-, тепло-, водоснабжение, водоотведение.</w:t>
      </w:r>
    </w:p>
    <w:p w14:paraId="0D97B281" w14:textId="77777777" w:rsidR="007B579F" w:rsidRPr="0094734A" w:rsidRDefault="007B579F" w:rsidP="007B579F">
      <w:pPr>
        <w:pStyle w:val="a5"/>
        <w:ind w:firstLine="708"/>
        <w:jc w:val="both"/>
        <w:rPr>
          <w:sz w:val="24"/>
          <w:szCs w:val="24"/>
        </w:rPr>
      </w:pPr>
      <w:r w:rsidRPr="0094734A">
        <w:rPr>
          <w:sz w:val="24"/>
          <w:szCs w:val="24"/>
        </w:rPr>
        <w:t>2.2.4. Возместить ущерб от чрезвычайных событий в случае наличия официального заключения уполномоченных организаций, что такой ущерб произошел по вине Арендатора.</w:t>
      </w:r>
    </w:p>
    <w:p w14:paraId="0FA7A47B" w14:textId="77777777" w:rsidR="007B579F" w:rsidRPr="0094734A" w:rsidRDefault="007B579F" w:rsidP="007B579F">
      <w:pPr>
        <w:pStyle w:val="a5"/>
        <w:ind w:firstLine="708"/>
        <w:jc w:val="both"/>
        <w:rPr>
          <w:sz w:val="24"/>
          <w:szCs w:val="24"/>
        </w:rPr>
      </w:pPr>
      <w:r w:rsidRPr="0094734A">
        <w:rPr>
          <w:sz w:val="24"/>
          <w:szCs w:val="24"/>
        </w:rPr>
        <w:t xml:space="preserve">2.2.5. </w:t>
      </w:r>
      <w:r>
        <w:rPr>
          <w:sz w:val="24"/>
          <w:szCs w:val="24"/>
          <w:lang w:val="ru-RU"/>
        </w:rPr>
        <w:t>Без согласия собственника н</w:t>
      </w:r>
      <w:r w:rsidRPr="0094734A">
        <w:rPr>
          <w:sz w:val="24"/>
          <w:szCs w:val="24"/>
        </w:rPr>
        <w:t>е производить перепланировки и переоборудование Объекта аренды.</w:t>
      </w:r>
    </w:p>
    <w:p w14:paraId="2D5DBD34" w14:textId="77777777" w:rsidR="007B579F" w:rsidRPr="0094734A" w:rsidRDefault="007B579F" w:rsidP="007B579F">
      <w:pPr>
        <w:pStyle w:val="a5"/>
        <w:ind w:firstLine="708"/>
        <w:jc w:val="both"/>
        <w:rPr>
          <w:sz w:val="24"/>
          <w:szCs w:val="24"/>
        </w:rPr>
      </w:pPr>
      <w:r w:rsidRPr="0094734A">
        <w:rPr>
          <w:sz w:val="24"/>
          <w:szCs w:val="24"/>
        </w:rPr>
        <w:t>2.2.6. В установленные настоящим Договором сроки производить оплату арендных платежей.</w:t>
      </w:r>
    </w:p>
    <w:p w14:paraId="0030486A" w14:textId="77777777" w:rsidR="007B579F" w:rsidRPr="003A2F80" w:rsidRDefault="007B579F" w:rsidP="007B579F">
      <w:pPr>
        <w:pStyle w:val="a5"/>
        <w:ind w:firstLine="708"/>
        <w:jc w:val="both"/>
        <w:rPr>
          <w:sz w:val="24"/>
          <w:szCs w:val="24"/>
          <w:lang w:val="ru-RU"/>
        </w:rPr>
      </w:pPr>
      <w:r w:rsidRPr="0094734A">
        <w:rPr>
          <w:sz w:val="24"/>
          <w:szCs w:val="24"/>
        </w:rPr>
        <w:t>2.2.7. При обнаружении признаков аварийного состояния инженерных сетей и оборудования немедленно сообщить об этом Арендодателю.</w:t>
      </w:r>
      <w:r w:rsidRPr="00AC0ADB">
        <w:rPr>
          <w:sz w:val="24"/>
          <w:szCs w:val="24"/>
        </w:rPr>
        <w:t xml:space="preserve"> </w:t>
      </w:r>
      <w:r w:rsidRPr="0094734A">
        <w:rPr>
          <w:sz w:val="24"/>
          <w:szCs w:val="24"/>
        </w:rPr>
        <w:t>В случае аварий, немедленно принимать все необходимые меры к их устранению</w:t>
      </w:r>
      <w:r>
        <w:rPr>
          <w:sz w:val="24"/>
          <w:szCs w:val="24"/>
          <w:lang w:val="ru-RU"/>
        </w:rPr>
        <w:t>.</w:t>
      </w:r>
    </w:p>
    <w:p w14:paraId="5756B9C9" w14:textId="77777777" w:rsidR="007B579F" w:rsidRPr="0094734A" w:rsidRDefault="007B579F" w:rsidP="007B579F">
      <w:pPr>
        <w:pStyle w:val="a5"/>
        <w:ind w:firstLine="708"/>
        <w:jc w:val="both"/>
        <w:rPr>
          <w:sz w:val="24"/>
          <w:szCs w:val="24"/>
        </w:rPr>
      </w:pPr>
      <w:r>
        <w:rPr>
          <w:sz w:val="24"/>
          <w:szCs w:val="24"/>
          <w:lang w:val="ru-RU"/>
        </w:rPr>
        <w:t>2</w:t>
      </w:r>
      <w:r w:rsidRPr="0094734A">
        <w:rPr>
          <w:sz w:val="24"/>
          <w:szCs w:val="24"/>
        </w:rPr>
        <w:t>.</w:t>
      </w:r>
      <w:r>
        <w:rPr>
          <w:sz w:val="24"/>
          <w:szCs w:val="24"/>
          <w:lang w:val="ru-RU"/>
        </w:rPr>
        <w:t>2</w:t>
      </w:r>
      <w:r w:rsidRPr="0094734A">
        <w:rPr>
          <w:sz w:val="24"/>
          <w:szCs w:val="24"/>
        </w:rPr>
        <w:t>.</w:t>
      </w:r>
      <w:r>
        <w:rPr>
          <w:sz w:val="24"/>
          <w:szCs w:val="24"/>
          <w:lang w:val="ru-RU"/>
        </w:rPr>
        <w:t>8</w:t>
      </w:r>
      <w:r w:rsidRPr="0094734A">
        <w:rPr>
          <w:sz w:val="24"/>
          <w:szCs w:val="24"/>
        </w:rPr>
        <w:t xml:space="preserve">. Использовать нежилое </w:t>
      </w:r>
      <w:r>
        <w:rPr>
          <w:sz w:val="24"/>
          <w:szCs w:val="24"/>
          <w:lang w:val="ru-RU"/>
        </w:rPr>
        <w:t>помещение</w:t>
      </w:r>
      <w:r w:rsidRPr="0094734A">
        <w:rPr>
          <w:sz w:val="24"/>
          <w:szCs w:val="24"/>
        </w:rPr>
        <w:t xml:space="preserve"> только в соответствии с целями, указанными в п. 1.</w:t>
      </w:r>
      <w:r>
        <w:rPr>
          <w:sz w:val="24"/>
          <w:szCs w:val="24"/>
          <w:lang w:val="ru-RU"/>
        </w:rPr>
        <w:t>2</w:t>
      </w:r>
      <w:r w:rsidRPr="0094734A">
        <w:rPr>
          <w:sz w:val="24"/>
          <w:szCs w:val="24"/>
        </w:rPr>
        <w:t>.  настоящего  договора.</w:t>
      </w:r>
    </w:p>
    <w:p w14:paraId="35224577" w14:textId="77777777" w:rsidR="007B579F" w:rsidRPr="0094734A" w:rsidRDefault="007B579F" w:rsidP="007B579F">
      <w:pPr>
        <w:pStyle w:val="a5"/>
        <w:ind w:firstLine="708"/>
        <w:jc w:val="both"/>
        <w:rPr>
          <w:sz w:val="24"/>
          <w:szCs w:val="24"/>
        </w:rPr>
      </w:pPr>
      <w:r>
        <w:rPr>
          <w:sz w:val="24"/>
          <w:szCs w:val="24"/>
          <w:lang w:val="ru-RU"/>
        </w:rPr>
        <w:t>2</w:t>
      </w:r>
      <w:r w:rsidRPr="0094734A">
        <w:rPr>
          <w:sz w:val="24"/>
          <w:szCs w:val="24"/>
        </w:rPr>
        <w:t>.</w:t>
      </w:r>
      <w:r>
        <w:rPr>
          <w:sz w:val="24"/>
          <w:szCs w:val="24"/>
          <w:lang w:val="ru-RU"/>
        </w:rPr>
        <w:t>2</w:t>
      </w:r>
      <w:r w:rsidRPr="0094734A">
        <w:rPr>
          <w:sz w:val="24"/>
          <w:szCs w:val="24"/>
        </w:rPr>
        <w:t>.</w:t>
      </w:r>
      <w:r>
        <w:rPr>
          <w:sz w:val="24"/>
          <w:szCs w:val="24"/>
          <w:lang w:val="ru-RU"/>
        </w:rPr>
        <w:t>9</w:t>
      </w:r>
      <w:r w:rsidRPr="0094734A">
        <w:rPr>
          <w:sz w:val="24"/>
          <w:szCs w:val="24"/>
        </w:rPr>
        <w:t>.</w:t>
      </w:r>
      <w:r>
        <w:rPr>
          <w:sz w:val="24"/>
          <w:szCs w:val="24"/>
          <w:lang w:val="ru-RU"/>
        </w:rPr>
        <w:t xml:space="preserve"> </w:t>
      </w:r>
      <w:r w:rsidRPr="0094734A">
        <w:rPr>
          <w:sz w:val="24"/>
          <w:szCs w:val="24"/>
        </w:rPr>
        <w:t>Организовать и поддерживать охрану здания и территории, нести все расходы, связанные с этим.</w:t>
      </w:r>
    </w:p>
    <w:p w14:paraId="7ECFA83D" w14:textId="77777777" w:rsidR="007B579F" w:rsidRPr="0094734A" w:rsidRDefault="007B579F" w:rsidP="007B579F">
      <w:pPr>
        <w:pStyle w:val="a5"/>
        <w:ind w:firstLine="708"/>
        <w:jc w:val="both"/>
        <w:rPr>
          <w:sz w:val="24"/>
          <w:szCs w:val="24"/>
        </w:rPr>
      </w:pPr>
      <w:r>
        <w:rPr>
          <w:sz w:val="24"/>
          <w:szCs w:val="24"/>
          <w:lang w:val="ru-RU"/>
        </w:rPr>
        <w:t>2</w:t>
      </w:r>
      <w:r w:rsidRPr="0094734A">
        <w:rPr>
          <w:sz w:val="24"/>
          <w:szCs w:val="24"/>
        </w:rPr>
        <w:t>.</w:t>
      </w:r>
      <w:r>
        <w:rPr>
          <w:sz w:val="24"/>
          <w:szCs w:val="24"/>
          <w:lang w:val="ru-RU"/>
        </w:rPr>
        <w:t>2</w:t>
      </w:r>
      <w:r w:rsidRPr="0094734A">
        <w:rPr>
          <w:sz w:val="24"/>
          <w:szCs w:val="24"/>
        </w:rPr>
        <w:t>.</w:t>
      </w:r>
      <w:r>
        <w:rPr>
          <w:sz w:val="24"/>
          <w:szCs w:val="24"/>
          <w:lang w:val="ru-RU"/>
        </w:rPr>
        <w:t>10.</w:t>
      </w:r>
      <w:r w:rsidRPr="0094734A">
        <w:rPr>
          <w:sz w:val="24"/>
          <w:szCs w:val="24"/>
        </w:rPr>
        <w:t xml:space="preserve"> Содержать инженерно-технические системы здания в полной исправности и соответствующем техническом состоянии, содержать здание</w:t>
      </w:r>
      <w:r>
        <w:rPr>
          <w:sz w:val="24"/>
          <w:szCs w:val="24"/>
          <w:lang w:val="ru-RU"/>
        </w:rPr>
        <w:t>, в котором располагается помещение</w:t>
      </w:r>
      <w:r w:rsidRPr="0094734A">
        <w:rPr>
          <w:sz w:val="24"/>
          <w:szCs w:val="24"/>
        </w:rPr>
        <w:t xml:space="preserve"> в состоянии, предусмотренном санитарными и противопожарными правилами.</w:t>
      </w:r>
    </w:p>
    <w:p w14:paraId="7F762D55" w14:textId="77777777" w:rsidR="007B579F" w:rsidRPr="0094734A" w:rsidRDefault="007B579F" w:rsidP="007B579F">
      <w:pPr>
        <w:pStyle w:val="a5"/>
        <w:ind w:firstLine="708"/>
        <w:jc w:val="both"/>
        <w:rPr>
          <w:sz w:val="24"/>
          <w:szCs w:val="24"/>
        </w:rPr>
      </w:pPr>
      <w:r>
        <w:rPr>
          <w:sz w:val="24"/>
          <w:szCs w:val="24"/>
          <w:lang w:val="ru-RU"/>
        </w:rPr>
        <w:t>2.2</w:t>
      </w:r>
      <w:r w:rsidRPr="0094734A">
        <w:rPr>
          <w:sz w:val="24"/>
          <w:szCs w:val="24"/>
        </w:rPr>
        <w:t>.</w:t>
      </w:r>
      <w:r>
        <w:rPr>
          <w:sz w:val="24"/>
          <w:szCs w:val="24"/>
          <w:lang w:val="ru-RU"/>
        </w:rPr>
        <w:t>11.</w:t>
      </w:r>
      <w:r w:rsidRPr="0094734A">
        <w:rPr>
          <w:sz w:val="24"/>
          <w:szCs w:val="24"/>
        </w:rPr>
        <w:t xml:space="preserve"> Не использовать </w:t>
      </w:r>
      <w:r>
        <w:rPr>
          <w:sz w:val="24"/>
          <w:szCs w:val="24"/>
          <w:lang w:val="ru-RU"/>
        </w:rPr>
        <w:t>помещение</w:t>
      </w:r>
      <w:r w:rsidRPr="0094734A">
        <w:rPr>
          <w:sz w:val="24"/>
          <w:szCs w:val="24"/>
        </w:rPr>
        <w:t xml:space="preserve"> для проживания людей. </w:t>
      </w:r>
    </w:p>
    <w:p w14:paraId="73B61BC6" w14:textId="77777777" w:rsidR="007B579F" w:rsidRPr="0094734A" w:rsidRDefault="007B579F" w:rsidP="007B579F">
      <w:pPr>
        <w:pStyle w:val="a5"/>
        <w:ind w:firstLine="708"/>
        <w:jc w:val="both"/>
        <w:rPr>
          <w:sz w:val="24"/>
          <w:szCs w:val="24"/>
        </w:rPr>
      </w:pPr>
      <w:r>
        <w:rPr>
          <w:sz w:val="24"/>
          <w:szCs w:val="24"/>
          <w:lang w:val="ru-RU"/>
        </w:rPr>
        <w:t>2</w:t>
      </w:r>
      <w:r w:rsidRPr="0094734A">
        <w:rPr>
          <w:sz w:val="24"/>
          <w:szCs w:val="24"/>
        </w:rPr>
        <w:t>.</w:t>
      </w:r>
      <w:r>
        <w:rPr>
          <w:sz w:val="24"/>
          <w:szCs w:val="24"/>
          <w:lang w:val="ru-RU"/>
        </w:rPr>
        <w:t>2</w:t>
      </w:r>
      <w:r w:rsidRPr="0094734A">
        <w:rPr>
          <w:sz w:val="24"/>
          <w:szCs w:val="24"/>
        </w:rPr>
        <w:t>.</w:t>
      </w:r>
      <w:r>
        <w:rPr>
          <w:sz w:val="24"/>
          <w:szCs w:val="24"/>
          <w:lang w:val="ru-RU"/>
        </w:rPr>
        <w:t>12</w:t>
      </w:r>
      <w:r w:rsidRPr="0094734A">
        <w:rPr>
          <w:sz w:val="24"/>
          <w:szCs w:val="24"/>
        </w:rPr>
        <w:t>. Беспрепятственно допускать представителей Арендодателя для контроля за использованием здания и состоянием инженерно-технических систем, а при всяком повреждении, аварии или иных обстоятельствах, нанесших ущерб зданию, немедленно извещать Арендодателя и своевременно принимать соответствующие меры против дальнейшего разрушения или повреждения здания</w:t>
      </w:r>
      <w:r>
        <w:rPr>
          <w:sz w:val="24"/>
          <w:szCs w:val="24"/>
          <w:lang w:val="ru-RU"/>
        </w:rPr>
        <w:t xml:space="preserve"> (помещения)</w:t>
      </w:r>
      <w:r w:rsidRPr="0094734A">
        <w:rPr>
          <w:sz w:val="24"/>
          <w:szCs w:val="24"/>
        </w:rPr>
        <w:t>.</w:t>
      </w:r>
    </w:p>
    <w:p w14:paraId="3DAEB400" w14:textId="5D91221F" w:rsidR="007B579F" w:rsidRPr="003A2F80" w:rsidRDefault="007B579F" w:rsidP="00E030E0">
      <w:pPr>
        <w:pStyle w:val="a5"/>
        <w:ind w:left="708"/>
        <w:jc w:val="both"/>
        <w:rPr>
          <w:sz w:val="24"/>
          <w:szCs w:val="24"/>
          <w:lang w:val="ru-RU"/>
        </w:rPr>
      </w:pPr>
      <w:r>
        <w:rPr>
          <w:sz w:val="24"/>
          <w:szCs w:val="24"/>
          <w:lang w:val="ru-RU"/>
        </w:rPr>
        <w:t>2</w:t>
      </w:r>
      <w:r w:rsidRPr="0094734A">
        <w:rPr>
          <w:sz w:val="24"/>
          <w:szCs w:val="24"/>
        </w:rPr>
        <w:t>.</w:t>
      </w:r>
      <w:r>
        <w:rPr>
          <w:sz w:val="24"/>
          <w:szCs w:val="24"/>
          <w:lang w:val="ru-RU"/>
        </w:rPr>
        <w:t>2</w:t>
      </w:r>
      <w:r w:rsidRPr="0094734A">
        <w:rPr>
          <w:sz w:val="24"/>
          <w:szCs w:val="24"/>
        </w:rPr>
        <w:t>.</w:t>
      </w:r>
      <w:r>
        <w:rPr>
          <w:sz w:val="24"/>
          <w:szCs w:val="24"/>
          <w:lang w:val="ru-RU"/>
        </w:rPr>
        <w:t>13</w:t>
      </w:r>
      <w:r w:rsidRPr="0094734A">
        <w:rPr>
          <w:sz w:val="24"/>
          <w:szCs w:val="24"/>
        </w:rPr>
        <w:t>. Производить за свой счет текущий</w:t>
      </w:r>
      <w:r>
        <w:rPr>
          <w:sz w:val="24"/>
          <w:szCs w:val="24"/>
          <w:lang w:val="ru-RU"/>
        </w:rPr>
        <w:t xml:space="preserve"> и капитальный ремонт</w:t>
      </w:r>
      <w:r w:rsidRPr="0094734A">
        <w:rPr>
          <w:sz w:val="24"/>
          <w:szCs w:val="24"/>
        </w:rPr>
        <w:t xml:space="preserve">  здания</w:t>
      </w:r>
      <w:r w:rsidR="00E030E0">
        <w:rPr>
          <w:sz w:val="24"/>
          <w:szCs w:val="24"/>
          <w:lang w:val="ru-RU"/>
        </w:rPr>
        <w:t>.</w:t>
      </w:r>
      <w:r>
        <w:rPr>
          <w:sz w:val="24"/>
          <w:szCs w:val="24"/>
          <w:lang w:val="ru-RU"/>
        </w:rPr>
        <w:t xml:space="preserve"> </w:t>
      </w:r>
    </w:p>
    <w:p w14:paraId="723C2B2E" w14:textId="77777777" w:rsidR="007B579F" w:rsidRPr="0094734A" w:rsidRDefault="007B579F" w:rsidP="007B579F">
      <w:pPr>
        <w:pStyle w:val="a5"/>
        <w:ind w:firstLine="708"/>
        <w:jc w:val="both"/>
        <w:rPr>
          <w:sz w:val="24"/>
          <w:szCs w:val="24"/>
        </w:rPr>
      </w:pPr>
      <w:r>
        <w:rPr>
          <w:sz w:val="24"/>
          <w:szCs w:val="24"/>
          <w:lang w:val="ru-RU"/>
        </w:rPr>
        <w:t>2</w:t>
      </w:r>
      <w:r w:rsidRPr="0094734A">
        <w:rPr>
          <w:sz w:val="24"/>
          <w:szCs w:val="24"/>
        </w:rPr>
        <w:t>.</w:t>
      </w:r>
      <w:r>
        <w:rPr>
          <w:sz w:val="24"/>
          <w:szCs w:val="24"/>
          <w:lang w:val="ru-RU"/>
        </w:rPr>
        <w:t>2</w:t>
      </w:r>
      <w:r w:rsidRPr="0094734A">
        <w:rPr>
          <w:sz w:val="24"/>
          <w:szCs w:val="24"/>
        </w:rPr>
        <w:t>.</w:t>
      </w:r>
      <w:r>
        <w:rPr>
          <w:sz w:val="24"/>
          <w:szCs w:val="24"/>
          <w:lang w:val="ru-RU"/>
        </w:rPr>
        <w:t>14</w:t>
      </w:r>
      <w:r w:rsidRPr="0094734A">
        <w:rPr>
          <w:sz w:val="24"/>
          <w:szCs w:val="24"/>
        </w:rPr>
        <w:t>. Своевременно вносить арендную плату, а также коммунальные и иные платежи.</w:t>
      </w:r>
    </w:p>
    <w:p w14:paraId="095172FC" w14:textId="77777777" w:rsidR="007B579F" w:rsidRPr="0094734A" w:rsidRDefault="007B579F" w:rsidP="007B579F">
      <w:pPr>
        <w:pStyle w:val="a5"/>
        <w:ind w:firstLine="708"/>
        <w:jc w:val="both"/>
        <w:rPr>
          <w:sz w:val="24"/>
          <w:szCs w:val="24"/>
        </w:rPr>
      </w:pPr>
      <w:r>
        <w:rPr>
          <w:sz w:val="24"/>
          <w:szCs w:val="24"/>
          <w:lang w:val="ru-RU"/>
        </w:rPr>
        <w:t>2</w:t>
      </w:r>
      <w:r w:rsidRPr="0094734A">
        <w:rPr>
          <w:sz w:val="24"/>
          <w:szCs w:val="24"/>
        </w:rPr>
        <w:t>.</w:t>
      </w:r>
      <w:r>
        <w:rPr>
          <w:sz w:val="24"/>
          <w:szCs w:val="24"/>
          <w:lang w:val="ru-RU"/>
        </w:rPr>
        <w:t>2</w:t>
      </w:r>
      <w:r w:rsidRPr="0094734A">
        <w:rPr>
          <w:sz w:val="24"/>
          <w:szCs w:val="24"/>
        </w:rPr>
        <w:t>.1</w:t>
      </w:r>
      <w:r>
        <w:rPr>
          <w:sz w:val="24"/>
          <w:szCs w:val="24"/>
          <w:lang w:val="ru-RU"/>
        </w:rPr>
        <w:t>5</w:t>
      </w:r>
      <w:r w:rsidRPr="0094734A">
        <w:rPr>
          <w:sz w:val="24"/>
          <w:szCs w:val="24"/>
        </w:rPr>
        <w:t>. Поддерживать здание</w:t>
      </w:r>
      <w:r>
        <w:rPr>
          <w:sz w:val="24"/>
          <w:szCs w:val="24"/>
          <w:lang w:val="ru-RU"/>
        </w:rPr>
        <w:t xml:space="preserve"> (помещение)</w:t>
      </w:r>
      <w:r w:rsidRPr="0094734A">
        <w:rPr>
          <w:sz w:val="24"/>
          <w:szCs w:val="24"/>
        </w:rPr>
        <w:t xml:space="preserve"> в исправном состоянии, своевременно за счет собственных средств производить текущий, косметический ремонт нежилого </w:t>
      </w:r>
      <w:r>
        <w:rPr>
          <w:sz w:val="24"/>
          <w:szCs w:val="24"/>
          <w:lang w:val="ru-RU"/>
        </w:rPr>
        <w:t xml:space="preserve">помещения и мест общего пользования </w:t>
      </w:r>
      <w:r w:rsidRPr="0094734A">
        <w:rPr>
          <w:sz w:val="24"/>
          <w:szCs w:val="24"/>
        </w:rPr>
        <w:t xml:space="preserve">здания и нести расходы на </w:t>
      </w:r>
      <w:r>
        <w:rPr>
          <w:sz w:val="24"/>
          <w:szCs w:val="24"/>
          <w:lang w:val="ru-RU"/>
        </w:rPr>
        <w:t xml:space="preserve">их </w:t>
      </w:r>
      <w:r w:rsidRPr="0094734A">
        <w:rPr>
          <w:sz w:val="24"/>
          <w:szCs w:val="24"/>
        </w:rPr>
        <w:t>содержание</w:t>
      </w:r>
      <w:r>
        <w:rPr>
          <w:sz w:val="24"/>
          <w:szCs w:val="24"/>
          <w:lang w:val="ru-RU"/>
        </w:rPr>
        <w:t>.</w:t>
      </w:r>
    </w:p>
    <w:p w14:paraId="14B4D6FC" w14:textId="77777777" w:rsidR="007B579F" w:rsidRPr="0094734A" w:rsidRDefault="007B579F" w:rsidP="007B579F">
      <w:pPr>
        <w:pStyle w:val="a5"/>
        <w:ind w:firstLine="708"/>
        <w:jc w:val="both"/>
        <w:rPr>
          <w:sz w:val="24"/>
          <w:szCs w:val="24"/>
        </w:rPr>
      </w:pPr>
      <w:r>
        <w:rPr>
          <w:sz w:val="24"/>
          <w:szCs w:val="24"/>
          <w:lang w:val="ru-RU"/>
        </w:rPr>
        <w:t>2</w:t>
      </w:r>
      <w:r w:rsidRPr="0094734A">
        <w:rPr>
          <w:sz w:val="24"/>
          <w:szCs w:val="24"/>
        </w:rPr>
        <w:t>.</w:t>
      </w:r>
      <w:r>
        <w:rPr>
          <w:sz w:val="24"/>
          <w:szCs w:val="24"/>
          <w:lang w:val="ru-RU"/>
        </w:rPr>
        <w:t>2</w:t>
      </w:r>
      <w:r w:rsidRPr="0094734A">
        <w:rPr>
          <w:sz w:val="24"/>
          <w:szCs w:val="24"/>
        </w:rPr>
        <w:t>.1</w:t>
      </w:r>
      <w:r>
        <w:rPr>
          <w:sz w:val="24"/>
          <w:szCs w:val="24"/>
          <w:lang w:val="ru-RU"/>
        </w:rPr>
        <w:t>6</w:t>
      </w:r>
      <w:r w:rsidRPr="0094734A">
        <w:rPr>
          <w:sz w:val="24"/>
          <w:szCs w:val="24"/>
        </w:rPr>
        <w:t xml:space="preserve">. Если арендуемое </w:t>
      </w:r>
      <w:r>
        <w:rPr>
          <w:sz w:val="24"/>
          <w:szCs w:val="24"/>
          <w:lang w:val="ru-RU"/>
        </w:rPr>
        <w:t>помещение</w:t>
      </w:r>
      <w:r w:rsidRPr="0094734A">
        <w:rPr>
          <w:sz w:val="24"/>
          <w:szCs w:val="24"/>
        </w:rPr>
        <w:t xml:space="preserve"> в результате действий Арендатора или непринятия им необходимых и своевременных мер придет в аварийное состояние, то </w:t>
      </w:r>
      <w:r w:rsidRPr="0094734A">
        <w:rPr>
          <w:sz w:val="24"/>
          <w:szCs w:val="24"/>
        </w:rPr>
        <w:lastRenderedPageBreak/>
        <w:t>Арендатор восстанавливает его своими силами, за счет своих средств, или возмещает ущерб, нанесенный Арендодателю, в установленном законом порядке.</w:t>
      </w:r>
    </w:p>
    <w:p w14:paraId="78A8462E" w14:textId="77777777" w:rsidR="007B579F" w:rsidRPr="0094734A" w:rsidRDefault="007B579F" w:rsidP="007B579F">
      <w:pPr>
        <w:pStyle w:val="a5"/>
        <w:ind w:firstLine="708"/>
        <w:jc w:val="both"/>
        <w:rPr>
          <w:sz w:val="24"/>
          <w:szCs w:val="24"/>
        </w:rPr>
      </w:pPr>
      <w:r>
        <w:rPr>
          <w:sz w:val="24"/>
          <w:szCs w:val="24"/>
          <w:lang w:val="ru-RU"/>
        </w:rPr>
        <w:t>2</w:t>
      </w:r>
      <w:r w:rsidRPr="0094734A">
        <w:rPr>
          <w:sz w:val="24"/>
          <w:szCs w:val="24"/>
        </w:rPr>
        <w:t>.</w:t>
      </w:r>
      <w:r>
        <w:rPr>
          <w:sz w:val="24"/>
          <w:szCs w:val="24"/>
          <w:lang w:val="ru-RU"/>
        </w:rPr>
        <w:t>2</w:t>
      </w:r>
      <w:r w:rsidRPr="0094734A">
        <w:rPr>
          <w:sz w:val="24"/>
          <w:szCs w:val="24"/>
        </w:rPr>
        <w:t>.1</w:t>
      </w:r>
      <w:r>
        <w:rPr>
          <w:sz w:val="24"/>
          <w:szCs w:val="24"/>
          <w:lang w:val="ru-RU"/>
        </w:rPr>
        <w:t>7</w:t>
      </w:r>
      <w:r w:rsidRPr="0094734A">
        <w:rPr>
          <w:sz w:val="24"/>
          <w:szCs w:val="24"/>
        </w:rPr>
        <w:t>. Соблюдать и выполнять требования пожарной безопасности, технические и иные нормативные требования, предъявляемые к пользованию нежилым зданием</w:t>
      </w:r>
      <w:r>
        <w:rPr>
          <w:sz w:val="24"/>
          <w:szCs w:val="24"/>
          <w:lang w:val="ru-RU"/>
        </w:rPr>
        <w:t xml:space="preserve"> (помещением)</w:t>
      </w:r>
      <w:r w:rsidRPr="0094734A">
        <w:rPr>
          <w:sz w:val="24"/>
          <w:szCs w:val="24"/>
        </w:rPr>
        <w:t xml:space="preserve">, и содержать его в полной исправности и образцовом санитарном состоянии </w:t>
      </w:r>
      <w:r>
        <w:rPr>
          <w:sz w:val="24"/>
          <w:szCs w:val="24"/>
          <w:lang w:val="ru-RU"/>
        </w:rPr>
        <w:t xml:space="preserve">(в том числе места общего пользования) </w:t>
      </w:r>
      <w:r w:rsidRPr="0094734A">
        <w:rPr>
          <w:sz w:val="24"/>
          <w:szCs w:val="24"/>
        </w:rPr>
        <w:t>в соответствии с требованиями СанПин.</w:t>
      </w:r>
    </w:p>
    <w:p w14:paraId="6A993B3C" w14:textId="77777777" w:rsidR="007B579F" w:rsidRDefault="007B579F" w:rsidP="007B579F">
      <w:pPr>
        <w:pStyle w:val="a5"/>
        <w:ind w:firstLine="708"/>
        <w:jc w:val="both"/>
        <w:rPr>
          <w:sz w:val="24"/>
          <w:szCs w:val="24"/>
          <w:lang w:val="ru-RU"/>
        </w:rPr>
      </w:pPr>
      <w:r>
        <w:rPr>
          <w:sz w:val="24"/>
          <w:szCs w:val="24"/>
          <w:lang w:val="ru-RU"/>
        </w:rPr>
        <w:t>2</w:t>
      </w:r>
      <w:r w:rsidRPr="0094734A">
        <w:rPr>
          <w:sz w:val="24"/>
          <w:szCs w:val="24"/>
        </w:rPr>
        <w:t>.</w:t>
      </w:r>
      <w:r>
        <w:rPr>
          <w:sz w:val="24"/>
          <w:szCs w:val="24"/>
          <w:lang w:val="ru-RU"/>
        </w:rPr>
        <w:t>2</w:t>
      </w:r>
      <w:r w:rsidRPr="0094734A">
        <w:rPr>
          <w:sz w:val="24"/>
          <w:szCs w:val="24"/>
        </w:rPr>
        <w:t>.1</w:t>
      </w:r>
      <w:r>
        <w:rPr>
          <w:sz w:val="24"/>
          <w:szCs w:val="24"/>
          <w:lang w:val="ru-RU"/>
        </w:rPr>
        <w:t>8</w:t>
      </w:r>
      <w:r w:rsidRPr="0094734A">
        <w:rPr>
          <w:sz w:val="24"/>
          <w:szCs w:val="24"/>
        </w:rPr>
        <w:t>. До истечения срока действия Договора  известить письменно Арендодателя о намерении заключить Договор на новый срок либо о предстоящем освобождении Объекта и сдать его по акту приема-передачи Арендодателю в надлежащем состоянии с учетом нормального износа с передачей всех неотъемлемых улучшений</w:t>
      </w:r>
      <w:r>
        <w:rPr>
          <w:sz w:val="24"/>
          <w:szCs w:val="24"/>
          <w:lang w:val="ru-RU"/>
        </w:rPr>
        <w:t>.</w:t>
      </w:r>
    </w:p>
    <w:p w14:paraId="138255A0" w14:textId="77777777" w:rsidR="007B579F" w:rsidRPr="00BB4E60" w:rsidRDefault="007B579F" w:rsidP="007B579F">
      <w:pPr>
        <w:spacing w:after="0" w:line="240" w:lineRule="auto"/>
        <w:ind w:firstLine="708"/>
        <w:jc w:val="both"/>
        <w:rPr>
          <w:rFonts w:ascii="Times New Roman" w:eastAsia="Times New Roman" w:hAnsi="Times New Roman" w:cs="Times New Roman"/>
          <w:sz w:val="26"/>
          <w:szCs w:val="26"/>
          <w:lang w:eastAsia="ru-RU"/>
        </w:rPr>
      </w:pPr>
      <w:r>
        <w:rPr>
          <w:rFonts w:ascii="Times New Roman" w:hAnsi="Times New Roman" w:cs="Times New Roman"/>
          <w:sz w:val="24"/>
          <w:szCs w:val="24"/>
          <w:lang w:eastAsia="ru-RU"/>
        </w:rPr>
        <w:t>2</w:t>
      </w:r>
      <w:r w:rsidRPr="0094734A">
        <w:rPr>
          <w:rFonts w:ascii="Times New Roman" w:hAnsi="Times New Roman" w:cs="Times New Roman"/>
          <w:sz w:val="24"/>
          <w:szCs w:val="24"/>
          <w:lang w:eastAsia="ru-RU"/>
        </w:rPr>
        <w:t>.</w:t>
      </w:r>
      <w:r>
        <w:rPr>
          <w:rFonts w:ascii="Times New Roman" w:hAnsi="Times New Roman" w:cs="Times New Roman"/>
          <w:sz w:val="24"/>
          <w:szCs w:val="24"/>
          <w:lang w:eastAsia="ru-RU"/>
        </w:rPr>
        <w:t>2</w:t>
      </w:r>
      <w:r w:rsidRPr="0094734A">
        <w:rPr>
          <w:rFonts w:ascii="Times New Roman" w:hAnsi="Times New Roman" w:cs="Times New Roman"/>
          <w:sz w:val="24"/>
          <w:szCs w:val="24"/>
          <w:lang w:eastAsia="ru-RU"/>
        </w:rPr>
        <w:t>.1</w:t>
      </w:r>
      <w:r>
        <w:rPr>
          <w:rFonts w:ascii="Times New Roman" w:hAnsi="Times New Roman" w:cs="Times New Roman"/>
          <w:sz w:val="24"/>
          <w:szCs w:val="24"/>
          <w:lang w:eastAsia="ru-RU"/>
        </w:rPr>
        <w:t>9</w:t>
      </w:r>
      <w:r w:rsidRPr="0094734A">
        <w:rPr>
          <w:rFonts w:ascii="Times New Roman" w:hAnsi="Times New Roman" w:cs="Times New Roman"/>
          <w:sz w:val="24"/>
          <w:szCs w:val="24"/>
          <w:lang w:eastAsia="ru-RU"/>
        </w:rPr>
        <w:t xml:space="preserve">. </w:t>
      </w:r>
      <w:r w:rsidRPr="0094734A">
        <w:rPr>
          <w:rFonts w:ascii="Times New Roman" w:hAnsi="Times New Roman" w:cs="Times New Roman"/>
          <w:sz w:val="24"/>
          <w:szCs w:val="24"/>
        </w:rPr>
        <w:t xml:space="preserve"> За свой счет застраховать арендуемое помещение в течение 2-х месяцев с момента подписания настоящего договора от риска утраты (гибели), </w:t>
      </w:r>
      <w:r w:rsidRPr="00CA7931">
        <w:rPr>
          <w:rFonts w:ascii="Times New Roman" w:eastAsia="Times New Roman" w:hAnsi="Times New Roman" w:cs="Times New Roman"/>
          <w:sz w:val="24"/>
          <w:szCs w:val="24"/>
          <w:lang w:eastAsia="ru-RU"/>
        </w:rPr>
        <w:t xml:space="preserve">порчи, гибели, повреждения, противоправных действий третьих лиц, </w:t>
      </w:r>
      <w:r w:rsidRPr="0094734A">
        <w:rPr>
          <w:rFonts w:ascii="Times New Roman" w:hAnsi="Times New Roman" w:cs="Times New Roman"/>
          <w:sz w:val="24"/>
          <w:szCs w:val="24"/>
        </w:rPr>
        <w:t>повреждения</w:t>
      </w:r>
      <w:r>
        <w:rPr>
          <w:rFonts w:ascii="Times New Roman" w:hAnsi="Times New Roman" w:cs="Times New Roman"/>
          <w:sz w:val="24"/>
          <w:szCs w:val="24"/>
        </w:rPr>
        <w:t>,</w:t>
      </w:r>
      <w:r w:rsidRPr="00CA7931">
        <w:rPr>
          <w:rFonts w:ascii="Times New Roman" w:eastAsia="Times New Roman" w:hAnsi="Times New Roman" w:cs="Times New Roman"/>
          <w:sz w:val="24"/>
          <w:szCs w:val="24"/>
          <w:lang w:eastAsia="ru-RU"/>
        </w:rPr>
        <w:t xml:space="preserve"> действия непреодолимой силы и других рисков, вытекающих из сохранности имущества</w:t>
      </w:r>
      <w:r w:rsidRPr="0094734A">
        <w:rPr>
          <w:rFonts w:ascii="Times New Roman" w:hAnsi="Times New Roman" w:cs="Times New Roman"/>
          <w:sz w:val="24"/>
          <w:szCs w:val="24"/>
        </w:rPr>
        <w:t xml:space="preserve"> на весь период, в течение которого указанные риски несет Арендатор. Арендатор несет указанный риск с момента получения помещения от Арендодателя по </w:t>
      </w:r>
      <w:hyperlink r:id="rId30" w:history="1">
        <w:r w:rsidRPr="0094734A">
          <w:rPr>
            <w:rStyle w:val="a3"/>
            <w:rFonts w:ascii="Times New Roman" w:hAnsi="Times New Roman" w:cs="Times New Roman"/>
            <w:sz w:val="24"/>
            <w:szCs w:val="24"/>
          </w:rPr>
          <w:t>Акту</w:t>
        </w:r>
      </w:hyperlink>
      <w:r w:rsidRPr="0094734A">
        <w:rPr>
          <w:rFonts w:ascii="Times New Roman" w:hAnsi="Times New Roman" w:cs="Times New Roman"/>
          <w:sz w:val="24"/>
          <w:szCs w:val="24"/>
        </w:rPr>
        <w:t xml:space="preserve"> приемки-передачи недвижимости (нежилого помещения) и до момента возврата помещения Арендодателю по </w:t>
      </w:r>
      <w:hyperlink r:id="rId31" w:history="1">
        <w:r w:rsidRPr="0094734A">
          <w:rPr>
            <w:rStyle w:val="a3"/>
            <w:rFonts w:ascii="Times New Roman" w:hAnsi="Times New Roman" w:cs="Times New Roman"/>
            <w:sz w:val="24"/>
            <w:szCs w:val="24"/>
          </w:rPr>
          <w:t>Акту</w:t>
        </w:r>
      </w:hyperlink>
      <w:r w:rsidRPr="0094734A">
        <w:rPr>
          <w:rFonts w:ascii="Times New Roman" w:hAnsi="Times New Roman" w:cs="Times New Roman"/>
          <w:sz w:val="24"/>
          <w:szCs w:val="24"/>
        </w:rPr>
        <w:t xml:space="preserve"> возврата недвижимости (нежилого помещения)</w:t>
      </w:r>
      <w:r>
        <w:rPr>
          <w:rFonts w:ascii="Times New Roman" w:hAnsi="Times New Roman" w:cs="Times New Roman"/>
          <w:sz w:val="24"/>
          <w:szCs w:val="24"/>
        </w:rPr>
        <w:t>.</w:t>
      </w:r>
    </w:p>
    <w:p w14:paraId="0A1B9306" w14:textId="77777777" w:rsidR="007B579F" w:rsidRPr="00CA7931" w:rsidRDefault="007B579F" w:rsidP="007B579F">
      <w:pPr>
        <w:spacing w:after="0" w:line="240" w:lineRule="auto"/>
        <w:ind w:firstLine="709"/>
        <w:jc w:val="both"/>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14:paraId="5EE413FC" w14:textId="77777777" w:rsidR="007B579F" w:rsidRPr="00CA7931" w:rsidRDefault="007B579F" w:rsidP="007B579F">
      <w:pPr>
        <w:spacing w:after="0" w:line="240" w:lineRule="auto"/>
        <w:ind w:firstLine="709"/>
        <w:jc w:val="both"/>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14:paraId="6EDF9D56" w14:textId="77777777" w:rsidR="007B579F" w:rsidRDefault="007B579F" w:rsidP="007B579F">
      <w:pPr>
        <w:pStyle w:val="a5"/>
        <w:ind w:firstLine="708"/>
        <w:jc w:val="both"/>
        <w:rPr>
          <w:sz w:val="24"/>
          <w:szCs w:val="24"/>
          <w:lang w:val="ru-RU"/>
        </w:rPr>
      </w:pPr>
      <w:r w:rsidRPr="0094734A">
        <w:rPr>
          <w:sz w:val="24"/>
          <w:szCs w:val="24"/>
        </w:rPr>
        <w:t>2.2.</w:t>
      </w:r>
      <w:r>
        <w:rPr>
          <w:sz w:val="24"/>
          <w:szCs w:val="24"/>
          <w:lang w:val="ru-RU"/>
        </w:rPr>
        <w:t>20.</w:t>
      </w:r>
      <w:r w:rsidRPr="0094734A">
        <w:rPr>
          <w:sz w:val="24"/>
          <w:szCs w:val="24"/>
        </w:rPr>
        <w:t xml:space="preserve"> </w:t>
      </w:r>
      <w:r>
        <w:rPr>
          <w:sz w:val="24"/>
          <w:szCs w:val="24"/>
          <w:lang w:val="ru-RU"/>
        </w:rPr>
        <w:t>Без согласия собственника:</w:t>
      </w:r>
    </w:p>
    <w:p w14:paraId="13A3D093" w14:textId="77777777" w:rsidR="007B579F" w:rsidRDefault="007B579F" w:rsidP="007B579F">
      <w:pPr>
        <w:pStyle w:val="a5"/>
        <w:jc w:val="both"/>
        <w:rPr>
          <w:sz w:val="24"/>
          <w:szCs w:val="24"/>
          <w:lang w:val="ru-RU"/>
        </w:rPr>
      </w:pPr>
      <w:r>
        <w:rPr>
          <w:sz w:val="24"/>
          <w:szCs w:val="24"/>
          <w:lang w:val="ru-RU"/>
        </w:rPr>
        <w:t>- н</w:t>
      </w:r>
      <w:r w:rsidRPr="0094734A">
        <w:rPr>
          <w:sz w:val="24"/>
          <w:szCs w:val="24"/>
        </w:rPr>
        <w:t>е передавать свои права и обязанности по исполнению условий настоящего договора другим лицам</w:t>
      </w:r>
      <w:r>
        <w:rPr>
          <w:sz w:val="24"/>
          <w:szCs w:val="24"/>
          <w:lang w:val="ru-RU"/>
        </w:rPr>
        <w:t>;</w:t>
      </w:r>
    </w:p>
    <w:p w14:paraId="0E855346" w14:textId="77777777" w:rsidR="007B579F" w:rsidRDefault="007B579F" w:rsidP="007B579F">
      <w:pPr>
        <w:pStyle w:val="a5"/>
        <w:jc w:val="both"/>
        <w:rPr>
          <w:sz w:val="24"/>
          <w:szCs w:val="24"/>
          <w:lang w:val="ru-RU"/>
        </w:rPr>
      </w:pPr>
      <w:r>
        <w:rPr>
          <w:sz w:val="24"/>
          <w:szCs w:val="24"/>
          <w:lang w:val="ru-RU"/>
        </w:rPr>
        <w:t xml:space="preserve">- </w:t>
      </w:r>
      <w:r w:rsidRPr="0094734A">
        <w:rPr>
          <w:sz w:val="24"/>
          <w:szCs w:val="24"/>
        </w:rPr>
        <w:t>не передавать Объект и право на его аренду в залог,</w:t>
      </w:r>
    </w:p>
    <w:p w14:paraId="2BD85CED" w14:textId="77777777" w:rsidR="007B579F" w:rsidRPr="0094734A" w:rsidRDefault="007B579F" w:rsidP="007B579F">
      <w:pPr>
        <w:pStyle w:val="a5"/>
        <w:jc w:val="both"/>
        <w:rPr>
          <w:sz w:val="24"/>
          <w:szCs w:val="24"/>
        </w:rPr>
      </w:pPr>
      <w:r>
        <w:rPr>
          <w:sz w:val="24"/>
          <w:szCs w:val="24"/>
          <w:lang w:val="ru-RU"/>
        </w:rPr>
        <w:t xml:space="preserve">- </w:t>
      </w:r>
      <w:r w:rsidRPr="0094734A">
        <w:rPr>
          <w:sz w:val="24"/>
          <w:szCs w:val="24"/>
        </w:rPr>
        <w:t>не использовать его в качестве вклада (паевого взноса) в уставной капитал юридических лиц любых организационно-правовых форм.</w:t>
      </w:r>
    </w:p>
    <w:p w14:paraId="2671C84A" w14:textId="77777777" w:rsidR="007B579F" w:rsidRDefault="007B579F" w:rsidP="007B579F">
      <w:pPr>
        <w:pStyle w:val="a5"/>
        <w:ind w:firstLine="708"/>
        <w:jc w:val="both"/>
        <w:rPr>
          <w:sz w:val="24"/>
          <w:szCs w:val="24"/>
          <w:lang w:val="ru-RU"/>
        </w:rPr>
      </w:pPr>
      <w:r w:rsidRPr="0094734A">
        <w:rPr>
          <w:sz w:val="24"/>
          <w:szCs w:val="24"/>
        </w:rPr>
        <w:t>2.2.</w:t>
      </w:r>
      <w:r>
        <w:rPr>
          <w:sz w:val="24"/>
          <w:szCs w:val="24"/>
          <w:lang w:val="ru-RU"/>
        </w:rPr>
        <w:t>21</w:t>
      </w:r>
      <w:r w:rsidRPr="0094734A">
        <w:rPr>
          <w:sz w:val="24"/>
          <w:szCs w:val="24"/>
        </w:rPr>
        <w:t xml:space="preserve">. Договорные отношения считаются  прекратившимися с момента подписания акта-передачи. </w:t>
      </w:r>
    </w:p>
    <w:p w14:paraId="761D90B4" w14:textId="77777777" w:rsidR="007B579F" w:rsidRDefault="007B579F" w:rsidP="007B579F">
      <w:pPr>
        <w:pStyle w:val="a5"/>
        <w:ind w:firstLine="708"/>
        <w:jc w:val="both"/>
        <w:rPr>
          <w:sz w:val="24"/>
          <w:szCs w:val="24"/>
          <w:lang w:val="ru-RU"/>
        </w:rPr>
      </w:pPr>
      <w:r>
        <w:rPr>
          <w:sz w:val="24"/>
          <w:szCs w:val="24"/>
          <w:lang w:val="ru-RU"/>
        </w:rPr>
        <w:t>2.2.22.</w:t>
      </w:r>
      <w:r w:rsidRPr="0094734A">
        <w:rPr>
          <w:sz w:val="24"/>
          <w:szCs w:val="24"/>
        </w:rPr>
        <w:t xml:space="preserve">В течение пяти рабочих дней со дня окончания срока действия настоящего Договора передать </w:t>
      </w:r>
      <w:r>
        <w:rPr>
          <w:sz w:val="24"/>
          <w:szCs w:val="24"/>
          <w:lang w:val="ru-RU"/>
        </w:rPr>
        <w:t>муниципальное имущество</w:t>
      </w:r>
      <w:r w:rsidRPr="0094734A">
        <w:rPr>
          <w:sz w:val="24"/>
          <w:szCs w:val="24"/>
        </w:rPr>
        <w:t xml:space="preserve"> Арендодателю.</w:t>
      </w:r>
    </w:p>
    <w:p w14:paraId="6C83D47D" w14:textId="670A8932" w:rsidR="005103BA" w:rsidRPr="00A3436E" w:rsidRDefault="005103BA" w:rsidP="005103BA">
      <w:pPr>
        <w:ind w:firstLine="708"/>
        <w:jc w:val="both"/>
        <w:rPr>
          <w:rFonts w:ascii="Times New Roman" w:hAnsi="Times New Roman" w:cs="Times New Roman"/>
          <w:sz w:val="24"/>
          <w:szCs w:val="24"/>
        </w:rPr>
      </w:pPr>
      <w:r>
        <w:rPr>
          <w:rFonts w:ascii="Times New Roman" w:hAnsi="Times New Roman" w:cs="Times New Roman"/>
          <w:sz w:val="24"/>
          <w:szCs w:val="24"/>
        </w:rPr>
        <w:t>2.2.23</w:t>
      </w:r>
      <w:r w:rsidRPr="00A3436E">
        <w:rPr>
          <w:rFonts w:ascii="Times New Roman" w:hAnsi="Times New Roman" w:cs="Times New Roman"/>
          <w:sz w:val="24"/>
          <w:szCs w:val="24"/>
        </w:rPr>
        <w:t>.</w:t>
      </w:r>
      <w:r w:rsidRPr="00A3436E">
        <w:rPr>
          <w:rFonts w:ascii="Times New Roman" w:hAnsi="Times New Roman" w:cs="Times New Roman"/>
          <w:szCs w:val="24"/>
        </w:rPr>
        <w:t xml:space="preserve"> </w:t>
      </w:r>
      <w:r w:rsidRPr="00A3436E">
        <w:rPr>
          <w:rFonts w:ascii="Times New Roman" w:hAnsi="Times New Roman" w:cs="Times New Roman"/>
          <w:sz w:val="24"/>
          <w:szCs w:val="24"/>
        </w:rPr>
        <w:t>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земельными участками, установленные действующим законодательством, не допускать действий, приводящих к ухудшению экологической обстановки на участках и прилегающих к ним территориях, а также выполнять работы по благоустройству территории.</w:t>
      </w:r>
    </w:p>
    <w:p w14:paraId="187BBBDE" w14:textId="369651CD" w:rsidR="005103BA" w:rsidRPr="00DC68B8" w:rsidRDefault="005103BA" w:rsidP="005103BA">
      <w:pPr>
        <w:ind w:firstLine="708"/>
        <w:contextualSpacing/>
        <w:jc w:val="both"/>
        <w:rPr>
          <w:rFonts w:ascii="Times New Roman" w:hAnsi="Times New Roman" w:cs="Times New Roman"/>
          <w:sz w:val="24"/>
          <w:szCs w:val="24"/>
        </w:rPr>
      </w:pPr>
      <w:r>
        <w:rPr>
          <w:rFonts w:ascii="Times New Roman" w:hAnsi="Times New Roman" w:cs="Times New Roman"/>
          <w:sz w:val="24"/>
          <w:szCs w:val="24"/>
        </w:rPr>
        <w:t>2</w:t>
      </w:r>
      <w:r w:rsidRPr="00DC68B8">
        <w:rPr>
          <w:rFonts w:ascii="Times New Roman" w:hAnsi="Times New Roman" w:cs="Times New Roman"/>
          <w:sz w:val="24"/>
          <w:szCs w:val="24"/>
        </w:rPr>
        <w:t>.</w:t>
      </w:r>
      <w:r>
        <w:rPr>
          <w:rFonts w:ascii="Times New Roman" w:hAnsi="Times New Roman" w:cs="Times New Roman"/>
          <w:sz w:val="24"/>
          <w:szCs w:val="24"/>
        </w:rPr>
        <w:t>2</w:t>
      </w:r>
      <w:r w:rsidRPr="00DC68B8">
        <w:rPr>
          <w:rFonts w:ascii="Times New Roman" w:hAnsi="Times New Roman" w:cs="Times New Roman"/>
          <w:sz w:val="24"/>
          <w:szCs w:val="24"/>
        </w:rPr>
        <w:t>.</w:t>
      </w:r>
      <w:r>
        <w:rPr>
          <w:rFonts w:ascii="Times New Roman" w:hAnsi="Times New Roman" w:cs="Times New Roman"/>
          <w:sz w:val="24"/>
          <w:szCs w:val="24"/>
        </w:rPr>
        <w:t>24</w:t>
      </w:r>
      <w:r w:rsidRPr="00DC68B8">
        <w:rPr>
          <w:rFonts w:ascii="Times New Roman" w:hAnsi="Times New Roman" w:cs="Times New Roman"/>
          <w:sz w:val="24"/>
          <w:szCs w:val="24"/>
        </w:rPr>
        <w:t>.</w:t>
      </w:r>
      <w:r>
        <w:rPr>
          <w:rFonts w:ascii="Times New Roman" w:hAnsi="Times New Roman" w:cs="Times New Roman"/>
          <w:sz w:val="24"/>
          <w:szCs w:val="24"/>
        </w:rPr>
        <w:t xml:space="preserve"> </w:t>
      </w:r>
      <w:r w:rsidRPr="00DC68B8">
        <w:rPr>
          <w:rFonts w:ascii="Times New Roman" w:hAnsi="Times New Roman" w:cs="Times New Roman"/>
          <w:sz w:val="24"/>
          <w:szCs w:val="24"/>
        </w:rPr>
        <w:t>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14:paraId="5DE3023F" w14:textId="3581A411" w:rsidR="005103BA" w:rsidRPr="00DC68B8" w:rsidRDefault="005103BA" w:rsidP="005103BA">
      <w:pPr>
        <w:ind w:firstLine="708"/>
        <w:contextualSpacing/>
        <w:jc w:val="both"/>
        <w:rPr>
          <w:rFonts w:ascii="Times New Roman" w:hAnsi="Times New Roman" w:cs="Times New Roman"/>
          <w:sz w:val="24"/>
          <w:szCs w:val="24"/>
        </w:rPr>
      </w:pPr>
      <w:r>
        <w:rPr>
          <w:rFonts w:ascii="Times New Roman" w:hAnsi="Times New Roman" w:cs="Times New Roman"/>
          <w:sz w:val="24"/>
          <w:szCs w:val="24"/>
        </w:rPr>
        <w:t>2</w:t>
      </w:r>
      <w:r w:rsidRPr="00DC68B8">
        <w:rPr>
          <w:rFonts w:ascii="Times New Roman" w:hAnsi="Times New Roman" w:cs="Times New Roman"/>
          <w:sz w:val="24"/>
          <w:szCs w:val="24"/>
        </w:rPr>
        <w:t>.</w:t>
      </w:r>
      <w:r>
        <w:rPr>
          <w:rFonts w:ascii="Times New Roman" w:hAnsi="Times New Roman" w:cs="Times New Roman"/>
          <w:sz w:val="24"/>
          <w:szCs w:val="24"/>
        </w:rPr>
        <w:t>2</w:t>
      </w:r>
      <w:r w:rsidRPr="00DC68B8">
        <w:rPr>
          <w:rFonts w:ascii="Times New Roman" w:hAnsi="Times New Roman" w:cs="Times New Roman"/>
          <w:sz w:val="24"/>
          <w:szCs w:val="24"/>
        </w:rPr>
        <w:t>.</w:t>
      </w:r>
      <w:r>
        <w:rPr>
          <w:rFonts w:ascii="Times New Roman" w:hAnsi="Times New Roman" w:cs="Times New Roman"/>
          <w:sz w:val="24"/>
          <w:szCs w:val="24"/>
        </w:rPr>
        <w:t>25</w:t>
      </w:r>
      <w:r w:rsidRPr="00DC68B8">
        <w:rPr>
          <w:rFonts w:ascii="Times New Roman" w:hAnsi="Times New Roman" w:cs="Times New Roman"/>
          <w:sz w:val="24"/>
          <w:szCs w:val="24"/>
        </w:rPr>
        <w:t>. Осуществлять мероприятия по охране Участка и других природных ресурсов, в том числе меры пожарной безопасности.</w:t>
      </w:r>
    </w:p>
    <w:p w14:paraId="68DA197B" w14:textId="2CEABACD" w:rsidR="005103BA" w:rsidRPr="00A3436E" w:rsidRDefault="005103BA" w:rsidP="005103BA">
      <w:pPr>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2</w:t>
      </w:r>
      <w:r w:rsidRPr="00DC68B8">
        <w:rPr>
          <w:rFonts w:ascii="Times New Roman" w:hAnsi="Times New Roman" w:cs="Times New Roman"/>
          <w:sz w:val="24"/>
          <w:szCs w:val="24"/>
        </w:rPr>
        <w:t>.</w:t>
      </w:r>
      <w:r>
        <w:rPr>
          <w:rFonts w:ascii="Times New Roman" w:hAnsi="Times New Roman" w:cs="Times New Roman"/>
          <w:sz w:val="24"/>
          <w:szCs w:val="24"/>
        </w:rPr>
        <w:t>2</w:t>
      </w:r>
      <w:r w:rsidRPr="00DC68B8">
        <w:rPr>
          <w:rFonts w:ascii="Times New Roman" w:hAnsi="Times New Roman" w:cs="Times New Roman"/>
          <w:sz w:val="24"/>
          <w:szCs w:val="24"/>
        </w:rPr>
        <w:t>.</w:t>
      </w:r>
      <w:r>
        <w:rPr>
          <w:rFonts w:ascii="Times New Roman" w:hAnsi="Times New Roman" w:cs="Times New Roman"/>
          <w:sz w:val="24"/>
          <w:szCs w:val="24"/>
        </w:rPr>
        <w:t>26.</w:t>
      </w:r>
      <w:r w:rsidRPr="00DC68B8">
        <w:rPr>
          <w:rFonts w:ascii="Times New Roman" w:hAnsi="Times New Roman" w:cs="Times New Roman"/>
          <w:sz w:val="24"/>
          <w:szCs w:val="24"/>
        </w:rPr>
        <w:t xml:space="preserve"> Не допускать загрязнения, истощение, деградацию, порчу, уничтожение и иное </w:t>
      </w:r>
      <w:r>
        <w:rPr>
          <w:rFonts w:ascii="Times New Roman" w:hAnsi="Times New Roman" w:cs="Times New Roman"/>
          <w:sz w:val="24"/>
          <w:szCs w:val="24"/>
        </w:rPr>
        <w:t>н</w:t>
      </w:r>
      <w:r w:rsidRPr="00DC68B8">
        <w:rPr>
          <w:rFonts w:ascii="Times New Roman" w:hAnsi="Times New Roman" w:cs="Times New Roman"/>
          <w:sz w:val="24"/>
          <w:szCs w:val="24"/>
        </w:rPr>
        <w:t>егативное воздействие на Участке.</w:t>
      </w:r>
    </w:p>
    <w:p w14:paraId="39B193E7" w14:textId="77777777" w:rsidR="005103BA" w:rsidRPr="005103BA" w:rsidRDefault="005103BA" w:rsidP="007B579F">
      <w:pPr>
        <w:pStyle w:val="a5"/>
        <w:ind w:firstLine="708"/>
        <w:jc w:val="both"/>
        <w:rPr>
          <w:sz w:val="24"/>
          <w:szCs w:val="24"/>
          <w:lang w:val="ru-RU"/>
        </w:rPr>
      </w:pPr>
    </w:p>
    <w:p w14:paraId="37EC42F4" w14:textId="77777777" w:rsidR="0094734A" w:rsidRPr="005E0DE8" w:rsidRDefault="0094734A" w:rsidP="005E0DE8">
      <w:pPr>
        <w:pStyle w:val="a5"/>
        <w:jc w:val="center"/>
        <w:rPr>
          <w:b/>
          <w:bCs/>
          <w:sz w:val="24"/>
          <w:szCs w:val="24"/>
        </w:rPr>
      </w:pPr>
      <w:r w:rsidRPr="005E0DE8">
        <w:rPr>
          <w:b/>
          <w:bCs/>
          <w:sz w:val="24"/>
          <w:szCs w:val="24"/>
        </w:rPr>
        <w:t>3. Срок действия договора</w:t>
      </w:r>
    </w:p>
    <w:p w14:paraId="61933C30" w14:textId="77777777" w:rsidR="0094734A" w:rsidRPr="0094734A" w:rsidRDefault="0094734A" w:rsidP="0094734A">
      <w:pPr>
        <w:pStyle w:val="a5"/>
        <w:jc w:val="both"/>
        <w:rPr>
          <w:sz w:val="24"/>
          <w:szCs w:val="24"/>
        </w:rPr>
      </w:pPr>
      <w:r w:rsidRPr="0094734A">
        <w:rPr>
          <w:sz w:val="24"/>
          <w:szCs w:val="24"/>
        </w:rPr>
        <w:t>3.1. Срок аренды: 5 лет.</w:t>
      </w:r>
    </w:p>
    <w:p w14:paraId="7F5A8B4A" w14:textId="77777777" w:rsidR="0094734A" w:rsidRPr="005E0DE8" w:rsidRDefault="0094734A" w:rsidP="005E0DE8">
      <w:pPr>
        <w:pStyle w:val="a5"/>
        <w:jc w:val="center"/>
        <w:rPr>
          <w:b/>
          <w:bCs/>
          <w:sz w:val="24"/>
          <w:szCs w:val="24"/>
        </w:rPr>
      </w:pPr>
      <w:r w:rsidRPr="005E0DE8">
        <w:rPr>
          <w:b/>
          <w:bCs/>
          <w:sz w:val="24"/>
          <w:szCs w:val="24"/>
        </w:rPr>
        <w:t>4. Арендная плата и порядок расчетов</w:t>
      </w:r>
    </w:p>
    <w:p w14:paraId="102A702D" w14:textId="6F565E06" w:rsidR="0094734A" w:rsidRPr="005E0DE8" w:rsidRDefault="0094734A" w:rsidP="0094734A">
      <w:pPr>
        <w:pStyle w:val="a5"/>
        <w:jc w:val="both"/>
        <w:rPr>
          <w:sz w:val="24"/>
          <w:szCs w:val="24"/>
          <w:lang w:val="ru-RU"/>
        </w:rPr>
      </w:pPr>
      <w:r w:rsidRPr="0094734A">
        <w:rPr>
          <w:sz w:val="24"/>
          <w:szCs w:val="24"/>
        </w:rPr>
        <w:t>4.1. Арендная плата установлена на основании</w:t>
      </w:r>
      <w:r w:rsidR="005E0DE8">
        <w:rPr>
          <w:sz w:val="24"/>
          <w:szCs w:val="24"/>
          <w:lang w:val="ru-RU"/>
        </w:rPr>
        <w:t xml:space="preserve"> протокола аукционных торгов  ……………….. </w:t>
      </w:r>
      <w:r w:rsidRPr="0094734A">
        <w:rPr>
          <w:sz w:val="24"/>
          <w:szCs w:val="24"/>
        </w:rPr>
        <w:t>. Арендатор уплачивает Арендодателю в течение срока действия настоящего Договора ежемесячную арендную плату за предоставленное ему нежилое здание в размере _________________________________________________________________________________________________________________________________ежемесячно, без учета НДС.</w:t>
      </w:r>
      <w:r w:rsidR="005E0DE8">
        <w:rPr>
          <w:sz w:val="24"/>
          <w:szCs w:val="24"/>
          <w:lang w:val="ru-RU"/>
        </w:rPr>
        <w:t>, за аренду земельного участка___________________________________________________________________________________________________________________________________________________</w:t>
      </w:r>
    </w:p>
    <w:p w14:paraId="471E274B" w14:textId="77777777" w:rsidR="0094734A" w:rsidRPr="005E0DE8" w:rsidRDefault="0094734A" w:rsidP="0094734A">
      <w:pPr>
        <w:pStyle w:val="a5"/>
        <w:jc w:val="both"/>
        <w:rPr>
          <w:b/>
          <w:bCs/>
          <w:sz w:val="24"/>
          <w:szCs w:val="24"/>
        </w:rPr>
      </w:pPr>
      <w:r w:rsidRPr="005E0DE8">
        <w:rPr>
          <w:b/>
          <w:bCs/>
          <w:sz w:val="24"/>
          <w:szCs w:val="24"/>
        </w:rPr>
        <w:t>Арендная плата не включает в себя эксплуатационные расходы на содержание нежилого здания. Данные расходы Арендатор оплачивает самостоятельно.</w:t>
      </w:r>
    </w:p>
    <w:p w14:paraId="6AD643E2" w14:textId="77777777" w:rsidR="0094734A" w:rsidRPr="0094734A" w:rsidRDefault="0094734A" w:rsidP="0094734A">
      <w:pPr>
        <w:pStyle w:val="a5"/>
        <w:jc w:val="both"/>
        <w:rPr>
          <w:sz w:val="24"/>
          <w:szCs w:val="24"/>
        </w:rPr>
      </w:pPr>
      <w:r w:rsidRPr="0094734A">
        <w:rPr>
          <w:sz w:val="24"/>
          <w:szCs w:val="24"/>
        </w:rPr>
        <w:t xml:space="preserve">4.2. Коммунальные услуги, оплата электроэнергии, оплачиваются Арендатором самостоятельно ежемесячно по заключенным договорам. </w:t>
      </w:r>
    </w:p>
    <w:p w14:paraId="38F71490" w14:textId="77777777" w:rsidR="0094734A" w:rsidRPr="0094734A" w:rsidRDefault="0094734A" w:rsidP="0094734A">
      <w:pPr>
        <w:pStyle w:val="a5"/>
        <w:jc w:val="both"/>
        <w:rPr>
          <w:sz w:val="24"/>
          <w:szCs w:val="24"/>
        </w:rPr>
      </w:pPr>
      <w:r w:rsidRPr="0094734A">
        <w:rPr>
          <w:sz w:val="24"/>
          <w:szCs w:val="24"/>
        </w:rPr>
        <w:t xml:space="preserve">4.3. Арендная плата за предоставление нежилого здания вносится Арендатором на счет Арендодателя, указанный в п. 4.4. настоящего договора, ежемесячно не позднее 10 числа следующего за отчетным периодом. </w:t>
      </w:r>
    </w:p>
    <w:p w14:paraId="79DC9BAB" w14:textId="77777777" w:rsidR="0094734A" w:rsidRPr="0094734A" w:rsidRDefault="0094734A" w:rsidP="0094734A">
      <w:pPr>
        <w:pStyle w:val="a5"/>
        <w:jc w:val="both"/>
        <w:rPr>
          <w:sz w:val="24"/>
          <w:szCs w:val="24"/>
        </w:rPr>
      </w:pPr>
      <w:r w:rsidRPr="0094734A">
        <w:rPr>
          <w:sz w:val="24"/>
          <w:szCs w:val="24"/>
        </w:rPr>
        <w:t xml:space="preserve">В течение первого года оплата аренды производится по ставке, определенной по результатам торгов. </w:t>
      </w:r>
    </w:p>
    <w:p w14:paraId="1F4CFAA4" w14:textId="77777777" w:rsidR="0094734A" w:rsidRPr="0094734A" w:rsidRDefault="0094734A" w:rsidP="0094734A">
      <w:pPr>
        <w:pStyle w:val="a5"/>
        <w:jc w:val="both"/>
        <w:rPr>
          <w:sz w:val="24"/>
          <w:szCs w:val="24"/>
        </w:rPr>
      </w:pPr>
      <w:r w:rsidRPr="0094734A">
        <w:rPr>
          <w:sz w:val="24"/>
          <w:szCs w:val="24"/>
        </w:rPr>
        <w:t xml:space="preserve">В последующие годы арендная плата корректируется на уровень инфляции, на текущий финансовый год в соответствии с федеральным законом о федеральном бюджете на соответствующий год, при этом цена договора аренды не может быть пересмотрена в сторону уменьшения. Изменение арендной платы оформляемся дополнительным соглашением к договору аренды с уведомлением  «Арендатора» и применяется для исчисления с даты, указанной в дополнительном соглашении». </w:t>
      </w:r>
    </w:p>
    <w:p w14:paraId="2DEFED11" w14:textId="77777777" w:rsidR="005E0DE8" w:rsidRPr="0094734A" w:rsidRDefault="0094734A" w:rsidP="005E0DE8">
      <w:pPr>
        <w:pStyle w:val="a5"/>
        <w:jc w:val="both"/>
        <w:rPr>
          <w:sz w:val="24"/>
          <w:szCs w:val="24"/>
        </w:rPr>
      </w:pPr>
      <w:r w:rsidRPr="0094734A">
        <w:rPr>
          <w:sz w:val="24"/>
          <w:szCs w:val="24"/>
        </w:rPr>
        <w:t>4.4.</w:t>
      </w:r>
      <w:r w:rsidRPr="0094734A">
        <w:rPr>
          <w:sz w:val="24"/>
          <w:szCs w:val="24"/>
          <w:u w:val="single"/>
        </w:rPr>
        <w:t xml:space="preserve"> Ежемесячный платеж  </w:t>
      </w:r>
      <w:r w:rsidR="005E0DE8">
        <w:rPr>
          <w:sz w:val="24"/>
          <w:szCs w:val="24"/>
          <w:u w:val="single"/>
          <w:lang w:val="ru-RU"/>
        </w:rPr>
        <w:t xml:space="preserve">за здание </w:t>
      </w:r>
      <w:r w:rsidRPr="0094734A">
        <w:rPr>
          <w:sz w:val="24"/>
          <w:szCs w:val="24"/>
        </w:rPr>
        <w:t xml:space="preserve">вносится «Арендатором» на расчетный счет: Получатель ИНН 2424005084 КПП 242401001 УФК по Красноярскому краю (Комитет по управлению муниципальным имуществом Манского района) Банк получателя: Отделение Красноярск Банк России//УФК по Красноярскому краю г. Красноярск БИК 010407105 № казначейского счета: 03100643000000011900, № единого казначейского счета: 40102810245370000011, ОКТМО 04631000, КБК 013 111 05 075 05 0000 120 назначение платежа:  арендная плата номер и дата заключения настоящего договора, период за который вносится арендная плата, сумма арендной платы. При этом датой поступления арендной на указанный счет будет считаться день зачисления всей суммы на расчетный счет Арендодателя:  в сумме ____________________________________________без НДС. </w:t>
      </w:r>
      <w:r w:rsidR="005E0DE8" w:rsidRPr="0094734A">
        <w:rPr>
          <w:sz w:val="24"/>
          <w:szCs w:val="24"/>
        </w:rPr>
        <w:t xml:space="preserve">На сумму арендной платы согласно действующего законодательства начисляется НДС - 20%, который перечисляется Арендатором самостоятельно в полном объеме по месту регистрации налогоплательщика. </w:t>
      </w:r>
    </w:p>
    <w:p w14:paraId="7A1B9B10" w14:textId="7706BF98" w:rsidR="005E0DE8" w:rsidRPr="005E0DE8" w:rsidRDefault="005E0DE8" w:rsidP="005E0DE8">
      <w:pPr>
        <w:pStyle w:val="a5"/>
        <w:jc w:val="both"/>
        <w:rPr>
          <w:sz w:val="24"/>
          <w:szCs w:val="24"/>
          <w:lang w:val="ru-RU"/>
        </w:rPr>
      </w:pPr>
      <w:r>
        <w:rPr>
          <w:sz w:val="24"/>
          <w:szCs w:val="24"/>
          <w:lang w:val="ru-RU"/>
        </w:rPr>
        <w:t>4.5.Платеж за аренду земельного участка</w:t>
      </w:r>
      <w:r>
        <w:rPr>
          <w:lang w:val="ru-RU"/>
        </w:rPr>
        <w:t xml:space="preserve"> </w:t>
      </w:r>
      <w:r w:rsidRPr="005E0DE8">
        <w:rPr>
          <w:sz w:val="24"/>
          <w:szCs w:val="24"/>
          <w:lang w:val="ru-RU"/>
        </w:rPr>
        <w:t>вносится</w:t>
      </w:r>
      <w:r>
        <w:rPr>
          <w:sz w:val="24"/>
          <w:szCs w:val="24"/>
          <w:lang w:val="ru-RU"/>
        </w:rPr>
        <w:t xml:space="preserve"> </w:t>
      </w:r>
      <w:r w:rsidRPr="005E0DE8">
        <w:rPr>
          <w:sz w:val="24"/>
          <w:szCs w:val="24"/>
          <w:lang w:val="ru-RU"/>
        </w:rPr>
        <w:t>на счет Отделение Красноярск Банк России//УФК по Красноярскому краю г. Красноярск БИК: 010407105 Л.с 04193017260</w:t>
      </w:r>
    </w:p>
    <w:p w14:paraId="10189E3D" w14:textId="77777777" w:rsidR="005E0DE8" w:rsidRPr="005E0DE8" w:rsidRDefault="005E0DE8" w:rsidP="005E0DE8">
      <w:pPr>
        <w:pStyle w:val="a5"/>
        <w:jc w:val="both"/>
        <w:rPr>
          <w:sz w:val="24"/>
          <w:szCs w:val="24"/>
          <w:lang w:val="ru-RU"/>
        </w:rPr>
      </w:pPr>
      <w:r w:rsidRPr="005E0DE8">
        <w:rPr>
          <w:sz w:val="24"/>
          <w:szCs w:val="24"/>
          <w:lang w:val="ru-RU"/>
        </w:rPr>
        <w:t>Номер казначейского счета: № 03100643000000011900</w:t>
      </w:r>
    </w:p>
    <w:p w14:paraId="1B7B5384" w14:textId="77777777" w:rsidR="005E0DE8" w:rsidRPr="005E0DE8" w:rsidRDefault="005E0DE8" w:rsidP="005E0DE8">
      <w:pPr>
        <w:pStyle w:val="a5"/>
        <w:jc w:val="both"/>
        <w:rPr>
          <w:sz w:val="24"/>
          <w:szCs w:val="24"/>
          <w:lang w:val="ru-RU"/>
        </w:rPr>
      </w:pPr>
      <w:r w:rsidRPr="005E0DE8">
        <w:rPr>
          <w:sz w:val="24"/>
          <w:szCs w:val="24"/>
          <w:lang w:val="ru-RU"/>
        </w:rPr>
        <w:lastRenderedPageBreak/>
        <w:t>Номер банковского счета: № 40102810245370000011</w:t>
      </w:r>
    </w:p>
    <w:p w14:paraId="64338FDE" w14:textId="653FC21F" w:rsidR="005E0DE8" w:rsidRPr="005E0DE8" w:rsidRDefault="005E0DE8" w:rsidP="005E0DE8">
      <w:pPr>
        <w:pStyle w:val="a5"/>
        <w:jc w:val="both"/>
        <w:rPr>
          <w:sz w:val="24"/>
          <w:szCs w:val="24"/>
          <w:lang w:val="ru-RU"/>
        </w:rPr>
      </w:pPr>
      <w:r w:rsidRPr="005E0DE8">
        <w:rPr>
          <w:sz w:val="24"/>
          <w:szCs w:val="24"/>
          <w:lang w:val="ru-RU"/>
        </w:rPr>
        <w:t xml:space="preserve"> (Комитет   по управлению муниципальным имуществом   Манского района) ИНН 2424005084, КПП 242401001, ОКТМО 04631000   КБК 013 111 05025 05 0000 120</w:t>
      </w:r>
    </w:p>
    <w:p w14:paraId="019FE2A0" w14:textId="34C5950A" w:rsidR="0094734A" w:rsidRDefault="0094734A" w:rsidP="0094734A">
      <w:pPr>
        <w:pStyle w:val="a5"/>
        <w:jc w:val="both"/>
        <w:rPr>
          <w:sz w:val="24"/>
          <w:szCs w:val="24"/>
          <w:lang w:val="ru-RU" w:eastAsia="ru-RU"/>
        </w:rPr>
      </w:pPr>
      <w:r w:rsidRPr="0094734A">
        <w:rPr>
          <w:sz w:val="24"/>
          <w:szCs w:val="24"/>
        </w:rPr>
        <w:t xml:space="preserve">  </w:t>
      </w:r>
      <w:r w:rsidRPr="0094734A">
        <w:rPr>
          <w:sz w:val="24"/>
          <w:szCs w:val="24"/>
          <w:lang w:eastAsia="ru-RU"/>
        </w:rPr>
        <w:t>4.</w:t>
      </w:r>
      <w:r w:rsidR="005E0DE8">
        <w:rPr>
          <w:sz w:val="24"/>
          <w:szCs w:val="24"/>
          <w:lang w:val="ru-RU" w:eastAsia="ru-RU"/>
        </w:rPr>
        <w:t>6</w:t>
      </w:r>
      <w:r w:rsidRPr="0094734A">
        <w:rPr>
          <w:sz w:val="24"/>
          <w:szCs w:val="24"/>
          <w:lang w:eastAsia="ru-RU"/>
        </w:rPr>
        <w:t>. Копии платежных поручений, подтверждающие перечисление сумм арендной платы представляются (направляются) Арендодателю в КУМИ Манского района.</w:t>
      </w:r>
    </w:p>
    <w:p w14:paraId="63B5E682" w14:textId="7FA6C363" w:rsidR="00311F03" w:rsidRPr="00CA7931" w:rsidRDefault="00311F03" w:rsidP="00311F03">
      <w:pPr>
        <w:spacing w:after="0" w:line="240" w:lineRule="auto"/>
        <w:jc w:val="both"/>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4.7.</w:t>
      </w:r>
      <w:r w:rsidR="00CA7931" w:rsidRPr="00CA7931">
        <w:rPr>
          <w:rFonts w:ascii="Times New Roman" w:eastAsia="Times New Roman" w:hAnsi="Times New Roman" w:cs="Times New Roman"/>
          <w:sz w:val="24"/>
          <w:szCs w:val="24"/>
          <w:lang w:eastAsia="ru-RU"/>
        </w:rPr>
        <w:t xml:space="preserve"> </w:t>
      </w:r>
      <w:r w:rsidRPr="00CA7931">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14:paraId="39D962F3" w14:textId="1D69D1EA" w:rsidR="00311F03" w:rsidRPr="00CA7931" w:rsidRDefault="00CA7931" w:rsidP="00311F03">
      <w:pPr>
        <w:pStyle w:val="a5"/>
        <w:jc w:val="both"/>
        <w:rPr>
          <w:sz w:val="24"/>
          <w:szCs w:val="24"/>
          <w:lang w:val="ru-RU" w:eastAsia="ru-RU"/>
        </w:rPr>
      </w:pPr>
      <w:r w:rsidRPr="00CA7931">
        <w:rPr>
          <w:sz w:val="24"/>
          <w:szCs w:val="24"/>
          <w:lang w:val="ru-RU" w:eastAsia="ru-RU"/>
        </w:rPr>
        <w:t>4.8.</w:t>
      </w:r>
      <w:r w:rsidR="00311F03" w:rsidRPr="00CA7931">
        <w:rPr>
          <w:sz w:val="24"/>
          <w:szCs w:val="24"/>
          <w:lang w:eastAsia="ru-RU"/>
        </w:rPr>
        <w:t xml:space="preserve"> 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14:paraId="232C1EA8" w14:textId="5B210B95" w:rsidR="0094734A" w:rsidRPr="00311F03" w:rsidRDefault="0094734A" w:rsidP="00311F03">
      <w:pPr>
        <w:pStyle w:val="a5"/>
        <w:jc w:val="center"/>
        <w:rPr>
          <w:rFonts w:eastAsia="MS Mincho"/>
          <w:b/>
          <w:kern w:val="32"/>
          <w:sz w:val="24"/>
          <w:szCs w:val="24"/>
          <w:lang w:val="ru-RU"/>
        </w:rPr>
      </w:pPr>
      <w:r w:rsidRPr="005E0DE8">
        <w:rPr>
          <w:b/>
          <w:bCs/>
          <w:sz w:val="24"/>
          <w:szCs w:val="24"/>
        </w:rPr>
        <w:t>5</w:t>
      </w:r>
      <w:r w:rsidR="005103BA">
        <w:rPr>
          <w:b/>
          <w:bCs/>
          <w:sz w:val="24"/>
          <w:szCs w:val="24"/>
          <w:lang w:val="ru-RU"/>
        </w:rPr>
        <w:t>.</w:t>
      </w:r>
      <w:r w:rsidRPr="00311F03">
        <w:rPr>
          <w:rFonts w:eastAsia="MS Mincho"/>
          <w:b/>
          <w:kern w:val="32"/>
          <w:sz w:val="24"/>
          <w:szCs w:val="24"/>
        </w:rPr>
        <w:t xml:space="preserve"> Порядок передачи </w:t>
      </w:r>
      <w:r w:rsidR="00311F03">
        <w:rPr>
          <w:rFonts w:eastAsia="MS Mincho"/>
          <w:b/>
          <w:kern w:val="32"/>
          <w:sz w:val="24"/>
          <w:szCs w:val="24"/>
          <w:lang w:val="ru-RU"/>
        </w:rPr>
        <w:t>Объекта</w:t>
      </w:r>
    </w:p>
    <w:p w14:paraId="6EA0D7AA" w14:textId="3C45EB5E" w:rsidR="0094734A" w:rsidRPr="0094734A" w:rsidRDefault="0094734A" w:rsidP="0094734A">
      <w:pPr>
        <w:pStyle w:val="a5"/>
        <w:jc w:val="both"/>
        <w:rPr>
          <w:sz w:val="24"/>
          <w:szCs w:val="24"/>
        </w:rPr>
      </w:pPr>
      <w:r w:rsidRPr="0094734A">
        <w:rPr>
          <w:sz w:val="24"/>
          <w:szCs w:val="24"/>
        </w:rPr>
        <w:t xml:space="preserve">6.1. По истечении срока аренды здания Арендатор обязан передать арендодателю </w:t>
      </w:r>
      <w:r w:rsidR="00311F03">
        <w:rPr>
          <w:sz w:val="24"/>
          <w:szCs w:val="24"/>
          <w:lang w:val="ru-RU"/>
        </w:rPr>
        <w:t>объекты</w:t>
      </w:r>
      <w:r w:rsidRPr="0094734A">
        <w:rPr>
          <w:sz w:val="24"/>
          <w:szCs w:val="24"/>
        </w:rPr>
        <w:t xml:space="preserve"> по Акту приема-передачи, составленному двусторонней комиссией, состоящей из представителей Сторон.</w:t>
      </w:r>
    </w:p>
    <w:p w14:paraId="2B7E7D49" w14:textId="77777777" w:rsidR="0094734A" w:rsidRPr="0094734A" w:rsidRDefault="0094734A" w:rsidP="0094734A">
      <w:pPr>
        <w:pStyle w:val="a5"/>
        <w:jc w:val="both"/>
        <w:rPr>
          <w:sz w:val="24"/>
          <w:szCs w:val="24"/>
        </w:rPr>
      </w:pPr>
      <w:r w:rsidRPr="0094734A">
        <w:rPr>
          <w:sz w:val="24"/>
          <w:szCs w:val="24"/>
        </w:rPr>
        <w:t>6.2. При передаче арендуемого здания составляется Акт приема-передачи, который подписывается членами двусторонней комиссии.</w:t>
      </w:r>
    </w:p>
    <w:p w14:paraId="2E991BFB" w14:textId="77777777" w:rsidR="0094734A" w:rsidRPr="0094734A" w:rsidRDefault="0094734A" w:rsidP="0094734A">
      <w:pPr>
        <w:pStyle w:val="a5"/>
        <w:jc w:val="both"/>
        <w:rPr>
          <w:sz w:val="24"/>
          <w:szCs w:val="24"/>
        </w:rPr>
      </w:pPr>
      <w:r w:rsidRPr="0094734A">
        <w:rPr>
          <w:sz w:val="24"/>
          <w:szCs w:val="24"/>
        </w:rPr>
        <w:t>6.3. Арендуемое здание считается переданным Арендатором Арендодателю с момента подписания Акта.</w:t>
      </w:r>
    </w:p>
    <w:p w14:paraId="42D34A72" w14:textId="77777777" w:rsidR="0094734A" w:rsidRPr="0094734A" w:rsidRDefault="0094734A" w:rsidP="0094734A">
      <w:pPr>
        <w:pStyle w:val="a5"/>
        <w:jc w:val="both"/>
        <w:rPr>
          <w:sz w:val="24"/>
          <w:szCs w:val="24"/>
        </w:rPr>
      </w:pPr>
      <w:r w:rsidRPr="0094734A">
        <w:rPr>
          <w:sz w:val="24"/>
          <w:szCs w:val="24"/>
        </w:rPr>
        <w:t>6.4. Арендованное здание должно быть передано Арендодателю в том же состоянии, в котором оно было передано в аренду с учетом нормального износа.</w:t>
      </w:r>
    </w:p>
    <w:p w14:paraId="3EDBBE39" w14:textId="77777777" w:rsidR="0094734A" w:rsidRPr="0094734A" w:rsidRDefault="0094734A" w:rsidP="0094734A">
      <w:pPr>
        <w:pStyle w:val="a5"/>
        <w:jc w:val="both"/>
        <w:rPr>
          <w:sz w:val="24"/>
          <w:szCs w:val="24"/>
        </w:rPr>
      </w:pPr>
      <w:r w:rsidRPr="0094734A">
        <w:rPr>
          <w:sz w:val="24"/>
          <w:szCs w:val="24"/>
        </w:rPr>
        <w:t>6.5. Произведенные Арендатором отделимые улучшения арендованного здания являются собственностью Арендатора.</w:t>
      </w:r>
    </w:p>
    <w:p w14:paraId="748AC5AD" w14:textId="57367213" w:rsidR="0094734A" w:rsidRPr="00105B70" w:rsidRDefault="005103BA" w:rsidP="00105B70">
      <w:pPr>
        <w:pStyle w:val="a5"/>
        <w:jc w:val="center"/>
        <w:rPr>
          <w:b/>
          <w:bCs/>
          <w:color w:val="00000A"/>
          <w:sz w:val="24"/>
          <w:szCs w:val="24"/>
        </w:rPr>
      </w:pPr>
      <w:r>
        <w:rPr>
          <w:b/>
          <w:bCs/>
          <w:color w:val="00000A"/>
          <w:sz w:val="24"/>
          <w:szCs w:val="24"/>
          <w:lang w:val="ru-RU"/>
        </w:rPr>
        <w:t>6</w:t>
      </w:r>
      <w:r w:rsidR="0094734A" w:rsidRPr="00105B70">
        <w:rPr>
          <w:b/>
          <w:bCs/>
          <w:color w:val="00000A"/>
          <w:sz w:val="24"/>
          <w:szCs w:val="24"/>
        </w:rPr>
        <w:t>. Ответственность сторон</w:t>
      </w:r>
    </w:p>
    <w:p w14:paraId="30059C31" w14:textId="77777777" w:rsidR="0094734A" w:rsidRPr="0094734A" w:rsidRDefault="0094734A" w:rsidP="005103BA">
      <w:pPr>
        <w:pStyle w:val="a5"/>
        <w:ind w:firstLine="708"/>
        <w:jc w:val="both"/>
        <w:rPr>
          <w:kern w:val="2"/>
          <w:sz w:val="24"/>
          <w:szCs w:val="24"/>
        </w:rPr>
      </w:pPr>
      <w:r w:rsidRPr="0094734A">
        <w:rPr>
          <w:kern w:val="2"/>
          <w:sz w:val="24"/>
          <w:szCs w:val="24"/>
        </w:rPr>
        <w:t>За неисполнение или ненадлежащее исполнение обязательств, предусмотренных договором, стороны несут ответственность в соответствии с настоящим договором и действующим законодательством Российской Федерации, в размере, установленным положениями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Правительства РФ от 30.08.2017 № 1042).</w:t>
      </w:r>
    </w:p>
    <w:p w14:paraId="6245C7AF" w14:textId="7FB3A55D" w:rsidR="0094734A" w:rsidRPr="0094734A" w:rsidRDefault="005103BA" w:rsidP="0094734A">
      <w:pPr>
        <w:pStyle w:val="a5"/>
        <w:jc w:val="both"/>
        <w:rPr>
          <w:kern w:val="2"/>
          <w:sz w:val="24"/>
          <w:szCs w:val="24"/>
        </w:rPr>
      </w:pPr>
      <w:r>
        <w:rPr>
          <w:kern w:val="2"/>
          <w:sz w:val="24"/>
          <w:szCs w:val="24"/>
          <w:lang w:val="ru-RU"/>
        </w:rPr>
        <w:t>6</w:t>
      </w:r>
      <w:r w:rsidR="0094734A" w:rsidRPr="0094734A">
        <w:rPr>
          <w:kern w:val="2"/>
          <w:sz w:val="24"/>
          <w:szCs w:val="24"/>
        </w:rPr>
        <w:t>.1. В случае просрочки исполнения Арендатором обязательств, предусмотренных договором, а также в иных случаях неисполнения или ненадлежащего исполнения Арендатором обязательств, предусмотренных договором, Арендодатель вправе потребовать уплаты неустоек (штрафов, пеней).</w:t>
      </w:r>
    </w:p>
    <w:p w14:paraId="2A0A7425" w14:textId="70FD368E" w:rsidR="0094734A" w:rsidRPr="0094734A" w:rsidRDefault="005103BA" w:rsidP="0094734A">
      <w:pPr>
        <w:pStyle w:val="a5"/>
        <w:jc w:val="both"/>
        <w:rPr>
          <w:kern w:val="2"/>
          <w:sz w:val="24"/>
          <w:szCs w:val="24"/>
        </w:rPr>
      </w:pPr>
      <w:r>
        <w:rPr>
          <w:kern w:val="2"/>
          <w:sz w:val="24"/>
          <w:szCs w:val="24"/>
          <w:lang w:val="ru-RU"/>
        </w:rPr>
        <w:lastRenderedPageBreak/>
        <w:t>6</w:t>
      </w:r>
      <w:r w:rsidR="0094734A" w:rsidRPr="0094734A">
        <w:rPr>
          <w:kern w:val="2"/>
          <w:sz w:val="24"/>
          <w:szCs w:val="24"/>
        </w:rPr>
        <w:t>.1.1. Пеня начисляется за каждый день просрочки исполнения Арендатором обязательства, предусмотренного договором, начиная со дня, следующего после дня истечения установленного договором срока исполнения обязательства,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6E1674AC" w14:textId="7C0A8867" w:rsidR="0094734A" w:rsidRPr="0094734A" w:rsidRDefault="005103BA" w:rsidP="0094734A">
      <w:pPr>
        <w:pStyle w:val="a5"/>
        <w:jc w:val="both"/>
        <w:rPr>
          <w:kern w:val="2"/>
          <w:sz w:val="24"/>
          <w:szCs w:val="24"/>
        </w:rPr>
      </w:pPr>
      <w:r>
        <w:rPr>
          <w:kern w:val="2"/>
          <w:sz w:val="24"/>
          <w:szCs w:val="24"/>
          <w:lang w:val="ru-RU"/>
        </w:rPr>
        <w:t>6</w:t>
      </w:r>
      <w:r w:rsidR="0094734A" w:rsidRPr="0094734A">
        <w:rPr>
          <w:kern w:val="2"/>
          <w:sz w:val="24"/>
          <w:szCs w:val="24"/>
        </w:rPr>
        <w:t>.1.2. Штрафы начисляются за ненадлежащее исполнение Арендатором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определенной в порядке, установленном Постановлением Правительства РФ от 30.08.2017 № 1042.</w:t>
      </w:r>
    </w:p>
    <w:p w14:paraId="6E86E464" w14:textId="77777777" w:rsidR="0094734A" w:rsidRPr="0094734A" w:rsidRDefault="0094734A" w:rsidP="0094734A">
      <w:pPr>
        <w:pStyle w:val="a5"/>
        <w:jc w:val="both"/>
        <w:rPr>
          <w:kern w:val="2"/>
          <w:sz w:val="24"/>
          <w:szCs w:val="24"/>
        </w:rPr>
      </w:pPr>
      <w:r w:rsidRPr="0094734A">
        <w:rPr>
          <w:kern w:val="2"/>
          <w:sz w:val="24"/>
          <w:szCs w:val="24"/>
        </w:rPr>
        <w:t>За каждый факт неисполнения Арендатором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1 000 (тысяча) рублей 00 копеек, которая определяется в следующем порядке:</w:t>
      </w:r>
    </w:p>
    <w:p w14:paraId="47F4BE8C" w14:textId="77777777" w:rsidR="0094734A" w:rsidRPr="0094734A" w:rsidRDefault="0094734A" w:rsidP="0094734A">
      <w:pPr>
        <w:pStyle w:val="a5"/>
        <w:jc w:val="both"/>
        <w:rPr>
          <w:kern w:val="2"/>
          <w:sz w:val="24"/>
          <w:szCs w:val="24"/>
        </w:rPr>
      </w:pPr>
      <w:r w:rsidRPr="0094734A">
        <w:rPr>
          <w:kern w:val="2"/>
          <w:sz w:val="24"/>
          <w:szCs w:val="24"/>
        </w:rPr>
        <w:t>а) 1000 рублей, если цена договора не превышает 3 млн. рублей (включительно);</w:t>
      </w:r>
    </w:p>
    <w:p w14:paraId="133EE232" w14:textId="503259FD" w:rsidR="0094734A" w:rsidRPr="0094734A" w:rsidRDefault="005103BA" w:rsidP="0094734A">
      <w:pPr>
        <w:pStyle w:val="a5"/>
        <w:jc w:val="both"/>
        <w:rPr>
          <w:kern w:val="2"/>
          <w:sz w:val="24"/>
          <w:szCs w:val="24"/>
        </w:rPr>
      </w:pPr>
      <w:r>
        <w:rPr>
          <w:kern w:val="2"/>
          <w:sz w:val="24"/>
          <w:szCs w:val="24"/>
          <w:lang w:val="ru-RU"/>
        </w:rPr>
        <w:t>6</w:t>
      </w:r>
      <w:r w:rsidR="0094734A" w:rsidRPr="0094734A">
        <w:rPr>
          <w:kern w:val="2"/>
          <w:sz w:val="24"/>
          <w:szCs w:val="24"/>
        </w:rPr>
        <w:t>.1.3. Общая сумма начисленной неустойки (штрафов, пени) за ненадлежащее исполнение Арендатором обязательств, предусмотренных договором, не может превышать цену договора.</w:t>
      </w:r>
    </w:p>
    <w:p w14:paraId="6E7849C4" w14:textId="0F0E77D5" w:rsidR="0094734A" w:rsidRPr="0094734A" w:rsidRDefault="005103BA" w:rsidP="0094734A">
      <w:pPr>
        <w:pStyle w:val="a5"/>
        <w:jc w:val="both"/>
        <w:rPr>
          <w:kern w:val="2"/>
          <w:sz w:val="24"/>
          <w:szCs w:val="24"/>
        </w:rPr>
      </w:pPr>
      <w:r>
        <w:rPr>
          <w:kern w:val="2"/>
          <w:sz w:val="24"/>
          <w:szCs w:val="24"/>
          <w:lang w:val="ru-RU"/>
        </w:rPr>
        <w:t>6</w:t>
      </w:r>
      <w:r w:rsidR="0094734A" w:rsidRPr="0094734A">
        <w:rPr>
          <w:kern w:val="2"/>
          <w:sz w:val="24"/>
          <w:szCs w:val="24"/>
        </w:rPr>
        <w:t>.2. В случае просрочки исполнения Арендодателем  обязательств, предусмотренных договором, а также в иных случаях неисполнения или ненадлежащего исполнения Арендодателем обязательств, предусмотренных договором, Арендатор направляет Арендодателю требование об уплате неустоек (штрафов, пеней).</w:t>
      </w:r>
    </w:p>
    <w:p w14:paraId="17B2C77C" w14:textId="62E25A2B" w:rsidR="0094734A" w:rsidRPr="0094734A" w:rsidRDefault="005103BA" w:rsidP="0094734A">
      <w:pPr>
        <w:pStyle w:val="a5"/>
        <w:jc w:val="both"/>
        <w:rPr>
          <w:kern w:val="2"/>
          <w:sz w:val="24"/>
          <w:szCs w:val="24"/>
        </w:rPr>
      </w:pPr>
      <w:r>
        <w:rPr>
          <w:kern w:val="2"/>
          <w:sz w:val="24"/>
          <w:szCs w:val="24"/>
          <w:lang w:val="ru-RU"/>
        </w:rPr>
        <w:t>6</w:t>
      </w:r>
      <w:r w:rsidR="0094734A" w:rsidRPr="0094734A">
        <w:rPr>
          <w:kern w:val="2"/>
          <w:sz w:val="24"/>
          <w:szCs w:val="24"/>
        </w:rPr>
        <w:t>.2.1. В соответствии с Постановлением Правительства РФ от 30.08.2017 № 1042, пеня начисляется за каждый день просрочки исполнения Арендодателем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Арендодателем.</w:t>
      </w:r>
    </w:p>
    <w:p w14:paraId="409BAD73" w14:textId="37DFE1D6" w:rsidR="0094734A" w:rsidRPr="0094734A" w:rsidRDefault="005103BA" w:rsidP="0094734A">
      <w:pPr>
        <w:pStyle w:val="a5"/>
        <w:jc w:val="both"/>
        <w:rPr>
          <w:kern w:val="2"/>
          <w:sz w:val="24"/>
          <w:szCs w:val="24"/>
        </w:rPr>
      </w:pPr>
      <w:r>
        <w:rPr>
          <w:kern w:val="2"/>
          <w:sz w:val="24"/>
          <w:szCs w:val="24"/>
          <w:lang w:val="ru-RU"/>
        </w:rPr>
        <w:t>6</w:t>
      </w:r>
      <w:r w:rsidR="0094734A" w:rsidRPr="0094734A">
        <w:rPr>
          <w:kern w:val="2"/>
          <w:sz w:val="24"/>
          <w:szCs w:val="24"/>
        </w:rPr>
        <w:t xml:space="preserve">.2.2. Штрафы начисляются за неисполнение или ненадлежащее исполнение Арендодателем обязательств, предусмотренных договором, за исключением просрочки исполнения Арендодателем обязательств, предусмотренных договором. Размер штрафа устанавливается договором в виде фиксированной суммы, определенной в порядке, установленном Постановлением Правительства РФ от 30.08.2017 № 1042: </w:t>
      </w:r>
    </w:p>
    <w:p w14:paraId="2F59E09B" w14:textId="77777777" w:rsidR="0094734A" w:rsidRPr="0094734A" w:rsidRDefault="0094734A" w:rsidP="0094734A">
      <w:pPr>
        <w:pStyle w:val="a5"/>
        <w:jc w:val="both"/>
        <w:rPr>
          <w:kern w:val="2"/>
          <w:sz w:val="24"/>
          <w:szCs w:val="24"/>
        </w:rPr>
      </w:pPr>
      <w:r w:rsidRPr="0094734A">
        <w:rPr>
          <w:kern w:val="2"/>
          <w:sz w:val="24"/>
          <w:szCs w:val="24"/>
        </w:rPr>
        <w:t>За каждый факт неисполнения или ненадлежащего исполнения Арендодателем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260A6D42" w14:textId="77777777" w:rsidR="0094734A" w:rsidRPr="0094734A" w:rsidRDefault="0094734A" w:rsidP="0094734A">
      <w:pPr>
        <w:pStyle w:val="a5"/>
        <w:jc w:val="both"/>
        <w:rPr>
          <w:kern w:val="2"/>
          <w:sz w:val="24"/>
          <w:szCs w:val="24"/>
        </w:rPr>
      </w:pPr>
      <w:r w:rsidRPr="0094734A">
        <w:rPr>
          <w:kern w:val="2"/>
          <w:sz w:val="24"/>
          <w:szCs w:val="24"/>
        </w:rPr>
        <w:t>а) 1000 рублей, если цена договора не превышает 3 млн. рублей;</w:t>
      </w:r>
    </w:p>
    <w:p w14:paraId="790E335F" w14:textId="77777777" w:rsidR="0094734A" w:rsidRPr="0094734A" w:rsidRDefault="0094734A" w:rsidP="0094734A">
      <w:pPr>
        <w:pStyle w:val="a5"/>
        <w:jc w:val="both"/>
        <w:rPr>
          <w:kern w:val="2"/>
          <w:sz w:val="24"/>
          <w:szCs w:val="24"/>
        </w:rPr>
      </w:pPr>
      <w:r w:rsidRPr="0094734A">
        <w:rPr>
          <w:kern w:val="2"/>
          <w:sz w:val="24"/>
          <w:szCs w:val="24"/>
        </w:rPr>
        <w:t>За каждый факт неисполнения или ненадлежащего Арендодателем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14:paraId="30D5BEC5" w14:textId="77777777" w:rsidR="0094734A" w:rsidRPr="0094734A" w:rsidRDefault="0094734A" w:rsidP="0094734A">
      <w:pPr>
        <w:pStyle w:val="a5"/>
        <w:jc w:val="both"/>
        <w:rPr>
          <w:kern w:val="2"/>
          <w:sz w:val="24"/>
          <w:szCs w:val="24"/>
        </w:rPr>
      </w:pPr>
      <w:r w:rsidRPr="0094734A">
        <w:rPr>
          <w:kern w:val="2"/>
          <w:sz w:val="24"/>
          <w:szCs w:val="24"/>
        </w:rPr>
        <w:t>а) 10 процентов цены договора (этапа) в случае, если цена договора (этапа) не превышает 3 млн. рублей.</w:t>
      </w:r>
    </w:p>
    <w:p w14:paraId="13045DC4" w14:textId="2C498D28" w:rsidR="0094734A" w:rsidRPr="0094734A" w:rsidRDefault="005103BA" w:rsidP="0094734A">
      <w:pPr>
        <w:pStyle w:val="a5"/>
        <w:jc w:val="both"/>
        <w:rPr>
          <w:kern w:val="2"/>
          <w:sz w:val="24"/>
          <w:szCs w:val="24"/>
        </w:rPr>
      </w:pPr>
      <w:r>
        <w:rPr>
          <w:kern w:val="2"/>
          <w:sz w:val="24"/>
          <w:szCs w:val="24"/>
          <w:lang w:val="ru-RU"/>
        </w:rPr>
        <w:t>6</w:t>
      </w:r>
      <w:r w:rsidR="0094734A" w:rsidRPr="0094734A">
        <w:rPr>
          <w:kern w:val="2"/>
          <w:sz w:val="24"/>
          <w:szCs w:val="24"/>
        </w:rPr>
        <w:t>.2.3. Общая сумма начисленной неустойки (штрафов, пени) за неисполнение или ненадлежащее исполнение Арендодателем обязательств, предусмотренных договором, не может превышать цену договора.</w:t>
      </w:r>
    </w:p>
    <w:p w14:paraId="298DE5A5" w14:textId="7FB47F85" w:rsidR="0094734A" w:rsidRPr="0094734A" w:rsidRDefault="005103BA" w:rsidP="0094734A">
      <w:pPr>
        <w:pStyle w:val="a5"/>
        <w:jc w:val="both"/>
        <w:rPr>
          <w:kern w:val="2"/>
          <w:sz w:val="24"/>
          <w:szCs w:val="24"/>
        </w:rPr>
      </w:pPr>
      <w:r>
        <w:rPr>
          <w:kern w:val="2"/>
          <w:sz w:val="24"/>
          <w:szCs w:val="24"/>
          <w:lang w:val="ru-RU"/>
        </w:rPr>
        <w:lastRenderedPageBreak/>
        <w:t>6</w:t>
      </w:r>
      <w:r w:rsidR="0094734A" w:rsidRPr="0094734A">
        <w:rPr>
          <w:kern w:val="2"/>
          <w:sz w:val="24"/>
          <w:szCs w:val="24"/>
        </w:rPr>
        <w:t>.3. Стороны освобождаются от уплаты неустойки (штрафа, пени), если докажут,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48CC81F3" w14:textId="21E5C17B" w:rsidR="0094734A" w:rsidRPr="00105B70" w:rsidRDefault="005103BA" w:rsidP="005103BA">
      <w:pPr>
        <w:pStyle w:val="a5"/>
        <w:ind w:left="1416" w:firstLine="708"/>
        <w:jc w:val="both"/>
        <w:rPr>
          <w:rFonts w:eastAsia="MS Mincho"/>
          <w:b/>
          <w:kern w:val="32"/>
          <w:sz w:val="24"/>
          <w:szCs w:val="24"/>
        </w:rPr>
      </w:pPr>
      <w:r>
        <w:rPr>
          <w:rFonts w:eastAsia="MS Mincho"/>
          <w:b/>
          <w:kern w:val="32"/>
          <w:sz w:val="24"/>
          <w:szCs w:val="24"/>
          <w:lang w:val="ru-RU"/>
        </w:rPr>
        <w:t>7</w:t>
      </w:r>
      <w:r w:rsidR="0094734A" w:rsidRPr="00105B70">
        <w:rPr>
          <w:rFonts w:eastAsia="MS Mincho"/>
          <w:b/>
          <w:kern w:val="32"/>
          <w:sz w:val="24"/>
          <w:szCs w:val="24"/>
        </w:rPr>
        <w:t>. Обстоятельства непреодолимой силы</w:t>
      </w:r>
    </w:p>
    <w:p w14:paraId="2ED78DD5" w14:textId="52C55D3E" w:rsidR="0094734A" w:rsidRPr="0094734A" w:rsidRDefault="005103BA" w:rsidP="005103BA">
      <w:pPr>
        <w:pStyle w:val="a5"/>
        <w:ind w:firstLine="708"/>
        <w:jc w:val="both"/>
        <w:rPr>
          <w:sz w:val="24"/>
          <w:szCs w:val="24"/>
        </w:rPr>
      </w:pPr>
      <w:r>
        <w:rPr>
          <w:sz w:val="24"/>
          <w:szCs w:val="24"/>
          <w:lang w:val="ru-RU"/>
        </w:rPr>
        <w:t>7</w:t>
      </w:r>
      <w:r w:rsidR="0094734A" w:rsidRPr="0094734A">
        <w:rPr>
          <w:sz w:val="24"/>
          <w:szCs w:val="24"/>
        </w:rPr>
        <w:t>.1. Стороны освобождаются от ответственности за частичное или полное неисполнение своих обязательств по настоящему Договору, если она возникла в результате действия обстоятельств непреодолимой силы.</w:t>
      </w:r>
    </w:p>
    <w:p w14:paraId="1E68DFA6" w14:textId="53C61BCE" w:rsidR="0094734A" w:rsidRPr="0094734A" w:rsidRDefault="005103BA" w:rsidP="005103BA">
      <w:pPr>
        <w:pStyle w:val="a5"/>
        <w:ind w:firstLine="708"/>
        <w:jc w:val="both"/>
        <w:rPr>
          <w:sz w:val="24"/>
          <w:szCs w:val="24"/>
        </w:rPr>
      </w:pPr>
      <w:r>
        <w:rPr>
          <w:sz w:val="24"/>
          <w:szCs w:val="24"/>
          <w:lang w:val="ru-RU"/>
        </w:rPr>
        <w:t>7</w:t>
      </w:r>
      <w:r w:rsidR="0094734A" w:rsidRPr="0094734A">
        <w:rPr>
          <w:sz w:val="24"/>
          <w:szCs w:val="24"/>
        </w:rPr>
        <w:t>.2. Под обстоятельством непреодолимой силы понимаются такие обстоятельства, которые возникли после подписания настоящего Договора в результате непредвиденных и неотвратимых событий чрезвычайного характера, а также таких обстоятельств, как война, военные действия, санкции органов государственной власти и другие обстоятельства вне контроля Сторон.</w:t>
      </w:r>
    </w:p>
    <w:p w14:paraId="3858B0C8" w14:textId="27E0A658" w:rsidR="0094734A" w:rsidRPr="0094734A" w:rsidRDefault="005103BA" w:rsidP="005103BA">
      <w:pPr>
        <w:pStyle w:val="a5"/>
        <w:ind w:firstLine="708"/>
        <w:jc w:val="both"/>
        <w:rPr>
          <w:sz w:val="24"/>
          <w:szCs w:val="24"/>
        </w:rPr>
      </w:pPr>
      <w:r>
        <w:rPr>
          <w:sz w:val="24"/>
          <w:szCs w:val="24"/>
          <w:lang w:val="ru-RU"/>
        </w:rPr>
        <w:t>7</w:t>
      </w:r>
      <w:r w:rsidR="0094734A" w:rsidRPr="0094734A">
        <w:rPr>
          <w:sz w:val="24"/>
          <w:szCs w:val="24"/>
        </w:rPr>
        <w:t>.3. Сторона, у которой возникли обстоятельства непреодолимой силы, должна немедленно, но не позднее 7 дней с даты наступления обстоятельств непреодолимой силы, известить другую Сторону о начале их действия и в течение 10 дней с даты начала их действия представить документы, свидетельствующие о действии обстоятельств непреодолимой силы. В такие же сроки Сторона, у которой возникли обстоятельства непреодолимой силы, должна известить другую Сторону о прекращении их действия.</w:t>
      </w:r>
    </w:p>
    <w:p w14:paraId="5B5E1FF7" w14:textId="539A00DF" w:rsidR="0094734A" w:rsidRPr="00105B70" w:rsidRDefault="005103BA" w:rsidP="00105B70">
      <w:pPr>
        <w:pStyle w:val="a5"/>
        <w:jc w:val="center"/>
        <w:rPr>
          <w:b/>
          <w:bCs/>
          <w:sz w:val="24"/>
          <w:szCs w:val="24"/>
        </w:rPr>
      </w:pPr>
      <w:r>
        <w:rPr>
          <w:b/>
          <w:bCs/>
          <w:sz w:val="24"/>
          <w:szCs w:val="24"/>
          <w:lang w:val="ru-RU"/>
        </w:rPr>
        <w:t>8</w:t>
      </w:r>
      <w:r w:rsidR="0094734A" w:rsidRPr="00105B70">
        <w:rPr>
          <w:b/>
          <w:bCs/>
          <w:sz w:val="24"/>
          <w:szCs w:val="24"/>
        </w:rPr>
        <w:t>. Разрешение споров</w:t>
      </w:r>
    </w:p>
    <w:p w14:paraId="3E55CD05" w14:textId="319912DD" w:rsidR="0094734A" w:rsidRPr="0094734A" w:rsidRDefault="005103BA" w:rsidP="005103BA">
      <w:pPr>
        <w:pStyle w:val="a5"/>
        <w:ind w:firstLine="708"/>
        <w:jc w:val="both"/>
        <w:rPr>
          <w:sz w:val="24"/>
          <w:szCs w:val="24"/>
        </w:rPr>
      </w:pPr>
      <w:r>
        <w:rPr>
          <w:sz w:val="24"/>
          <w:szCs w:val="24"/>
          <w:lang w:val="ru-RU"/>
        </w:rPr>
        <w:t>8</w:t>
      </w:r>
      <w:r w:rsidR="0094734A" w:rsidRPr="0094734A">
        <w:rPr>
          <w:sz w:val="24"/>
          <w:szCs w:val="24"/>
        </w:rPr>
        <w:t>.1. Стороны будут стремиться разрешать возникшие споры и (или) разногласия путем переговоров.</w:t>
      </w:r>
    </w:p>
    <w:p w14:paraId="7CA71CB1" w14:textId="2F6F92E7" w:rsidR="0094734A" w:rsidRPr="0094734A" w:rsidRDefault="005103BA" w:rsidP="005103BA">
      <w:pPr>
        <w:pStyle w:val="a5"/>
        <w:ind w:firstLine="708"/>
        <w:jc w:val="both"/>
        <w:rPr>
          <w:sz w:val="24"/>
          <w:szCs w:val="24"/>
        </w:rPr>
      </w:pPr>
      <w:r>
        <w:rPr>
          <w:sz w:val="24"/>
          <w:szCs w:val="24"/>
          <w:lang w:val="ru-RU"/>
        </w:rPr>
        <w:t>8</w:t>
      </w:r>
      <w:r w:rsidR="0094734A" w:rsidRPr="0094734A">
        <w:rPr>
          <w:sz w:val="24"/>
          <w:szCs w:val="24"/>
        </w:rPr>
        <w:t>.2. При невозможности урегулировать споры и (или) разногласия путем переговоров, спор и (или) разногласия подлежат рассмотрению в судебном порядке.</w:t>
      </w:r>
    </w:p>
    <w:p w14:paraId="3204B760" w14:textId="0EA46D1F" w:rsidR="0094734A" w:rsidRPr="0094734A" w:rsidRDefault="005103BA" w:rsidP="005103BA">
      <w:pPr>
        <w:pStyle w:val="a5"/>
        <w:ind w:firstLine="708"/>
        <w:jc w:val="both"/>
        <w:rPr>
          <w:sz w:val="24"/>
          <w:szCs w:val="24"/>
        </w:rPr>
      </w:pPr>
      <w:r>
        <w:rPr>
          <w:sz w:val="24"/>
          <w:szCs w:val="24"/>
          <w:lang w:val="ru-RU"/>
        </w:rPr>
        <w:t>8</w:t>
      </w:r>
      <w:r w:rsidR="0094734A" w:rsidRPr="0094734A">
        <w:rPr>
          <w:sz w:val="24"/>
          <w:szCs w:val="24"/>
        </w:rPr>
        <w:t>.3. Во всем остальном, что не предусмотрено настоящим договором, Стороны руководствуются действующим законодательством Российской Федерации.</w:t>
      </w:r>
    </w:p>
    <w:p w14:paraId="466DD40D" w14:textId="37530677" w:rsidR="0094734A" w:rsidRPr="005103BA" w:rsidRDefault="005103BA" w:rsidP="00105B70">
      <w:pPr>
        <w:pStyle w:val="a5"/>
        <w:jc w:val="center"/>
        <w:rPr>
          <w:b/>
          <w:color w:val="000000"/>
          <w:sz w:val="24"/>
          <w:szCs w:val="24"/>
        </w:rPr>
      </w:pPr>
      <w:r w:rsidRPr="005103BA">
        <w:rPr>
          <w:b/>
          <w:color w:val="000000"/>
          <w:sz w:val="24"/>
          <w:szCs w:val="24"/>
          <w:lang w:val="ru-RU"/>
        </w:rPr>
        <w:t>9</w:t>
      </w:r>
      <w:r w:rsidR="0094734A" w:rsidRPr="005103BA">
        <w:rPr>
          <w:b/>
          <w:color w:val="000000"/>
          <w:sz w:val="24"/>
          <w:szCs w:val="24"/>
        </w:rPr>
        <w:t>. Изменение Договора</w:t>
      </w:r>
    </w:p>
    <w:p w14:paraId="31785FBE" w14:textId="38AA4EC3" w:rsidR="0094734A" w:rsidRPr="0094734A" w:rsidRDefault="005103BA" w:rsidP="005103BA">
      <w:pPr>
        <w:pStyle w:val="a5"/>
        <w:ind w:firstLine="708"/>
        <w:jc w:val="both"/>
        <w:rPr>
          <w:color w:val="000000"/>
          <w:sz w:val="24"/>
          <w:szCs w:val="24"/>
        </w:rPr>
      </w:pPr>
      <w:r>
        <w:rPr>
          <w:color w:val="000000"/>
          <w:sz w:val="24"/>
          <w:szCs w:val="24"/>
          <w:lang w:val="ru-RU"/>
        </w:rPr>
        <w:t>9</w:t>
      </w:r>
      <w:r w:rsidR="0094734A" w:rsidRPr="0094734A">
        <w:rPr>
          <w:color w:val="000000"/>
          <w:sz w:val="24"/>
          <w:szCs w:val="24"/>
        </w:rPr>
        <w:t xml:space="preserve">.1. </w:t>
      </w:r>
      <w:r w:rsidR="0094734A" w:rsidRPr="0094734A">
        <w:rPr>
          <w:sz w:val="24"/>
          <w:szCs w:val="24"/>
        </w:rPr>
        <w:t>Изменение существенных условий настоящего договора при его исполнении не допускается, за исключением их изменения по соглашению сторон в случаях, предусмотренных статьями 34 и 95 Закона о контрактной системе.</w:t>
      </w:r>
    </w:p>
    <w:p w14:paraId="71FDC347" w14:textId="2CCBEFF7" w:rsidR="0094734A" w:rsidRPr="0094734A" w:rsidRDefault="005103BA" w:rsidP="005103BA">
      <w:pPr>
        <w:pStyle w:val="a5"/>
        <w:ind w:firstLine="708"/>
        <w:jc w:val="both"/>
        <w:rPr>
          <w:color w:val="000000"/>
          <w:sz w:val="24"/>
          <w:szCs w:val="24"/>
        </w:rPr>
      </w:pPr>
      <w:r>
        <w:rPr>
          <w:color w:val="000000"/>
          <w:sz w:val="24"/>
          <w:szCs w:val="24"/>
          <w:lang w:val="ru-RU"/>
        </w:rPr>
        <w:t>9</w:t>
      </w:r>
      <w:r w:rsidR="0094734A" w:rsidRPr="0094734A">
        <w:rPr>
          <w:color w:val="000000"/>
          <w:sz w:val="24"/>
          <w:szCs w:val="24"/>
        </w:rPr>
        <w:t>.2. Арендатор, надлежащим образом выполняющий принятые на себя обязательства по настоящему Договору, имеет преимущественное право на возобновление аренды.</w:t>
      </w:r>
    </w:p>
    <w:p w14:paraId="2F397108" w14:textId="6005C2CE" w:rsidR="0094734A" w:rsidRPr="0094734A" w:rsidRDefault="005103BA" w:rsidP="005103BA">
      <w:pPr>
        <w:pStyle w:val="a5"/>
        <w:ind w:firstLine="708"/>
        <w:jc w:val="both"/>
        <w:rPr>
          <w:color w:val="000000"/>
          <w:sz w:val="24"/>
          <w:szCs w:val="24"/>
        </w:rPr>
      </w:pPr>
      <w:r>
        <w:rPr>
          <w:color w:val="000000"/>
          <w:sz w:val="24"/>
          <w:szCs w:val="24"/>
          <w:lang w:val="ru-RU"/>
        </w:rPr>
        <w:t>9</w:t>
      </w:r>
      <w:r w:rsidR="0094734A" w:rsidRPr="0094734A">
        <w:rPr>
          <w:color w:val="000000"/>
          <w:sz w:val="24"/>
          <w:szCs w:val="24"/>
        </w:rPr>
        <w:t xml:space="preserve">.3. </w:t>
      </w:r>
      <w:r w:rsidR="0094734A" w:rsidRPr="0094734A">
        <w:rPr>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0094734A" w:rsidRPr="0094734A">
        <w:rPr>
          <w:color w:val="000000"/>
          <w:sz w:val="24"/>
          <w:szCs w:val="24"/>
        </w:rPr>
        <w:t>. Вносимые дополнения и изменения рассматриваются сторонами в месячный срок.</w:t>
      </w:r>
    </w:p>
    <w:p w14:paraId="49B20BA9" w14:textId="3AC0E125" w:rsidR="0094734A" w:rsidRPr="0094734A" w:rsidRDefault="005103BA" w:rsidP="005103BA">
      <w:pPr>
        <w:pStyle w:val="a5"/>
        <w:ind w:firstLine="708"/>
        <w:jc w:val="both"/>
        <w:rPr>
          <w:color w:val="000000"/>
          <w:sz w:val="24"/>
          <w:szCs w:val="24"/>
        </w:rPr>
      </w:pPr>
      <w:r>
        <w:rPr>
          <w:color w:val="000000"/>
          <w:sz w:val="24"/>
          <w:szCs w:val="24"/>
          <w:lang w:val="ru-RU"/>
        </w:rPr>
        <w:t>9</w:t>
      </w:r>
      <w:r w:rsidR="0094734A" w:rsidRPr="0094734A">
        <w:rPr>
          <w:color w:val="000000"/>
          <w:sz w:val="24"/>
          <w:szCs w:val="24"/>
        </w:rPr>
        <w:t>.4. Договор подлежит досрочному расторжению, а Арендатор - принудительному выселению в 10-ый (десятидневный) срок, в следующих случаях:</w:t>
      </w:r>
    </w:p>
    <w:p w14:paraId="4E761E5F" w14:textId="6332998D" w:rsidR="0094734A" w:rsidRPr="0094734A" w:rsidRDefault="005103BA" w:rsidP="005103BA">
      <w:pPr>
        <w:pStyle w:val="a5"/>
        <w:ind w:firstLine="708"/>
        <w:jc w:val="both"/>
        <w:rPr>
          <w:color w:val="000000"/>
          <w:sz w:val="24"/>
          <w:szCs w:val="24"/>
        </w:rPr>
      </w:pPr>
      <w:r>
        <w:rPr>
          <w:color w:val="000000"/>
          <w:sz w:val="24"/>
          <w:szCs w:val="24"/>
          <w:lang w:val="ru-RU"/>
        </w:rPr>
        <w:t>9</w:t>
      </w:r>
      <w:r w:rsidR="0094734A" w:rsidRPr="0094734A">
        <w:rPr>
          <w:color w:val="000000"/>
          <w:sz w:val="24"/>
          <w:szCs w:val="24"/>
        </w:rPr>
        <w:t>.4.1. если Арендатор не внес арендные платежи в течение более двух раз по истечению установленных сроков платежей.</w:t>
      </w:r>
    </w:p>
    <w:p w14:paraId="24780365" w14:textId="69467718" w:rsidR="0094734A" w:rsidRPr="0094734A" w:rsidRDefault="005103BA" w:rsidP="005103BA">
      <w:pPr>
        <w:pStyle w:val="a5"/>
        <w:ind w:firstLine="708"/>
        <w:jc w:val="both"/>
        <w:rPr>
          <w:color w:val="000000"/>
          <w:sz w:val="24"/>
          <w:szCs w:val="24"/>
        </w:rPr>
      </w:pPr>
      <w:r>
        <w:rPr>
          <w:color w:val="000000"/>
          <w:sz w:val="24"/>
          <w:szCs w:val="24"/>
          <w:lang w:val="ru-RU"/>
        </w:rPr>
        <w:t>9</w:t>
      </w:r>
      <w:r w:rsidR="0094734A" w:rsidRPr="0094734A">
        <w:rPr>
          <w:color w:val="000000"/>
          <w:sz w:val="24"/>
          <w:szCs w:val="24"/>
        </w:rPr>
        <w:t xml:space="preserve">.4.2.  использования Арендатором арендуемого </w:t>
      </w:r>
      <w:r w:rsidR="00311F03">
        <w:rPr>
          <w:color w:val="000000"/>
          <w:sz w:val="24"/>
          <w:szCs w:val="24"/>
          <w:lang w:val="ru-RU"/>
        </w:rPr>
        <w:t>Объекта</w:t>
      </w:r>
      <w:r w:rsidR="0094734A" w:rsidRPr="0094734A">
        <w:rPr>
          <w:color w:val="000000"/>
          <w:sz w:val="24"/>
          <w:szCs w:val="24"/>
        </w:rPr>
        <w:t>, в целом или частично, с нарушением условий, оговоренных настоящим договором.</w:t>
      </w:r>
    </w:p>
    <w:p w14:paraId="2B270E36" w14:textId="557D3C64" w:rsidR="0094734A" w:rsidRPr="0094734A" w:rsidRDefault="005103BA" w:rsidP="005103BA">
      <w:pPr>
        <w:pStyle w:val="a5"/>
        <w:ind w:firstLine="708"/>
        <w:jc w:val="both"/>
        <w:rPr>
          <w:color w:val="000000"/>
          <w:sz w:val="24"/>
          <w:szCs w:val="24"/>
        </w:rPr>
      </w:pPr>
      <w:r>
        <w:rPr>
          <w:color w:val="000000"/>
          <w:sz w:val="24"/>
          <w:szCs w:val="24"/>
          <w:lang w:val="ru-RU"/>
        </w:rPr>
        <w:t>9</w:t>
      </w:r>
      <w:r w:rsidR="0094734A" w:rsidRPr="0094734A">
        <w:rPr>
          <w:color w:val="000000"/>
          <w:sz w:val="24"/>
          <w:szCs w:val="24"/>
        </w:rPr>
        <w:t>.4.3.  если Арендатор умышленно или по неосторожности существенно ухудшает состояние арендуемого здания.</w:t>
      </w:r>
    </w:p>
    <w:p w14:paraId="14590343" w14:textId="5F51E704" w:rsidR="0094734A" w:rsidRDefault="005103BA" w:rsidP="005103BA">
      <w:pPr>
        <w:pStyle w:val="a5"/>
        <w:ind w:firstLine="708"/>
        <w:jc w:val="both"/>
        <w:rPr>
          <w:color w:val="000000"/>
          <w:sz w:val="24"/>
          <w:szCs w:val="24"/>
          <w:lang w:val="ru-RU"/>
        </w:rPr>
      </w:pPr>
      <w:r>
        <w:rPr>
          <w:color w:val="000000"/>
          <w:sz w:val="24"/>
          <w:szCs w:val="24"/>
          <w:lang w:val="ru-RU"/>
        </w:rPr>
        <w:t>9</w:t>
      </w:r>
      <w:r w:rsidR="0094734A" w:rsidRPr="0094734A">
        <w:rPr>
          <w:color w:val="000000"/>
          <w:sz w:val="24"/>
          <w:szCs w:val="24"/>
        </w:rPr>
        <w:t xml:space="preserve">.4.4. передачи Арендатором арендуемого им здания  в субаренду третьим лицам </w:t>
      </w:r>
      <w:r>
        <w:rPr>
          <w:color w:val="000000"/>
          <w:sz w:val="24"/>
          <w:szCs w:val="24"/>
          <w:lang w:val="ru-RU"/>
        </w:rPr>
        <w:t xml:space="preserve">без согласия собственника </w:t>
      </w:r>
      <w:r w:rsidR="0094734A" w:rsidRPr="0094734A">
        <w:rPr>
          <w:color w:val="000000"/>
          <w:sz w:val="24"/>
          <w:szCs w:val="24"/>
        </w:rPr>
        <w:t>в любой форме.</w:t>
      </w:r>
    </w:p>
    <w:p w14:paraId="5DABDE5C" w14:textId="7486C8ED" w:rsidR="003F43B9" w:rsidRPr="003F43B9" w:rsidRDefault="005103BA" w:rsidP="005103BA">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lastRenderedPageBreak/>
        <w:t>9.</w:t>
      </w:r>
      <w:r w:rsidR="003F43B9" w:rsidRPr="003F43B9">
        <w:rPr>
          <w:rFonts w:ascii="Times New Roman" w:hAnsi="Times New Roman" w:cs="Times New Roman"/>
          <w:color w:val="000000"/>
          <w:sz w:val="24"/>
          <w:szCs w:val="24"/>
        </w:rPr>
        <w:t>4.5.</w:t>
      </w:r>
      <w:r w:rsidR="003F43B9" w:rsidRPr="003F43B9">
        <w:rPr>
          <w:rFonts w:ascii="Times New Roman" w:eastAsia="Times New Roman" w:hAnsi="Times New Roman" w:cs="Times New Roman"/>
          <w:sz w:val="24"/>
          <w:szCs w:val="24"/>
          <w:lang w:eastAsia="ru-RU"/>
        </w:rPr>
        <w:t xml:space="preserve"> -     если Арендатор не использует Объект аренды более двух месяцев</w:t>
      </w:r>
      <w:r w:rsidR="003F43B9">
        <w:rPr>
          <w:rFonts w:ascii="Times New Roman" w:eastAsia="Times New Roman" w:hAnsi="Times New Roman" w:cs="Times New Roman"/>
          <w:sz w:val="24"/>
          <w:szCs w:val="24"/>
          <w:lang w:eastAsia="ru-RU"/>
        </w:rPr>
        <w:t>.</w:t>
      </w:r>
    </w:p>
    <w:p w14:paraId="35DEEC6B" w14:textId="5B347631" w:rsidR="0094734A" w:rsidRPr="0094734A" w:rsidRDefault="003F43B9" w:rsidP="0094734A">
      <w:pPr>
        <w:pStyle w:val="a5"/>
        <w:jc w:val="both"/>
        <w:rPr>
          <w:color w:val="000000"/>
          <w:sz w:val="24"/>
          <w:szCs w:val="24"/>
        </w:rPr>
      </w:pPr>
      <w:r>
        <w:rPr>
          <w:color w:val="000000"/>
          <w:sz w:val="24"/>
          <w:szCs w:val="24"/>
          <w:lang w:val="ru-RU"/>
        </w:rPr>
        <w:t xml:space="preserve">          </w:t>
      </w:r>
      <w:r w:rsidR="005103BA">
        <w:rPr>
          <w:color w:val="000000"/>
          <w:sz w:val="24"/>
          <w:szCs w:val="24"/>
          <w:lang w:val="ru-RU"/>
        </w:rPr>
        <w:t xml:space="preserve"> </w:t>
      </w:r>
      <w:r>
        <w:rPr>
          <w:color w:val="000000"/>
          <w:sz w:val="24"/>
          <w:szCs w:val="24"/>
          <w:lang w:val="ru-RU"/>
        </w:rPr>
        <w:t xml:space="preserve"> </w:t>
      </w:r>
      <w:r w:rsidR="005103BA">
        <w:rPr>
          <w:color w:val="000000"/>
          <w:sz w:val="24"/>
          <w:szCs w:val="24"/>
          <w:lang w:val="ru-RU"/>
        </w:rPr>
        <w:t>9.</w:t>
      </w:r>
      <w:r w:rsidR="0094734A" w:rsidRPr="0094734A">
        <w:rPr>
          <w:color w:val="000000"/>
          <w:sz w:val="24"/>
          <w:szCs w:val="24"/>
        </w:rPr>
        <w:t>5. Настоящий Договор может быть расторгнут по инициативе Арендатора в случае, если арендуемое здание окажется в непригодном для использования виде, в силу обстоятельств, за которые Арендатор не может нести ответственность, а также по соглашению Сторон.</w:t>
      </w:r>
    </w:p>
    <w:p w14:paraId="44209EDC" w14:textId="44E7E8A4" w:rsidR="0094734A" w:rsidRPr="0094734A" w:rsidRDefault="005103BA" w:rsidP="005103BA">
      <w:pPr>
        <w:pStyle w:val="a5"/>
        <w:ind w:firstLine="708"/>
        <w:jc w:val="both"/>
        <w:rPr>
          <w:color w:val="000000"/>
          <w:sz w:val="24"/>
          <w:szCs w:val="24"/>
        </w:rPr>
      </w:pPr>
      <w:r>
        <w:rPr>
          <w:color w:val="000000"/>
          <w:sz w:val="24"/>
          <w:szCs w:val="24"/>
          <w:lang w:val="ru-RU"/>
        </w:rPr>
        <w:t>9</w:t>
      </w:r>
      <w:r w:rsidR="0094734A" w:rsidRPr="0094734A">
        <w:rPr>
          <w:color w:val="000000"/>
          <w:sz w:val="24"/>
          <w:szCs w:val="24"/>
        </w:rPr>
        <w:t>.6. Настоящий Договор может быть расторгнут в силу форс-мажорных обстоятельств или обстоятельств непреодолимой силы.</w:t>
      </w:r>
    </w:p>
    <w:p w14:paraId="327B3D88" w14:textId="7AF9DFD4" w:rsidR="0094734A" w:rsidRPr="0094734A" w:rsidRDefault="005103BA" w:rsidP="005103BA">
      <w:pPr>
        <w:pStyle w:val="a5"/>
        <w:ind w:firstLine="708"/>
        <w:jc w:val="both"/>
        <w:rPr>
          <w:color w:val="000000"/>
          <w:sz w:val="24"/>
          <w:szCs w:val="24"/>
        </w:rPr>
      </w:pPr>
      <w:r>
        <w:rPr>
          <w:color w:val="000000"/>
          <w:sz w:val="24"/>
          <w:szCs w:val="24"/>
          <w:lang w:val="ru-RU"/>
        </w:rPr>
        <w:t>9</w:t>
      </w:r>
      <w:r w:rsidR="0094734A" w:rsidRPr="0094734A">
        <w:rPr>
          <w:color w:val="000000"/>
          <w:sz w:val="24"/>
          <w:szCs w:val="24"/>
        </w:rPr>
        <w:t xml:space="preserve">.7. Все изменения условий настоящего Договора и дополнения к нему оформляются Сторонами в виде дополнительных соглашений, которые будут являться неотъемлемой частью настоящего Договора. </w:t>
      </w:r>
    </w:p>
    <w:p w14:paraId="3CF45B8E" w14:textId="3AE1AE38" w:rsidR="0094734A" w:rsidRPr="0094734A" w:rsidRDefault="005103BA" w:rsidP="005103BA">
      <w:pPr>
        <w:pStyle w:val="a5"/>
        <w:ind w:firstLine="708"/>
        <w:jc w:val="both"/>
        <w:rPr>
          <w:sz w:val="24"/>
          <w:szCs w:val="24"/>
        </w:rPr>
      </w:pPr>
      <w:r>
        <w:rPr>
          <w:sz w:val="24"/>
          <w:szCs w:val="24"/>
          <w:lang w:val="ru-RU"/>
        </w:rPr>
        <w:t>9</w:t>
      </w:r>
      <w:r w:rsidR="0094734A" w:rsidRPr="0094734A">
        <w:rPr>
          <w:sz w:val="24"/>
          <w:szCs w:val="24"/>
        </w:rPr>
        <w:t>.8. Настоящий договор составлен в трех экземплярах, из которых один экземпляр хранится у «Арендатора», другой у «Арендодателя» а третий в Управлении Федеральной службы государственной регистрации, кадастра и картографии по Красноярскому краю.</w:t>
      </w:r>
    </w:p>
    <w:p w14:paraId="05692590" w14:textId="3A445F3D" w:rsidR="0094734A" w:rsidRPr="0094734A" w:rsidRDefault="005103BA" w:rsidP="005103BA">
      <w:pPr>
        <w:pStyle w:val="a5"/>
        <w:ind w:firstLine="708"/>
        <w:jc w:val="both"/>
        <w:rPr>
          <w:sz w:val="24"/>
          <w:szCs w:val="24"/>
        </w:rPr>
      </w:pPr>
      <w:r>
        <w:rPr>
          <w:sz w:val="24"/>
          <w:szCs w:val="24"/>
          <w:lang w:val="ru-RU"/>
        </w:rPr>
        <w:t>9</w:t>
      </w:r>
      <w:r w:rsidR="0094734A" w:rsidRPr="0094734A">
        <w:rPr>
          <w:sz w:val="24"/>
          <w:szCs w:val="24"/>
        </w:rPr>
        <w:t>.9.</w:t>
      </w:r>
      <w:r w:rsidR="0094734A" w:rsidRPr="0094734A">
        <w:rPr>
          <w:color w:val="000000"/>
          <w:sz w:val="24"/>
          <w:szCs w:val="24"/>
          <w:shd w:val="clear" w:color="auto" w:fill="FFFFCC"/>
        </w:rPr>
        <w:t xml:space="preserve"> Юридически значимые сообщения направляются </w:t>
      </w:r>
      <w:r w:rsidR="0094734A" w:rsidRPr="0094734A">
        <w:rPr>
          <w:sz w:val="24"/>
          <w:szCs w:val="24"/>
        </w:rPr>
        <w:t xml:space="preserve">с использованием информационно-телекоммуникационной сети (адресу электронной почты): Арендодателя: </w:t>
      </w:r>
      <w:r w:rsidR="0094734A" w:rsidRPr="0094734A">
        <w:rPr>
          <w:sz w:val="24"/>
          <w:szCs w:val="24"/>
          <w:lang w:val="en-US"/>
        </w:rPr>
        <w:t>kumi</w:t>
      </w:r>
      <w:r w:rsidR="0094734A" w:rsidRPr="0094734A">
        <w:rPr>
          <w:sz w:val="24"/>
          <w:szCs w:val="24"/>
        </w:rPr>
        <w:t>_</w:t>
      </w:r>
      <w:r w:rsidR="0094734A" w:rsidRPr="0094734A">
        <w:rPr>
          <w:sz w:val="24"/>
          <w:szCs w:val="24"/>
          <w:lang w:val="en-US"/>
        </w:rPr>
        <w:t>mansky</w:t>
      </w:r>
      <w:r w:rsidR="0094734A" w:rsidRPr="0094734A">
        <w:rPr>
          <w:sz w:val="24"/>
          <w:szCs w:val="24"/>
        </w:rPr>
        <w:t>@</w:t>
      </w:r>
      <w:r w:rsidR="0094734A" w:rsidRPr="0094734A">
        <w:rPr>
          <w:sz w:val="24"/>
          <w:szCs w:val="24"/>
          <w:lang w:val="en-US"/>
        </w:rPr>
        <w:t>mail</w:t>
      </w:r>
      <w:r w:rsidR="0094734A" w:rsidRPr="0094734A">
        <w:rPr>
          <w:sz w:val="24"/>
          <w:szCs w:val="24"/>
        </w:rPr>
        <w:t>.</w:t>
      </w:r>
      <w:r w:rsidR="0094734A" w:rsidRPr="0094734A">
        <w:rPr>
          <w:sz w:val="24"/>
          <w:szCs w:val="24"/>
          <w:lang w:val="en-US"/>
        </w:rPr>
        <w:t>ru</w:t>
      </w:r>
      <w:r w:rsidR="0094734A" w:rsidRPr="0094734A">
        <w:rPr>
          <w:sz w:val="24"/>
          <w:szCs w:val="24"/>
        </w:rPr>
        <w:t xml:space="preserve">   </w:t>
      </w:r>
      <w:r w:rsidR="0094734A" w:rsidRPr="0094734A">
        <w:rPr>
          <w:color w:val="000000"/>
          <w:sz w:val="24"/>
          <w:szCs w:val="24"/>
          <w:shd w:val="clear" w:color="auto" w:fill="FFFFCC"/>
        </w:rPr>
        <w:t>Арендатора: ________________________.</w:t>
      </w:r>
    </w:p>
    <w:p w14:paraId="2DD2CA06" w14:textId="77777777" w:rsidR="0094734A" w:rsidRPr="0094734A" w:rsidRDefault="0094734A" w:rsidP="0094734A">
      <w:pPr>
        <w:pStyle w:val="a5"/>
        <w:jc w:val="both"/>
        <w:rPr>
          <w:sz w:val="24"/>
          <w:szCs w:val="24"/>
        </w:rPr>
      </w:pPr>
      <w:r w:rsidRPr="0094734A">
        <w:rPr>
          <w:sz w:val="24"/>
          <w:szCs w:val="24"/>
        </w:rPr>
        <w:t>Направление обращения с использованием информационно-телекоммуникационной сети свидетельствует о соблюдении досудебного порядка урегулирования спора.</w:t>
      </w:r>
    </w:p>
    <w:p w14:paraId="0A9D1150" w14:textId="77777777" w:rsidR="0094734A" w:rsidRPr="0094734A" w:rsidRDefault="0094734A" w:rsidP="0094734A">
      <w:pPr>
        <w:pStyle w:val="a5"/>
        <w:jc w:val="both"/>
        <w:rPr>
          <w:sz w:val="24"/>
          <w:szCs w:val="24"/>
        </w:rPr>
      </w:pPr>
      <w:r w:rsidRPr="0094734A">
        <w:rPr>
          <w:sz w:val="24"/>
          <w:szCs w:val="24"/>
        </w:rP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3477F07B" w14:textId="4CBB7AC6" w:rsidR="0094734A" w:rsidRPr="00BC4368" w:rsidRDefault="0094734A" w:rsidP="00BC4368">
      <w:pPr>
        <w:pStyle w:val="a5"/>
        <w:jc w:val="center"/>
        <w:rPr>
          <w:b/>
          <w:color w:val="000000"/>
          <w:sz w:val="24"/>
          <w:szCs w:val="24"/>
        </w:rPr>
      </w:pPr>
      <w:r w:rsidRPr="00BC4368">
        <w:rPr>
          <w:b/>
          <w:color w:val="000000"/>
          <w:sz w:val="24"/>
          <w:szCs w:val="24"/>
        </w:rPr>
        <w:t>1</w:t>
      </w:r>
      <w:r w:rsidR="005103BA">
        <w:rPr>
          <w:b/>
          <w:color w:val="000000"/>
          <w:sz w:val="24"/>
          <w:szCs w:val="24"/>
          <w:lang w:val="ru-RU"/>
        </w:rPr>
        <w:t>0</w:t>
      </w:r>
      <w:r w:rsidRPr="00BC4368">
        <w:rPr>
          <w:b/>
          <w:color w:val="000000"/>
          <w:sz w:val="24"/>
          <w:szCs w:val="24"/>
        </w:rPr>
        <w:t>. Особые условия</w:t>
      </w:r>
    </w:p>
    <w:p w14:paraId="6921D77F" w14:textId="7571CB53" w:rsidR="0094734A" w:rsidRPr="0094734A" w:rsidRDefault="0094734A" w:rsidP="005103BA">
      <w:pPr>
        <w:pStyle w:val="a5"/>
        <w:ind w:firstLine="708"/>
        <w:jc w:val="both"/>
        <w:rPr>
          <w:color w:val="000000"/>
          <w:sz w:val="24"/>
          <w:szCs w:val="24"/>
        </w:rPr>
      </w:pPr>
      <w:r w:rsidRPr="0094734A">
        <w:rPr>
          <w:color w:val="000000"/>
          <w:sz w:val="24"/>
          <w:szCs w:val="24"/>
        </w:rPr>
        <w:t>1</w:t>
      </w:r>
      <w:r w:rsidR="005103BA">
        <w:rPr>
          <w:color w:val="000000"/>
          <w:sz w:val="24"/>
          <w:szCs w:val="24"/>
          <w:lang w:val="ru-RU"/>
        </w:rPr>
        <w:t>0</w:t>
      </w:r>
      <w:r w:rsidRPr="0094734A">
        <w:rPr>
          <w:color w:val="000000"/>
          <w:sz w:val="24"/>
          <w:szCs w:val="24"/>
        </w:rPr>
        <w:t>.1. Стоимость произведенного Арендатором ремонта или каких-либо улучшений в арендуемом им здании возмещению не подлежат.</w:t>
      </w:r>
    </w:p>
    <w:p w14:paraId="5255085D" w14:textId="6732932F" w:rsidR="0094734A" w:rsidRPr="0094734A" w:rsidRDefault="0094734A" w:rsidP="005103BA">
      <w:pPr>
        <w:pStyle w:val="a5"/>
        <w:ind w:firstLine="708"/>
        <w:jc w:val="both"/>
        <w:rPr>
          <w:color w:val="000000"/>
          <w:sz w:val="24"/>
          <w:szCs w:val="24"/>
        </w:rPr>
      </w:pPr>
      <w:r w:rsidRPr="0094734A">
        <w:rPr>
          <w:color w:val="000000"/>
          <w:sz w:val="24"/>
          <w:szCs w:val="24"/>
        </w:rPr>
        <w:t>1</w:t>
      </w:r>
      <w:r w:rsidR="005103BA">
        <w:rPr>
          <w:color w:val="000000"/>
          <w:sz w:val="24"/>
          <w:szCs w:val="24"/>
          <w:lang w:val="ru-RU"/>
        </w:rPr>
        <w:t>0</w:t>
      </w:r>
      <w:r w:rsidRPr="0094734A">
        <w:rPr>
          <w:color w:val="000000"/>
          <w:sz w:val="24"/>
          <w:szCs w:val="24"/>
        </w:rPr>
        <w:t>.2. Арендуемое здание считается возвращенным из пользования с даты подписания обеими Сторонами акта приема-передачи здания из аренды.</w:t>
      </w:r>
    </w:p>
    <w:p w14:paraId="06D71B4F" w14:textId="7313186C" w:rsidR="0094734A" w:rsidRPr="00BC4368" w:rsidRDefault="0094734A" w:rsidP="00BC4368">
      <w:pPr>
        <w:pStyle w:val="a5"/>
        <w:jc w:val="center"/>
        <w:rPr>
          <w:b/>
          <w:bCs/>
          <w:sz w:val="24"/>
          <w:szCs w:val="24"/>
        </w:rPr>
      </w:pPr>
      <w:r w:rsidRPr="00BC4368">
        <w:rPr>
          <w:b/>
          <w:bCs/>
          <w:sz w:val="24"/>
          <w:szCs w:val="24"/>
        </w:rPr>
        <w:t>1</w:t>
      </w:r>
      <w:r w:rsidR="005103BA">
        <w:rPr>
          <w:b/>
          <w:bCs/>
          <w:sz w:val="24"/>
          <w:szCs w:val="24"/>
          <w:lang w:val="ru-RU"/>
        </w:rPr>
        <w:t>1</w:t>
      </w:r>
      <w:r w:rsidRPr="00BC4368">
        <w:rPr>
          <w:b/>
          <w:bCs/>
          <w:sz w:val="24"/>
          <w:szCs w:val="24"/>
        </w:rPr>
        <w:t>. Прочие условия</w:t>
      </w:r>
    </w:p>
    <w:p w14:paraId="053F4CE4" w14:textId="22CC77DB" w:rsidR="0094734A" w:rsidRPr="0094734A" w:rsidRDefault="0094734A" w:rsidP="005103BA">
      <w:pPr>
        <w:pStyle w:val="a5"/>
        <w:ind w:firstLine="708"/>
        <w:jc w:val="both"/>
        <w:rPr>
          <w:sz w:val="24"/>
          <w:szCs w:val="24"/>
        </w:rPr>
      </w:pPr>
      <w:r w:rsidRPr="0094734A">
        <w:rPr>
          <w:sz w:val="24"/>
          <w:szCs w:val="24"/>
        </w:rPr>
        <w:t>1</w:t>
      </w:r>
      <w:r w:rsidR="005103BA">
        <w:rPr>
          <w:sz w:val="24"/>
          <w:szCs w:val="24"/>
          <w:lang w:val="ru-RU"/>
        </w:rPr>
        <w:t>1</w:t>
      </w:r>
      <w:r w:rsidRPr="0094734A">
        <w:rPr>
          <w:sz w:val="24"/>
          <w:szCs w:val="24"/>
        </w:rPr>
        <w:t>.1. Любые изменения или дополнения к настоящему Договору должны быть совершены в письменной форме и подписаны надлежаще уполномоченными на то представителями Сторон.</w:t>
      </w:r>
    </w:p>
    <w:p w14:paraId="68757A3A" w14:textId="4DBC73CB" w:rsidR="0094734A" w:rsidRPr="0094734A" w:rsidRDefault="0094734A" w:rsidP="005103BA">
      <w:pPr>
        <w:pStyle w:val="a5"/>
        <w:ind w:firstLine="708"/>
        <w:jc w:val="both"/>
        <w:rPr>
          <w:sz w:val="24"/>
          <w:szCs w:val="24"/>
        </w:rPr>
      </w:pPr>
      <w:r w:rsidRPr="0094734A">
        <w:rPr>
          <w:sz w:val="24"/>
          <w:szCs w:val="24"/>
        </w:rPr>
        <w:t>1</w:t>
      </w:r>
      <w:r w:rsidR="005103BA">
        <w:rPr>
          <w:sz w:val="24"/>
          <w:szCs w:val="24"/>
          <w:lang w:val="ru-RU"/>
        </w:rPr>
        <w:t>1</w:t>
      </w:r>
      <w:r w:rsidRPr="0094734A">
        <w:rPr>
          <w:sz w:val="24"/>
          <w:szCs w:val="24"/>
        </w:rPr>
        <w:t>.2.  При изменении реквизитов Стороны обязаны уведомить об этом друг друга                          в письменном виде.</w:t>
      </w:r>
    </w:p>
    <w:p w14:paraId="7DDEF422" w14:textId="5B951812" w:rsidR="0094734A" w:rsidRPr="0094734A" w:rsidRDefault="0094734A" w:rsidP="005103BA">
      <w:pPr>
        <w:pStyle w:val="a5"/>
        <w:ind w:firstLine="708"/>
        <w:jc w:val="both"/>
        <w:rPr>
          <w:sz w:val="24"/>
          <w:szCs w:val="24"/>
        </w:rPr>
      </w:pPr>
      <w:r w:rsidRPr="0094734A">
        <w:rPr>
          <w:sz w:val="24"/>
          <w:szCs w:val="24"/>
        </w:rPr>
        <w:t>1</w:t>
      </w:r>
      <w:r w:rsidR="005103BA">
        <w:rPr>
          <w:sz w:val="24"/>
          <w:szCs w:val="24"/>
          <w:lang w:val="ru-RU"/>
        </w:rPr>
        <w:t>1</w:t>
      </w:r>
      <w:r w:rsidRPr="0094734A">
        <w:rPr>
          <w:sz w:val="24"/>
          <w:szCs w:val="24"/>
        </w:rPr>
        <w:t>.3. В случаях, не предусмотренных настоящим Договором, Стороны руководствуются действующим законодательством.</w:t>
      </w:r>
    </w:p>
    <w:p w14:paraId="6D48C039" w14:textId="1C0A74C7" w:rsidR="0094734A" w:rsidRPr="0094734A" w:rsidRDefault="0094734A" w:rsidP="0094734A">
      <w:pPr>
        <w:pStyle w:val="a5"/>
        <w:jc w:val="both"/>
        <w:rPr>
          <w:bCs/>
          <w:sz w:val="24"/>
          <w:szCs w:val="24"/>
        </w:rPr>
      </w:pPr>
      <w:r w:rsidRPr="0094734A">
        <w:rPr>
          <w:sz w:val="24"/>
          <w:szCs w:val="24"/>
        </w:rPr>
        <w:t xml:space="preserve">       </w:t>
      </w:r>
      <w:r w:rsidR="005103BA">
        <w:rPr>
          <w:sz w:val="24"/>
          <w:szCs w:val="24"/>
          <w:lang w:val="ru-RU"/>
        </w:rPr>
        <w:tab/>
      </w:r>
      <w:r w:rsidRPr="0094734A">
        <w:rPr>
          <w:sz w:val="24"/>
          <w:szCs w:val="24"/>
        </w:rPr>
        <w:t>1</w:t>
      </w:r>
      <w:r w:rsidR="005103BA">
        <w:rPr>
          <w:sz w:val="24"/>
          <w:szCs w:val="24"/>
          <w:lang w:val="ru-RU"/>
        </w:rPr>
        <w:t>1</w:t>
      </w:r>
      <w:r w:rsidRPr="0094734A">
        <w:rPr>
          <w:sz w:val="24"/>
          <w:szCs w:val="24"/>
        </w:rPr>
        <w:t xml:space="preserve">.4. </w:t>
      </w:r>
      <w:r w:rsidRPr="0094734A">
        <w:rPr>
          <w:bCs/>
          <w:sz w:val="24"/>
          <w:szCs w:val="24"/>
        </w:rPr>
        <w:t xml:space="preserve"> Неотъемлемой частью настоящего договора являются приложения к нему:</w:t>
      </w:r>
    </w:p>
    <w:p w14:paraId="1B033EEC" w14:textId="77777777" w:rsidR="0094734A" w:rsidRPr="0094734A" w:rsidRDefault="0094734A" w:rsidP="0094734A">
      <w:pPr>
        <w:pStyle w:val="a5"/>
        <w:jc w:val="both"/>
        <w:rPr>
          <w:bCs/>
          <w:sz w:val="24"/>
          <w:szCs w:val="24"/>
        </w:rPr>
      </w:pPr>
      <w:r w:rsidRPr="0094734A">
        <w:rPr>
          <w:bCs/>
          <w:sz w:val="24"/>
          <w:szCs w:val="24"/>
        </w:rPr>
        <w:t xml:space="preserve">-  Приложение № 1 «Акт </w:t>
      </w:r>
      <w:r w:rsidRPr="0094734A">
        <w:rPr>
          <w:sz w:val="24"/>
          <w:szCs w:val="24"/>
        </w:rPr>
        <w:t>приема-передачи имущества</w:t>
      </w:r>
      <w:r w:rsidRPr="0094734A">
        <w:rPr>
          <w:bCs/>
          <w:sz w:val="24"/>
          <w:szCs w:val="24"/>
        </w:rPr>
        <w:t>».</w:t>
      </w:r>
    </w:p>
    <w:p w14:paraId="248350FF" w14:textId="12F14832" w:rsidR="0094734A" w:rsidRPr="005103BA" w:rsidRDefault="0094734A" w:rsidP="005103BA">
      <w:pPr>
        <w:pStyle w:val="a5"/>
        <w:jc w:val="center"/>
        <w:rPr>
          <w:b/>
          <w:bCs/>
          <w:sz w:val="24"/>
          <w:szCs w:val="24"/>
        </w:rPr>
      </w:pPr>
      <w:r w:rsidRPr="005103BA">
        <w:rPr>
          <w:b/>
          <w:bCs/>
          <w:sz w:val="24"/>
          <w:szCs w:val="24"/>
        </w:rPr>
        <w:t>1</w:t>
      </w:r>
      <w:r w:rsidR="005103BA">
        <w:rPr>
          <w:b/>
          <w:bCs/>
          <w:sz w:val="24"/>
          <w:szCs w:val="24"/>
          <w:lang w:val="ru-RU"/>
        </w:rPr>
        <w:t>2</w:t>
      </w:r>
      <w:r w:rsidRPr="005103BA">
        <w:rPr>
          <w:b/>
          <w:bCs/>
          <w:sz w:val="24"/>
          <w:szCs w:val="24"/>
        </w:rPr>
        <w:t>. Юридические адреса и подписи сторон</w:t>
      </w:r>
    </w:p>
    <w:tbl>
      <w:tblPr>
        <w:tblW w:w="0" w:type="auto"/>
        <w:tblLook w:val="01E0" w:firstRow="1" w:lastRow="1" w:firstColumn="1" w:lastColumn="1" w:noHBand="0" w:noVBand="0"/>
      </w:tblPr>
      <w:tblGrid>
        <w:gridCol w:w="4697"/>
        <w:gridCol w:w="4656"/>
      </w:tblGrid>
      <w:tr w:rsidR="0094734A" w:rsidRPr="0094734A" w14:paraId="5116E629" w14:textId="77777777" w:rsidTr="008B1E4F">
        <w:tc>
          <w:tcPr>
            <w:tcW w:w="4785" w:type="dxa"/>
            <w:shd w:val="clear" w:color="auto" w:fill="auto"/>
            <w:hideMark/>
          </w:tcPr>
          <w:p w14:paraId="5CC71CF4" w14:textId="77777777" w:rsidR="0094734A" w:rsidRPr="0094734A" w:rsidRDefault="0094734A" w:rsidP="0094734A">
            <w:pPr>
              <w:pStyle w:val="a5"/>
              <w:jc w:val="both"/>
              <w:rPr>
                <w:sz w:val="24"/>
                <w:szCs w:val="24"/>
              </w:rPr>
            </w:pPr>
            <w:r w:rsidRPr="0094734A">
              <w:rPr>
                <w:sz w:val="24"/>
                <w:szCs w:val="24"/>
              </w:rPr>
              <w:t>«Арендодатель»:</w:t>
            </w:r>
          </w:p>
          <w:p w14:paraId="5DAEA012" w14:textId="77777777" w:rsidR="0094734A" w:rsidRPr="0094734A" w:rsidRDefault="0094734A" w:rsidP="0094734A">
            <w:pPr>
              <w:pStyle w:val="a5"/>
              <w:jc w:val="both"/>
              <w:rPr>
                <w:spacing w:val="1"/>
                <w:sz w:val="24"/>
                <w:szCs w:val="24"/>
              </w:rPr>
            </w:pPr>
            <w:r w:rsidRPr="0094734A">
              <w:rPr>
                <w:spacing w:val="1"/>
                <w:sz w:val="24"/>
                <w:szCs w:val="24"/>
              </w:rPr>
              <w:t>Комитет по управлению муниципальным имуществом Манского района</w:t>
            </w:r>
          </w:p>
          <w:p w14:paraId="0F3FADCE" w14:textId="77777777" w:rsidR="0094734A" w:rsidRPr="0094734A" w:rsidRDefault="0094734A" w:rsidP="0094734A">
            <w:pPr>
              <w:pStyle w:val="a5"/>
              <w:jc w:val="both"/>
              <w:rPr>
                <w:spacing w:val="1"/>
                <w:sz w:val="24"/>
                <w:szCs w:val="24"/>
              </w:rPr>
            </w:pPr>
            <w:r w:rsidRPr="0094734A">
              <w:rPr>
                <w:spacing w:val="1"/>
                <w:sz w:val="24"/>
                <w:szCs w:val="24"/>
              </w:rPr>
              <w:t xml:space="preserve">663510, Красноярский край, Манский район, с. Шалинское, ул. Ленина, д. 28а </w:t>
            </w:r>
          </w:p>
          <w:p w14:paraId="18FB7475" w14:textId="77777777" w:rsidR="0094734A" w:rsidRPr="0094734A" w:rsidRDefault="0094734A" w:rsidP="0094734A">
            <w:pPr>
              <w:pStyle w:val="a5"/>
              <w:jc w:val="both"/>
              <w:rPr>
                <w:spacing w:val="1"/>
                <w:sz w:val="24"/>
                <w:szCs w:val="24"/>
              </w:rPr>
            </w:pPr>
            <w:r w:rsidRPr="0094734A">
              <w:rPr>
                <w:spacing w:val="1"/>
                <w:sz w:val="24"/>
                <w:szCs w:val="24"/>
              </w:rPr>
              <w:t>ИНН  2424005084,  КПП  242401001</w:t>
            </w:r>
          </w:p>
          <w:p w14:paraId="01AF5DF6" w14:textId="77777777" w:rsidR="0094734A" w:rsidRPr="0094734A" w:rsidRDefault="0094734A" w:rsidP="0094734A">
            <w:pPr>
              <w:pStyle w:val="a5"/>
              <w:jc w:val="both"/>
              <w:rPr>
                <w:spacing w:val="1"/>
                <w:sz w:val="24"/>
                <w:szCs w:val="24"/>
              </w:rPr>
            </w:pPr>
            <w:r w:rsidRPr="0094734A">
              <w:rPr>
                <w:spacing w:val="1"/>
                <w:sz w:val="24"/>
                <w:szCs w:val="24"/>
              </w:rPr>
              <w:lastRenderedPageBreak/>
              <w:t>УФК по Красноярскому краю (Комитет по управлению муниципальным имуществом Манского района л/с 04193017260)           Банковский счет: 40102810245370000011</w:t>
            </w:r>
          </w:p>
          <w:p w14:paraId="3FB45559" w14:textId="77777777" w:rsidR="0094734A" w:rsidRPr="0094734A" w:rsidRDefault="0094734A" w:rsidP="0094734A">
            <w:pPr>
              <w:pStyle w:val="a5"/>
              <w:jc w:val="both"/>
              <w:rPr>
                <w:spacing w:val="1"/>
                <w:sz w:val="24"/>
                <w:szCs w:val="24"/>
              </w:rPr>
            </w:pPr>
            <w:r w:rsidRPr="0094734A">
              <w:rPr>
                <w:spacing w:val="1"/>
                <w:sz w:val="24"/>
                <w:szCs w:val="24"/>
              </w:rPr>
              <w:t>ОТДЕЛЕНИЕ КРАСНОЯРСК БАНК РОССИИ//УФК по Красноярскому краю г. Красноярск, БИК 010407105</w:t>
            </w:r>
          </w:p>
          <w:p w14:paraId="043B0CE8" w14:textId="77777777" w:rsidR="0094734A" w:rsidRPr="0094734A" w:rsidRDefault="0094734A" w:rsidP="0094734A">
            <w:pPr>
              <w:pStyle w:val="a5"/>
              <w:jc w:val="both"/>
              <w:rPr>
                <w:spacing w:val="1"/>
                <w:sz w:val="24"/>
                <w:szCs w:val="24"/>
              </w:rPr>
            </w:pPr>
            <w:r w:rsidRPr="0094734A">
              <w:rPr>
                <w:spacing w:val="1"/>
                <w:sz w:val="24"/>
                <w:szCs w:val="24"/>
              </w:rPr>
              <w:t xml:space="preserve">ОГРН 1022400561237 </w:t>
            </w:r>
          </w:p>
          <w:p w14:paraId="686AD507" w14:textId="77777777" w:rsidR="0094734A" w:rsidRPr="0094734A" w:rsidRDefault="0094734A" w:rsidP="0094734A">
            <w:pPr>
              <w:pStyle w:val="a5"/>
              <w:jc w:val="both"/>
              <w:rPr>
                <w:spacing w:val="1"/>
                <w:sz w:val="24"/>
                <w:szCs w:val="24"/>
              </w:rPr>
            </w:pPr>
            <w:r w:rsidRPr="0094734A">
              <w:rPr>
                <w:spacing w:val="1"/>
                <w:sz w:val="24"/>
                <w:szCs w:val="24"/>
              </w:rPr>
              <w:t xml:space="preserve">ОКТМО 04631000 </w:t>
            </w:r>
          </w:p>
          <w:p w14:paraId="657B68F3" w14:textId="77777777" w:rsidR="0094734A" w:rsidRPr="0094734A" w:rsidRDefault="0094734A" w:rsidP="0094734A">
            <w:pPr>
              <w:pStyle w:val="a5"/>
              <w:jc w:val="both"/>
              <w:rPr>
                <w:spacing w:val="1"/>
                <w:sz w:val="24"/>
                <w:szCs w:val="24"/>
              </w:rPr>
            </w:pPr>
            <w:r w:rsidRPr="0094734A">
              <w:rPr>
                <w:spacing w:val="1"/>
                <w:sz w:val="24"/>
                <w:szCs w:val="24"/>
              </w:rPr>
              <w:t>КБК 01311105075050000120</w:t>
            </w:r>
          </w:p>
          <w:p w14:paraId="4A761256" w14:textId="77777777" w:rsidR="0094734A" w:rsidRPr="0094734A" w:rsidRDefault="0094734A" w:rsidP="0094734A">
            <w:pPr>
              <w:pStyle w:val="a5"/>
              <w:jc w:val="both"/>
              <w:rPr>
                <w:spacing w:val="1"/>
                <w:sz w:val="24"/>
                <w:szCs w:val="24"/>
              </w:rPr>
            </w:pPr>
            <w:r w:rsidRPr="0094734A">
              <w:rPr>
                <w:spacing w:val="1"/>
                <w:sz w:val="24"/>
                <w:szCs w:val="24"/>
              </w:rPr>
              <w:t xml:space="preserve">тел. 8(39149) 21-6-52, 21-8-16    </w:t>
            </w:r>
          </w:p>
          <w:p w14:paraId="2EAA41D6" w14:textId="77777777" w:rsidR="0094734A" w:rsidRPr="0094734A" w:rsidRDefault="0094734A" w:rsidP="0094734A">
            <w:pPr>
              <w:pStyle w:val="a5"/>
              <w:jc w:val="both"/>
              <w:rPr>
                <w:spacing w:val="1"/>
                <w:sz w:val="24"/>
                <w:szCs w:val="24"/>
              </w:rPr>
            </w:pPr>
          </w:p>
        </w:tc>
        <w:tc>
          <w:tcPr>
            <w:tcW w:w="4785" w:type="dxa"/>
            <w:shd w:val="clear" w:color="auto" w:fill="auto"/>
          </w:tcPr>
          <w:p w14:paraId="54AC8B5A" w14:textId="77777777" w:rsidR="0094734A" w:rsidRPr="0094734A" w:rsidRDefault="0094734A" w:rsidP="0094734A">
            <w:pPr>
              <w:pStyle w:val="a5"/>
              <w:jc w:val="both"/>
              <w:rPr>
                <w:sz w:val="24"/>
                <w:szCs w:val="24"/>
              </w:rPr>
            </w:pPr>
            <w:r w:rsidRPr="0094734A">
              <w:rPr>
                <w:sz w:val="24"/>
                <w:szCs w:val="24"/>
              </w:rPr>
              <w:lastRenderedPageBreak/>
              <w:t>«Арендатор»:</w:t>
            </w:r>
          </w:p>
          <w:p w14:paraId="7A6AE903" w14:textId="77777777" w:rsidR="0094734A" w:rsidRPr="0094734A" w:rsidRDefault="0094734A" w:rsidP="0094734A">
            <w:pPr>
              <w:pStyle w:val="a5"/>
              <w:jc w:val="both"/>
              <w:rPr>
                <w:sz w:val="24"/>
                <w:szCs w:val="24"/>
              </w:rPr>
            </w:pPr>
          </w:p>
          <w:p w14:paraId="727A18D0" w14:textId="77777777" w:rsidR="0094734A" w:rsidRPr="0094734A" w:rsidRDefault="0094734A" w:rsidP="0094734A">
            <w:pPr>
              <w:pStyle w:val="a5"/>
              <w:jc w:val="both"/>
              <w:rPr>
                <w:sz w:val="24"/>
                <w:szCs w:val="24"/>
              </w:rPr>
            </w:pPr>
          </w:p>
        </w:tc>
      </w:tr>
    </w:tbl>
    <w:p w14:paraId="7688A3CF" w14:textId="104CCF05" w:rsidR="0094734A" w:rsidRPr="0094734A" w:rsidRDefault="0094734A" w:rsidP="0094734A">
      <w:pPr>
        <w:pStyle w:val="a5"/>
        <w:jc w:val="both"/>
        <w:rPr>
          <w:sz w:val="24"/>
          <w:szCs w:val="24"/>
        </w:rPr>
      </w:pPr>
      <w:r w:rsidRPr="0094734A">
        <w:rPr>
          <w:sz w:val="24"/>
          <w:szCs w:val="24"/>
        </w:rPr>
        <w:t xml:space="preserve">        «Арендодатель»:                                                                 </w:t>
      </w:r>
    </w:p>
    <w:p w14:paraId="73013222" w14:textId="77777777" w:rsidR="0094734A" w:rsidRPr="0094734A" w:rsidRDefault="0094734A" w:rsidP="0094734A">
      <w:pPr>
        <w:pStyle w:val="a5"/>
        <w:jc w:val="both"/>
        <w:rPr>
          <w:sz w:val="24"/>
          <w:szCs w:val="24"/>
        </w:rPr>
      </w:pPr>
    </w:p>
    <w:tbl>
      <w:tblPr>
        <w:tblW w:w="0" w:type="auto"/>
        <w:tblLook w:val="01E0" w:firstRow="1" w:lastRow="1" w:firstColumn="1" w:lastColumn="1" w:noHBand="0" w:noVBand="0"/>
      </w:tblPr>
      <w:tblGrid>
        <w:gridCol w:w="4759"/>
        <w:gridCol w:w="4594"/>
      </w:tblGrid>
      <w:tr w:rsidR="0094734A" w:rsidRPr="0094734A" w14:paraId="316C066F" w14:textId="77777777" w:rsidTr="008B1E4F">
        <w:tc>
          <w:tcPr>
            <w:tcW w:w="5068" w:type="dxa"/>
            <w:hideMark/>
          </w:tcPr>
          <w:p w14:paraId="0FED3EF6" w14:textId="77777777" w:rsidR="0094734A" w:rsidRPr="0094734A" w:rsidRDefault="0094734A" w:rsidP="0094734A">
            <w:pPr>
              <w:pStyle w:val="a5"/>
              <w:jc w:val="both"/>
              <w:rPr>
                <w:spacing w:val="1"/>
                <w:sz w:val="24"/>
                <w:szCs w:val="24"/>
              </w:rPr>
            </w:pPr>
            <w:r w:rsidRPr="0094734A">
              <w:rPr>
                <w:spacing w:val="1"/>
                <w:sz w:val="24"/>
                <w:szCs w:val="24"/>
              </w:rPr>
              <w:t>Руководитель комитета по</w:t>
            </w:r>
          </w:p>
          <w:p w14:paraId="1B95198B" w14:textId="77777777" w:rsidR="0094734A" w:rsidRPr="0094734A" w:rsidRDefault="0094734A" w:rsidP="0094734A">
            <w:pPr>
              <w:pStyle w:val="a5"/>
              <w:jc w:val="both"/>
              <w:rPr>
                <w:spacing w:val="1"/>
                <w:sz w:val="24"/>
                <w:szCs w:val="24"/>
              </w:rPr>
            </w:pPr>
            <w:r w:rsidRPr="0094734A">
              <w:rPr>
                <w:spacing w:val="1"/>
                <w:sz w:val="24"/>
                <w:szCs w:val="24"/>
              </w:rPr>
              <w:t>управлению муниципальным</w:t>
            </w:r>
          </w:p>
          <w:p w14:paraId="4201A97C" w14:textId="77777777" w:rsidR="0094734A" w:rsidRPr="0094734A" w:rsidRDefault="0094734A" w:rsidP="0094734A">
            <w:pPr>
              <w:pStyle w:val="a5"/>
              <w:jc w:val="both"/>
              <w:rPr>
                <w:spacing w:val="1"/>
                <w:sz w:val="24"/>
                <w:szCs w:val="24"/>
              </w:rPr>
            </w:pPr>
            <w:r w:rsidRPr="0094734A">
              <w:rPr>
                <w:spacing w:val="1"/>
                <w:sz w:val="24"/>
                <w:szCs w:val="24"/>
              </w:rPr>
              <w:t>имуществом Манского района</w:t>
            </w:r>
          </w:p>
          <w:p w14:paraId="54CFD888" w14:textId="77777777" w:rsidR="0094734A" w:rsidRPr="0094734A" w:rsidRDefault="0094734A" w:rsidP="0094734A">
            <w:pPr>
              <w:pStyle w:val="a5"/>
              <w:jc w:val="both"/>
              <w:rPr>
                <w:spacing w:val="1"/>
                <w:sz w:val="24"/>
                <w:szCs w:val="24"/>
              </w:rPr>
            </w:pPr>
          </w:p>
          <w:p w14:paraId="44B2B51E" w14:textId="77777777" w:rsidR="0094734A" w:rsidRPr="0094734A" w:rsidRDefault="0094734A" w:rsidP="0094734A">
            <w:pPr>
              <w:pStyle w:val="a5"/>
              <w:jc w:val="both"/>
              <w:rPr>
                <w:spacing w:val="1"/>
                <w:sz w:val="24"/>
                <w:szCs w:val="24"/>
              </w:rPr>
            </w:pPr>
          </w:p>
          <w:p w14:paraId="16DB2654" w14:textId="77777777" w:rsidR="0094734A" w:rsidRPr="0094734A" w:rsidRDefault="0094734A" w:rsidP="0094734A">
            <w:pPr>
              <w:pStyle w:val="a5"/>
              <w:jc w:val="both"/>
              <w:rPr>
                <w:spacing w:val="1"/>
                <w:sz w:val="24"/>
                <w:szCs w:val="24"/>
              </w:rPr>
            </w:pPr>
            <w:r w:rsidRPr="0094734A">
              <w:rPr>
                <w:spacing w:val="1"/>
                <w:sz w:val="24"/>
                <w:szCs w:val="24"/>
              </w:rPr>
              <w:t xml:space="preserve">______________ Н.Н. Коротыч </w:t>
            </w:r>
          </w:p>
          <w:p w14:paraId="705A239A" w14:textId="77777777" w:rsidR="0094734A" w:rsidRPr="0094734A" w:rsidRDefault="0094734A" w:rsidP="0094734A">
            <w:pPr>
              <w:pStyle w:val="a5"/>
              <w:jc w:val="both"/>
              <w:rPr>
                <w:sz w:val="24"/>
                <w:szCs w:val="24"/>
              </w:rPr>
            </w:pPr>
            <w:r w:rsidRPr="0094734A">
              <w:rPr>
                <w:spacing w:val="1"/>
                <w:sz w:val="24"/>
                <w:szCs w:val="24"/>
              </w:rPr>
              <w:t>М.П.</w:t>
            </w:r>
          </w:p>
        </w:tc>
        <w:tc>
          <w:tcPr>
            <w:tcW w:w="5069" w:type="dxa"/>
            <w:hideMark/>
          </w:tcPr>
          <w:p w14:paraId="4D14C8E6" w14:textId="77777777" w:rsidR="0094734A" w:rsidRPr="0094734A" w:rsidRDefault="0094734A" w:rsidP="0094734A">
            <w:pPr>
              <w:pStyle w:val="a5"/>
              <w:jc w:val="both"/>
              <w:rPr>
                <w:sz w:val="24"/>
                <w:szCs w:val="24"/>
              </w:rPr>
            </w:pPr>
          </w:p>
        </w:tc>
      </w:tr>
    </w:tbl>
    <w:p w14:paraId="183F92DD" w14:textId="77777777" w:rsidR="0094734A" w:rsidRPr="0094734A" w:rsidRDefault="0094734A" w:rsidP="0094734A">
      <w:pPr>
        <w:pStyle w:val="a5"/>
        <w:jc w:val="both"/>
        <w:rPr>
          <w:bCs/>
          <w:color w:val="000000"/>
          <w:sz w:val="24"/>
          <w:szCs w:val="24"/>
        </w:rPr>
      </w:pPr>
    </w:p>
    <w:p w14:paraId="59F1E726" w14:textId="77777777" w:rsidR="0094734A" w:rsidRPr="0094734A" w:rsidRDefault="0094734A" w:rsidP="0094734A">
      <w:pPr>
        <w:pStyle w:val="a5"/>
        <w:jc w:val="both"/>
        <w:rPr>
          <w:bCs/>
          <w:color w:val="000000"/>
          <w:sz w:val="24"/>
          <w:szCs w:val="24"/>
        </w:rPr>
      </w:pPr>
    </w:p>
    <w:p w14:paraId="303D85DB" w14:textId="77777777" w:rsidR="0094734A" w:rsidRPr="0094734A" w:rsidRDefault="0094734A" w:rsidP="0094734A">
      <w:pPr>
        <w:pStyle w:val="a5"/>
        <w:jc w:val="both"/>
        <w:rPr>
          <w:bCs/>
          <w:color w:val="000000"/>
          <w:sz w:val="24"/>
          <w:szCs w:val="24"/>
        </w:rPr>
      </w:pPr>
    </w:p>
    <w:p w14:paraId="4344EF5C" w14:textId="77777777" w:rsidR="0094734A" w:rsidRPr="0094734A" w:rsidRDefault="0094734A" w:rsidP="0094734A">
      <w:pPr>
        <w:pStyle w:val="a5"/>
        <w:jc w:val="both"/>
        <w:rPr>
          <w:bCs/>
          <w:color w:val="000000"/>
          <w:sz w:val="24"/>
          <w:szCs w:val="24"/>
        </w:rPr>
      </w:pPr>
    </w:p>
    <w:p w14:paraId="469F7D3B" w14:textId="77777777" w:rsidR="0094734A" w:rsidRPr="0094734A" w:rsidRDefault="0094734A" w:rsidP="0094734A">
      <w:pPr>
        <w:pStyle w:val="a5"/>
        <w:jc w:val="both"/>
        <w:rPr>
          <w:bCs/>
          <w:color w:val="000000"/>
          <w:sz w:val="24"/>
          <w:szCs w:val="24"/>
        </w:rPr>
      </w:pPr>
    </w:p>
    <w:p w14:paraId="6F940DFB" w14:textId="77777777" w:rsidR="0094734A" w:rsidRPr="0094734A" w:rsidRDefault="0094734A" w:rsidP="0094734A">
      <w:pPr>
        <w:pStyle w:val="a5"/>
        <w:jc w:val="both"/>
        <w:rPr>
          <w:bCs/>
          <w:color w:val="000000"/>
          <w:sz w:val="24"/>
          <w:szCs w:val="24"/>
        </w:rPr>
      </w:pPr>
    </w:p>
    <w:p w14:paraId="1DE95650" w14:textId="77777777" w:rsidR="0094734A" w:rsidRPr="0094734A" w:rsidRDefault="0094734A" w:rsidP="0094734A">
      <w:pPr>
        <w:pStyle w:val="a5"/>
        <w:jc w:val="both"/>
        <w:rPr>
          <w:bCs/>
          <w:color w:val="000000"/>
          <w:sz w:val="24"/>
          <w:szCs w:val="24"/>
        </w:rPr>
      </w:pPr>
    </w:p>
    <w:p w14:paraId="1BA105EB" w14:textId="77777777" w:rsidR="0094734A" w:rsidRPr="0094734A" w:rsidRDefault="0094734A" w:rsidP="0094734A">
      <w:pPr>
        <w:pStyle w:val="a5"/>
        <w:jc w:val="both"/>
        <w:rPr>
          <w:bCs/>
          <w:color w:val="000000"/>
          <w:sz w:val="24"/>
          <w:szCs w:val="24"/>
        </w:rPr>
      </w:pPr>
    </w:p>
    <w:p w14:paraId="0B6CCD75" w14:textId="77777777" w:rsidR="0094734A" w:rsidRDefault="0094734A" w:rsidP="0094734A">
      <w:pPr>
        <w:jc w:val="right"/>
        <w:rPr>
          <w:bCs/>
        </w:rPr>
      </w:pPr>
    </w:p>
    <w:p w14:paraId="6812C71C" w14:textId="77777777" w:rsidR="0094734A" w:rsidRDefault="0094734A" w:rsidP="0094734A">
      <w:pPr>
        <w:jc w:val="right"/>
        <w:rPr>
          <w:bCs/>
        </w:rPr>
      </w:pPr>
    </w:p>
    <w:p w14:paraId="336D738F" w14:textId="77777777" w:rsidR="0094734A" w:rsidRDefault="0094734A" w:rsidP="0094734A">
      <w:pPr>
        <w:jc w:val="right"/>
        <w:rPr>
          <w:bCs/>
        </w:rPr>
      </w:pPr>
    </w:p>
    <w:p w14:paraId="08F70E7E" w14:textId="77777777" w:rsidR="0094734A" w:rsidRDefault="0094734A" w:rsidP="0094734A">
      <w:pPr>
        <w:jc w:val="right"/>
        <w:rPr>
          <w:bCs/>
        </w:rPr>
      </w:pPr>
    </w:p>
    <w:bookmarkEnd w:id="10"/>
    <w:p w14:paraId="08F3AD93" w14:textId="77777777" w:rsidR="0094734A" w:rsidRDefault="0094734A" w:rsidP="0094734A">
      <w:pPr>
        <w:jc w:val="right"/>
        <w:rPr>
          <w:bCs/>
        </w:rPr>
      </w:pPr>
    </w:p>
    <w:p w14:paraId="16E833A4" w14:textId="77777777" w:rsidR="00C00C0D" w:rsidRDefault="00C00C0D" w:rsidP="0094734A">
      <w:pPr>
        <w:jc w:val="right"/>
        <w:rPr>
          <w:bCs/>
        </w:rPr>
      </w:pPr>
    </w:p>
    <w:p w14:paraId="78E6AC10" w14:textId="77777777" w:rsidR="00C00C0D" w:rsidRDefault="00C00C0D" w:rsidP="0094734A">
      <w:pPr>
        <w:jc w:val="right"/>
        <w:rPr>
          <w:bCs/>
        </w:rPr>
      </w:pPr>
    </w:p>
    <w:p w14:paraId="45BD5264" w14:textId="77777777" w:rsidR="00C00C0D" w:rsidRDefault="00C00C0D" w:rsidP="0094734A">
      <w:pPr>
        <w:jc w:val="right"/>
        <w:rPr>
          <w:bCs/>
        </w:rPr>
      </w:pPr>
    </w:p>
    <w:p w14:paraId="4BDE3AE3" w14:textId="77777777" w:rsidR="00C00C0D" w:rsidRDefault="00C00C0D" w:rsidP="0094734A">
      <w:pPr>
        <w:jc w:val="right"/>
        <w:rPr>
          <w:bCs/>
        </w:rPr>
      </w:pPr>
    </w:p>
    <w:p w14:paraId="5869519E" w14:textId="77777777" w:rsidR="00C00C0D" w:rsidRDefault="00C00C0D" w:rsidP="0094734A">
      <w:pPr>
        <w:jc w:val="right"/>
        <w:rPr>
          <w:bCs/>
        </w:rPr>
      </w:pPr>
    </w:p>
    <w:p w14:paraId="01B6CDBC" w14:textId="77777777" w:rsidR="00C00C0D" w:rsidRDefault="00C00C0D" w:rsidP="0094734A">
      <w:pPr>
        <w:jc w:val="right"/>
        <w:rPr>
          <w:bCs/>
        </w:rPr>
      </w:pPr>
    </w:p>
    <w:p w14:paraId="4D0B7DF0" w14:textId="77777777" w:rsidR="00C00C0D" w:rsidRDefault="00C00C0D" w:rsidP="0094734A">
      <w:pPr>
        <w:jc w:val="right"/>
        <w:rPr>
          <w:bCs/>
        </w:rPr>
      </w:pPr>
    </w:p>
    <w:p w14:paraId="76B674DE" w14:textId="77777777" w:rsidR="00C00C0D" w:rsidRDefault="00C00C0D" w:rsidP="0094734A">
      <w:pPr>
        <w:jc w:val="right"/>
        <w:rPr>
          <w:bCs/>
        </w:rPr>
      </w:pPr>
    </w:p>
    <w:p w14:paraId="4D248E83" w14:textId="77777777" w:rsidR="00C00C0D" w:rsidRDefault="00C00C0D" w:rsidP="0094734A">
      <w:pPr>
        <w:jc w:val="right"/>
        <w:rPr>
          <w:bCs/>
        </w:rPr>
      </w:pPr>
    </w:p>
    <w:p w14:paraId="4964D2BE" w14:textId="77777777" w:rsidR="00C00C0D" w:rsidRDefault="00C00C0D" w:rsidP="0094734A">
      <w:pPr>
        <w:jc w:val="right"/>
        <w:rPr>
          <w:bCs/>
        </w:rPr>
      </w:pPr>
    </w:p>
    <w:p w14:paraId="5B109F1E" w14:textId="77777777" w:rsidR="00C00C0D" w:rsidRDefault="00C00C0D" w:rsidP="0094734A">
      <w:pPr>
        <w:jc w:val="right"/>
        <w:rPr>
          <w:bCs/>
        </w:rPr>
      </w:pPr>
    </w:p>
    <w:p w14:paraId="6A26D122" w14:textId="77777777" w:rsidR="00C00C0D" w:rsidRDefault="00C00C0D" w:rsidP="0094734A">
      <w:pPr>
        <w:jc w:val="right"/>
        <w:rPr>
          <w:bCs/>
        </w:rPr>
      </w:pPr>
    </w:p>
    <w:p w14:paraId="359A6574" w14:textId="77777777" w:rsidR="00C00C0D" w:rsidRPr="00133850" w:rsidRDefault="00C00C0D" w:rsidP="00C00C0D">
      <w:pPr>
        <w:jc w:val="right"/>
        <w:rPr>
          <w:bCs/>
        </w:rPr>
      </w:pPr>
      <w:bookmarkStart w:id="11" w:name="_Hlk170998066"/>
      <w:r w:rsidRPr="00133850">
        <w:rPr>
          <w:bCs/>
        </w:rPr>
        <w:t>Приложение № 1</w:t>
      </w:r>
    </w:p>
    <w:p w14:paraId="7F32E1BD" w14:textId="7EF8ABC5" w:rsidR="00C00C0D" w:rsidRPr="00772F17" w:rsidRDefault="00C00C0D" w:rsidP="00C00C0D">
      <w:pPr>
        <w:jc w:val="right"/>
      </w:pPr>
      <w:r w:rsidRPr="00772F17">
        <w:t> </w:t>
      </w:r>
      <w:r>
        <w:t>от  «____» ___________2024</w:t>
      </w:r>
      <w:r w:rsidRPr="00772F17">
        <w:t>г.</w:t>
      </w:r>
    </w:p>
    <w:p w14:paraId="5E0AFE41" w14:textId="77777777" w:rsidR="00C00C0D" w:rsidRPr="00C00C0D" w:rsidRDefault="00C00C0D" w:rsidP="00C00C0D">
      <w:pPr>
        <w:jc w:val="center"/>
        <w:rPr>
          <w:rFonts w:ascii="Times New Roman" w:hAnsi="Times New Roman" w:cs="Times New Roman"/>
          <w:b/>
          <w:sz w:val="24"/>
          <w:szCs w:val="24"/>
        </w:rPr>
      </w:pPr>
    </w:p>
    <w:p w14:paraId="66C8E159" w14:textId="77777777" w:rsidR="00C00C0D" w:rsidRPr="00C00C0D" w:rsidRDefault="00C00C0D" w:rsidP="00C00C0D">
      <w:pPr>
        <w:jc w:val="center"/>
        <w:rPr>
          <w:rFonts w:ascii="Times New Roman" w:hAnsi="Times New Roman" w:cs="Times New Roman"/>
          <w:b/>
          <w:sz w:val="24"/>
          <w:szCs w:val="24"/>
        </w:rPr>
      </w:pPr>
      <w:r w:rsidRPr="00C00C0D">
        <w:rPr>
          <w:rFonts w:ascii="Times New Roman" w:hAnsi="Times New Roman" w:cs="Times New Roman"/>
          <w:b/>
          <w:sz w:val="24"/>
          <w:szCs w:val="24"/>
        </w:rPr>
        <w:t xml:space="preserve">  А К Т</w:t>
      </w:r>
    </w:p>
    <w:p w14:paraId="4379F616" w14:textId="77777777" w:rsidR="00C00C0D" w:rsidRPr="00C00C0D" w:rsidRDefault="00C00C0D" w:rsidP="00C00C0D">
      <w:pPr>
        <w:jc w:val="center"/>
        <w:rPr>
          <w:rFonts w:ascii="Times New Roman" w:hAnsi="Times New Roman" w:cs="Times New Roman"/>
          <w:sz w:val="24"/>
          <w:szCs w:val="24"/>
        </w:rPr>
      </w:pPr>
      <w:r w:rsidRPr="00C00C0D">
        <w:rPr>
          <w:rFonts w:ascii="Times New Roman" w:hAnsi="Times New Roman" w:cs="Times New Roman"/>
          <w:sz w:val="24"/>
          <w:szCs w:val="24"/>
        </w:rPr>
        <w:t>приема-передачи имущества</w:t>
      </w:r>
    </w:p>
    <w:p w14:paraId="38E29344" w14:textId="0A7F803D" w:rsidR="00C00C0D" w:rsidRPr="00C00C0D" w:rsidRDefault="00C00C0D" w:rsidP="00C00C0D">
      <w:pPr>
        <w:rPr>
          <w:rFonts w:ascii="Times New Roman" w:hAnsi="Times New Roman" w:cs="Times New Roman"/>
          <w:sz w:val="24"/>
          <w:szCs w:val="24"/>
        </w:rPr>
      </w:pPr>
      <w:r w:rsidRPr="00C00C0D">
        <w:rPr>
          <w:rFonts w:ascii="Times New Roman" w:hAnsi="Times New Roman" w:cs="Times New Roman"/>
          <w:sz w:val="24"/>
          <w:szCs w:val="24"/>
        </w:rPr>
        <w:t>с. Шалинское                                                                                   «____»_____________202</w:t>
      </w:r>
      <w:r>
        <w:rPr>
          <w:rFonts w:ascii="Times New Roman" w:hAnsi="Times New Roman" w:cs="Times New Roman"/>
          <w:sz w:val="24"/>
          <w:szCs w:val="24"/>
        </w:rPr>
        <w:t>4</w:t>
      </w:r>
      <w:r w:rsidRPr="00C00C0D">
        <w:rPr>
          <w:rFonts w:ascii="Times New Roman" w:hAnsi="Times New Roman" w:cs="Times New Roman"/>
          <w:sz w:val="24"/>
          <w:szCs w:val="24"/>
        </w:rPr>
        <w:t xml:space="preserve">г. </w:t>
      </w:r>
    </w:p>
    <w:p w14:paraId="67387968" w14:textId="77777777" w:rsidR="00C00C0D" w:rsidRPr="00C00C0D" w:rsidRDefault="00C00C0D" w:rsidP="00C00C0D">
      <w:pPr>
        <w:jc w:val="both"/>
        <w:rPr>
          <w:rFonts w:ascii="Times New Roman" w:hAnsi="Times New Roman" w:cs="Times New Roman"/>
          <w:sz w:val="24"/>
          <w:szCs w:val="24"/>
        </w:rPr>
      </w:pPr>
    </w:p>
    <w:p w14:paraId="22F0F140" w14:textId="77777777" w:rsidR="00C00C0D" w:rsidRPr="00C00C0D" w:rsidRDefault="00C00C0D" w:rsidP="00C00C0D">
      <w:pPr>
        <w:pStyle w:val="a5"/>
        <w:ind w:firstLine="708"/>
        <w:jc w:val="both"/>
        <w:rPr>
          <w:sz w:val="24"/>
          <w:szCs w:val="24"/>
        </w:rPr>
      </w:pPr>
      <w:r w:rsidRPr="00C00C0D">
        <w:rPr>
          <w:sz w:val="24"/>
          <w:szCs w:val="24"/>
        </w:rPr>
        <w:t xml:space="preserve"> </w:t>
      </w:r>
      <w:r w:rsidRPr="00C00C0D">
        <w:rPr>
          <w:b/>
          <w:sz w:val="24"/>
          <w:szCs w:val="24"/>
        </w:rPr>
        <w:t xml:space="preserve">Муниципальное образование  Манский район  </w:t>
      </w:r>
      <w:r w:rsidRPr="00C00C0D">
        <w:rPr>
          <w:sz w:val="24"/>
          <w:szCs w:val="24"/>
        </w:rPr>
        <w:t xml:space="preserve">в лице администрации Манского района через руководителя Комитета по управлению муниципальным имуществом Манского района </w:t>
      </w:r>
      <w:r w:rsidRPr="00C00C0D">
        <w:rPr>
          <w:b/>
          <w:bCs/>
          <w:sz w:val="24"/>
          <w:szCs w:val="24"/>
        </w:rPr>
        <w:t>Коротыч Наталью Николаевну</w:t>
      </w:r>
      <w:r w:rsidRPr="00C00C0D">
        <w:rPr>
          <w:sz w:val="24"/>
          <w:szCs w:val="24"/>
        </w:rPr>
        <w:t xml:space="preserve">, действующую на основании Положения, именуемая в дальнейшем «Арендодатель», с одной стороны, передает: </w:t>
      </w:r>
      <w:r w:rsidRPr="00C00C0D">
        <w:rPr>
          <w:bCs/>
          <w:color w:val="000000"/>
          <w:sz w:val="24"/>
          <w:szCs w:val="24"/>
        </w:rPr>
        <w:t xml:space="preserve">владение </w:t>
      </w:r>
      <w:r w:rsidRPr="00C00C0D">
        <w:rPr>
          <w:sz w:val="24"/>
          <w:szCs w:val="24"/>
        </w:rPr>
        <w:t xml:space="preserve"> единый объект недвижимости</w:t>
      </w:r>
      <w:r w:rsidRPr="00C00C0D">
        <w:rPr>
          <w:sz w:val="24"/>
          <w:szCs w:val="24"/>
          <w:lang w:val="ru-RU"/>
        </w:rPr>
        <w:t xml:space="preserve"> (далее по тексту Объект)</w:t>
      </w:r>
      <w:r w:rsidRPr="00C00C0D">
        <w:rPr>
          <w:sz w:val="24"/>
          <w:szCs w:val="24"/>
        </w:rPr>
        <w:t>: нежилое здание, назначение: нежилое, наименование: нежилое здание (гараж), кадастровый номер 24:24:0101005:422, площадь здания 411,6 кв.м, адрес: Россия, Красноярский край, Манский район, пос. Ветвистый,ул. Центральная, зд. 16.</w:t>
      </w:r>
    </w:p>
    <w:p w14:paraId="1063D88E" w14:textId="77777777" w:rsidR="00C00C0D" w:rsidRPr="00C00C0D" w:rsidRDefault="00C00C0D" w:rsidP="00C00C0D">
      <w:pPr>
        <w:pStyle w:val="a5"/>
        <w:jc w:val="both"/>
        <w:rPr>
          <w:sz w:val="24"/>
          <w:szCs w:val="24"/>
        </w:rPr>
      </w:pPr>
      <w:r w:rsidRPr="00C00C0D">
        <w:rPr>
          <w:sz w:val="24"/>
          <w:szCs w:val="24"/>
        </w:rPr>
        <w:t>Земельный участок, категория земель: земли населенных пунктов, вид разрешенного использования: под зданием гаража, кадастровый номер 24:24:0101005:145, площадь участка 14 511,00 кв.м., адрес:</w:t>
      </w:r>
    </w:p>
    <w:p w14:paraId="61776AD1" w14:textId="77777777" w:rsidR="00C00C0D" w:rsidRPr="00C00C0D" w:rsidRDefault="00C00C0D" w:rsidP="00C00C0D">
      <w:pPr>
        <w:pStyle w:val="a5"/>
        <w:jc w:val="both"/>
        <w:rPr>
          <w:sz w:val="24"/>
          <w:szCs w:val="24"/>
          <w:lang w:val="ru-RU"/>
        </w:rPr>
      </w:pPr>
      <w:r w:rsidRPr="00C00C0D">
        <w:rPr>
          <w:sz w:val="24"/>
          <w:szCs w:val="24"/>
        </w:rPr>
        <w:t>Местоположение установлено относительно ориентира, расположенного в границах участка. Ориентир здание гаража. Почтовый адрес ориентира: Красноярский край, р-н Манс</w:t>
      </w:r>
      <w:r w:rsidRPr="00C00C0D">
        <w:rPr>
          <w:sz w:val="24"/>
          <w:szCs w:val="24"/>
          <w:lang w:val="ru-RU"/>
        </w:rPr>
        <w:t>к</w:t>
      </w:r>
      <w:r w:rsidRPr="00C00C0D">
        <w:rPr>
          <w:sz w:val="24"/>
          <w:szCs w:val="24"/>
        </w:rPr>
        <w:t>ий,</w:t>
      </w:r>
      <w:r w:rsidRPr="00C00C0D">
        <w:rPr>
          <w:sz w:val="24"/>
          <w:szCs w:val="24"/>
          <w:lang w:val="ru-RU"/>
        </w:rPr>
        <w:t xml:space="preserve"> </w:t>
      </w:r>
      <w:r w:rsidRPr="00C00C0D">
        <w:rPr>
          <w:sz w:val="24"/>
          <w:szCs w:val="24"/>
        </w:rPr>
        <w:t>п. Ветвистый, ул. Центральная, 16</w:t>
      </w:r>
    </w:p>
    <w:p w14:paraId="7C968596" w14:textId="3D49CCB6" w:rsidR="00C00C0D" w:rsidRPr="00C00C0D" w:rsidRDefault="00C00C0D" w:rsidP="00C00C0D">
      <w:pPr>
        <w:ind w:firstLine="708"/>
        <w:jc w:val="both"/>
        <w:rPr>
          <w:rFonts w:ascii="Times New Roman" w:hAnsi="Times New Roman" w:cs="Times New Roman"/>
          <w:sz w:val="24"/>
          <w:szCs w:val="24"/>
        </w:rPr>
      </w:pPr>
    </w:p>
    <w:p w14:paraId="358FC088" w14:textId="77777777" w:rsidR="00C00C0D" w:rsidRPr="00C00C0D" w:rsidRDefault="00C00C0D" w:rsidP="00C00C0D">
      <w:pPr>
        <w:ind w:firstLine="708"/>
        <w:jc w:val="both"/>
        <w:rPr>
          <w:rFonts w:ascii="Times New Roman" w:hAnsi="Times New Roman" w:cs="Times New Roman"/>
          <w:sz w:val="24"/>
          <w:szCs w:val="24"/>
        </w:rPr>
      </w:pPr>
      <w:r w:rsidRPr="00C00C0D">
        <w:rPr>
          <w:rFonts w:ascii="Times New Roman" w:hAnsi="Times New Roman" w:cs="Times New Roman"/>
          <w:sz w:val="24"/>
          <w:szCs w:val="24"/>
        </w:rPr>
        <w:t>а ______________________________________________________________________</w:t>
      </w:r>
      <w:r w:rsidRPr="00C00C0D">
        <w:rPr>
          <w:rFonts w:ascii="Times New Roman" w:hAnsi="Times New Roman" w:cs="Times New Roman"/>
          <w:b/>
          <w:sz w:val="24"/>
          <w:szCs w:val="24"/>
        </w:rPr>
        <w:t xml:space="preserve">, </w:t>
      </w:r>
      <w:r w:rsidRPr="00C00C0D">
        <w:rPr>
          <w:rFonts w:ascii="Times New Roman" w:hAnsi="Times New Roman" w:cs="Times New Roman"/>
          <w:sz w:val="24"/>
          <w:szCs w:val="24"/>
        </w:rPr>
        <w:t>в лице ________________, действующий на основании__________________________, именуемый в дальнейшем «Арендатор», с другой стороны принимает:</w:t>
      </w:r>
    </w:p>
    <w:p w14:paraId="51F603AA" w14:textId="77777777" w:rsidR="00C00C0D" w:rsidRPr="00C00C0D" w:rsidRDefault="00C00C0D" w:rsidP="00C00C0D">
      <w:pPr>
        <w:ind w:firstLine="709"/>
        <w:jc w:val="both"/>
        <w:rPr>
          <w:rFonts w:ascii="Times New Roman" w:hAnsi="Times New Roman" w:cs="Times New Roman"/>
          <w:sz w:val="24"/>
          <w:szCs w:val="24"/>
        </w:rPr>
      </w:pPr>
      <w:r w:rsidRPr="00C00C0D">
        <w:rPr>
          <w:rFonts w:ascii="Times New Roman" w:hAnsi="Times New Roman" w:cs="Times New Roman"/>
          <w:sz w:val="24"/>
          <w:szCs w:val="24"/>
        </w:rPr>
        <w:t xml:space="preserve">Имущество соответствует условиям договора.          </w:t>
      </w:r>
    </w:p>
    <w:p w14:paraId="65F76BA5" w14:textId="77777777" w:rsidR="00C00C0D" w:rsidRPr="00C00C0D" w:rsidRDefault="00C00C0D" w:rsidP="00C00C0D">
      <w:pPr>
        <w:ind w:firstLine="993"/>
        <w:jc w:val="both"/>
        <w:rPr>
          <w:rFonts w:ascii="Times New Roman" w:hAnsi="Times New Roman" w:cs="Times New Roman"/>
          <w:sz w:val="24"/>
          <w:szCs w:val="24"/>
        </w:rPr>
      </w:pPr>
      <w:r w:rsidRPr="00C00C0D">
        <w:rPr>
          <w:rFonts w:ascii="Times New Roman" w:hAnsi="Times New Roman" w:cs="Times New Roman"/>
          <w:sz w:val="24"/>
          <w:szCs w:val="24"/>
        </w:rPr>
        <w:lastRenderedPageBreak/>
        <w:t xml:space="preserve">                                                              </w:t>
      </w:r>
    </w:p>
    <w:p w14:paraId="5FE97F71" w14:textId="77777777" w:rsidR="00C00C0D" w:rsidRPr="00C00C0D" w:rsidRDefault="00C00C0D" w:rsidP="00C00C0D">
      <w:pPr>
        <w:jc w:val="center"/>
        <w:rPr>
          <w:rFonts w:ascii="Times New Roman" w:hAnsi="Times New Roman" w:cs="Times New Roman"/>
          <w:b/>
          <w:sz w:val="24"/>
          <w:szCs w:val="24"/>
        </w:rPr>
      </w:pPr>
      <w:r w:rsidRPr="00C00C0D">
        <w:rPr>
          <w:rFonts w:ascii="Times New Roman" w:hAnsi="Times New Roman" w:cs="Times New Roman"/>
          <w:b/>
          <w:sz w:val="24"/>
          <w:szCs w:val="24"/>
        </w:rPr>
        <w:t>Юридические адреса и реквизиты сторон</w:t>
      </w:r>
    </w:p>
    <w:tbl>
      <w:tblPr>
        <w:tblW w:w="0" w:type="auto"/>
        <w:tblLook w:val="01E0" w:firstRow="1" w:lastRow="1" w:firstColumn="1" w:lastColumn="1" w:noHBand="0" w:noVBand="0"/>
      </w:tblPr>
      <w:tblGrid>
        <w:gridCol w:w="4696"/>
        <w:gridCol w:w="4657"/>
      </w:tblGrid>
      <w:tr w:rsidR="00C00C0D" w:rsidRPr="00C00C0D" w14:paraId="73994019" w14:textId="77777777" w:rsidTr="008B1E4F">
        <w:tc>
          <w:tcPr>
            <w:tcW w:w="4785" w:type="dxa"/>
            <w:shd w:val="clear" w:color="auto" w:fill="auto"/>
            <w:hideMark/>
          </w:tcPr>
          <w:p w14:paraId="1BCAFE79" w14:textId="77777777" w:rsidR="00C00C0D" w:rsidRPr="00C00C0D" w:rsidRDefault="00C00C0D" w:rsidP="008B1E4F">
            <w:pPr>
              <w:jc w:val="center"/>
              <w:rPr>
                <w:rFonts w:ascii="Times New Roman" w:hAnsi="Times New Roman" w:cs="Times New Roman"/>
                <w:b/>
                <w:sz w:val="24"/>
                <w:szCs w:val="24"/>
              </w:rPr>
            </w:pPr>
            <w:r w:rsidRPr="00C00C0D">
              <w:rPr>
                <w:rFonts w:ascii="Times New Roman" w:hAnsi="Times New Roman" w:cs="Times New Roman"/>
                <w:b/>
                <w:sz w:val="24"/>
                <w:szCs w:val="24"/>
              </w:rPr>
              <w:t>«Арендодатель»:</w:t>
            </w:r>
          </w:p>
          <w:p w14:paraId="55913B6D" w14:textId="77777777" w:rsidR="00C00C0D" w:rsidRPr="00C00C0D" w:rsidRDefault="00C00C0D" w:rsidP="008B1E4F">
            <w:pPr>
              <w:rPr>
                <w:rFonts w:ascii="Times New Roman" w:hAnsi="Times New Roman" w:cs="Times New Roman"/>
                <w:b/>
                <w:spacing w:val="1"/>
                <w:sz w:val="24"/>
                <w:szCs w:val="24"/>
              </w:rPr>
            </w:pPr>
            <w:r w:rsidRPr="00C00C0D">
              <w:rPr>
                <w:rFonts w:ascii="Times New Roman" w:hAnsi="Times New Roman" w:cs="Times New Roman"/>
                <w:b/>
                <w:spacing w:val="1"/>
                <w:sz w:val="24"/>
                <w:szCs w:val="24"/>
              </w:rPr>
              <w:t>Комитет по управлению муниципальным имуществом Манского района</w:t>
            </w:r>
          </w:p>
          <w:p w14:paraId="3FA1ABC6"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 xml:space="preserve">663510, Красноярский край, Манский район, с. Шалинское, ул. Ленина, д. 28а </w:t>
            </w:r>
          </w:p>
          <w:p w14:paraId="3847A957"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ИНН  2424005084,  КПП  242401001</w:t>
            </w:r>
          </w:p>
          <w:p w14:paraId="3038435A"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УФК по Красноярскому краю (Комитет по управлению муниципальным имуществом Манского района л/с 04193017260)           Банковский счет: 40102810245370000011</w:t>
            </w:r>
          </w:p>
          <w:p w14:paraId="797C97E0"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ОТДЕЛЕНИЕ КРАСНОЯРСК БАНК РОССИИ//УФК по Красноярскому краю г. Красноярск, БИК 010407105</w:t>
            </w:r>
          </w:p>
          <w:p w14:paraId="3BDB77D1"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 xml:space="preserve">ОГРН 1022400561237 </w:t>
            </w:r>
          </w:p>
          <w:p w14:paraId="6D90681C"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 xml:space="preserve">ОКТМО 04631000 </w:t>
            </w:r>
          </w:p>
          <w:p w14:paraId="57F6FC8C"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КБК 01311105075050000120</w:t>
            </w:r>
          </w:p>
          <w:p w14:paraId="394362CC"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 xml:space="preserve">тел. 8(39149) 21-6-52, 21-8-16    </w:t>
            </w:r>
          </w:p>
          <w:p w14:paraId="69320113" w14:textId="77777777" w:rsidR="00C00C0D" w:rsidRPr="00C00C0D" w:rsidRDefault="00C00C0D" w:rsidP="008B1E4F">
            <w:pPr>
              <w:rPr>
                <w:rFonts w:ascii="Times New Roman" w:hAnsi="Times New Roman" w:cs="Times New Roman"/>
                <w:spacing w:val="1"/>
                <w:sz w:val="24"/>
                <w:szCs w:val="24"/>
              </w:rPr>
            </w:pPr>
          </w:p>
        </w:tc>
        <w:tc>
          <w:tcPr>
            <w:tcW w:w="4785" w:type="dxa"/>
            <w:shd w:val="clear" w:color="auto" w:fill="auto"/>
          </w:tcPr>
          <w:p w14:paraId="3E60355B" w14:textId="77777777" w:rsidR="00C00C0D" w:rsidRPr="00C00C0D" w:rsidRDefault="00C00C0D" w:rsidP="008B1E4F">
            <w:pPr>
              <w:jc w:val="center"/>
              <w:rPr>
                <w:rFonts w:ascii="Times New Roman" w:hAnsi="Times New Roman" w:cs="Times New Roman"/>
                <w:b/>
                <w:sz w:val="24"/>
                <w:szCs w:val="24"/>
              </w:rPr>
            </w:pPr>
            <w:r w:rsidRPr="00C00C0D">
              <w:rPr>
                <w:rFonts w:ascii="Times New Roman" w:hAnsi="Times New Roman" w:cs="Times New Roman"/>
                <w:b/>
                <w:sz w:val="24"/>
                <w:szCs w:val="24"/>
              </w:rPr>
              <w:t>«Арендатор»:</w:t>
            </w:r>
          </w:p>
          <w:p w14:paraId="0BEBBCC7" w14:textId="77777777" w:rsidR="00C00C0D" w:rsidRPr="00C00C0D" w:rsidRDefault="00C00C0D" w:rsidP="008B1E4F">
            <w:pPr>
              <w:jc w:val="both"/>
              <w:rPr>
                <w:rFonts w:ascii="Times New Roman" w:hAnsi="Times New Roman" w:cs="Times New Roman"/>
                <w:sz w:val="24"/>
                <w:szCs w:val="24"/>
              </w:rPr>
            </w:pPr>
          </w:p>
          <w:p w14:paraId="6DB5D42A" w14:textId="77777777" w:rsidR="00C00C0D" w:rsidRPr="00C00C0D" w:rsidRDefault="00C00C0D" w:rsidP="008B1E4F">
            <w:pPr>
              <w:jc w:val="both"/>
              <w:rPr>
                <w:rFonts w:ascii="Times New Roman" w:hAnsi="Times New Roman" w:cs="Times New Roman"/>
                <w:sz w:val="24"/>
                <w:szCs w:val="24"/>
              </w:rPr>
            </w:pPr>
          </w:p>
        </w:tc>
      </w:tr>
    </w:tbl>
    <w:p w14:paraId="0B3AC1BE" w14:textId="77777777" w:rsidR="00C00C0D" w:rsidRDefault="00C00C0D" w:rsidP="0094734A">
      <w:pPr>
        <w:jc w:val="right"/>
        <w:rPr>
          <w:bCs/>
        </w:rPr>
      </w:pPr>
    </w:p>
    <w:p w14:paraId="46A8C042" w14:textId="77777777" w:rsidR="00C00C0D" w:rsidRDefault="00C00C0D" w:rsidP="0094734A">
      <w:pPr>
        <w:jc w:val="right"/>
        <w:rPr>
          <w:bCs/>
        </w:rPr>
      </w:pPr>
    </w:p>
    <w:p w14:paraId="223192CF" w14:textId="77777777" w:rsidR="00C00C0D" w:rsidRDefault="00C00C0D" w:rsidP="0094734A">
      <w:pPr>
        <w:jc w:val="right"/>
        <w:rPr>
          <w:bCs/>
        </w:rPr>
      </w:pPr>
    </w:p>
    <w:p w14:paraId="57E2EEF3" w14:textId="77777777" w:rsidR="00C00C0D" w:rsidRDefault="00C00C0D" w:rsidP="0094734A">
      <w:pPr>
        <w:jc w:val="right"/>
        <w:rPr>
          <w:bCs/>
        </w:rPr>
      </w:pPr>
    </w:p>
    <w:p w14:paraId="692B5FFB" w14:textId="77777777" w:rsidR="00C00C0D" w:rsidRDefault="00C00C0D" w:rsidP="0094734A">
      <w:pPr>
        <w:jc w:val="right"/>
        <w:rPr>
          <w:bCs/>
        </w:rPr>
      </w:pPr>
    </w:p>
    <w:p w14:paraId="7811923D" w14:textId="77777777" w:rsidR="00C00C0D" w:rsidRDefault="00C00C0D" w:rsidP="0094734A">
      <w:pPr>
        <w:jc w:val="right"/>
        <w:rPr>
          <w:bCs/>
        </w:rPr>
      </w:pPr>
    </w:p>
    <w:p w14:paraId="66E884FB" w14:textId="77777777" w:rsidR="00C00C0D" w:rsidRDefault="00C00C0D" w:rsidP="0094734A">
      <w:pPr>
        <w:jc w:val="right"/>
        <w:rPr>
          <w:bCs/>
        </w:rPr>
      </w:pPr>
    </w:p>
    <w:bookmarkEnd w:id="11"/>
    <w:p w14:paraId="6E07A038" w14:textId="77777777" w:rsidR="00C00C0D" w:rsidRDefault="00C00C0D" w:rsidP="0094734A">
      <w:pPr>
        <w:jc w:val="right"/>
        <w:rPr>
          <w:bCs/>
        </w:rPr>
      </w:pPr>
    </w:p>
    <w:sectPr w:rsidR="00C00C0D" w:rsidSect="001865B4">
      <w:headerReference w:type="default" r:id="rId32"/>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637B0" w14:textId="77777777" w:rsidR="00F162F3" w:rsidRDefault="00F162F3" w:rsidP="008705E9">
      <w:pPr>
        <w:spacing w:after="0" w:line="240" w:lineRule="auto"/>
      </w:pPr>
      <w:r>
        <w:separator/>
      </w:r>
    </w:p>
  </w:endnote>
  <w:endnote w:type="continuationSeparator" w:id="0">
    <w:p w14:paraId="340982BC" w14:textId="77777777" w:rsidR="00F162F3" w:rsidRDefault="00F162F3"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C">
    <w:altName w:val="Times New Roman"/>
    <w:charset w:val="CC"/>
    <w:family w:val="roman"/>
    <w:pitch w:val="default"/>
  </w:font>
  <w:font w:name="Nimbus Sans L">
    <w:altName w:val="Yu Gothic"/>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180EF" w14:textId="77777777" w:rsidR="00F162F3" w:rsidRDefault="00F162F3" w:rsidP="008705E9">
      <w:pPr>
        <w:spacing w:after="0" w:line="240" w:lineRule="auto"/>
      </w:pPr>
      <w:r>
        <w:separator/>
      </w:r>
    </w:p>
  </w:footnote>
  <w:footnote w:type="continuationSeparator" w:id="0">
    <w:p w14:paraId="66D8C04B" w14:textId="77777777" w:rsidR="00F162F3" w:rsidRDefault="00F162F3" w:rsidP="00870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1585028"/>
      <w:docPartObj>
        <w:docPartGallery w:val="Page Numbers (Top of Page)"/>
        <w:docPartUnique/>
      </w:docPartObj>
    </w:sdtPr>
    <w:sdtContent>
      <w:p w14:paraId="6F23443A" w14:textId="77777777" w:rsidR="00061089" w:rsidRDefault="00061089">
        <w:pPr>
          <w:pStyle w:val="a8"/>
          <w:jc w:val="center"/>
        </w:pPr>
        <w:r>
          <w:fldChar w:fldCharType="begin"/>
        </w:r>
        <w:r>
          <w:instrText>PAGE   \* MERGEFORMAT</w:instrText>
        </w:r>
        <w:r>
          <w:fldChar w:fldCharType="separate"/>
        </w:r>
        <w:r w:rsidR="00614822" w:rsidRPr="00614822">
          <w:rPr>
            <w:noProof/>
            <w:lang w:val="ru-RU"/>
          </w:rPr>
          <w:t>30</w:t>
        </w:r>
        <w:r>
          <w:fldChar w:fldCharType="end"/>
        </w:r>
      </w:p>
    </w:sdtContent>
  </w:sdt>
  <w:p w14:paraId="36FD54DD" w14:textId="77777777" w:rsidR="00061089" w:rsidRDefault="0006108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15:restartNumberingAfterBreak="0">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15:restartNumberingAfterBreak="0">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15:restartNumberingAfterBreak="0">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15:restartNumberingAfterBreak="0">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15:restartNumberingAfterBreak="0">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69110438">
    <w:abstractNumId w:val="0"/>
  </w:num>
  <w:num w:numId="2" w16cid:durableId="1895896591">
    <w:abstractNumId w:val="1"/>
  </w:num>
  <w:num w:numId="3" w16cid:durableId="1972906418">
    <w:abstractNumId w:val="2"/>
  </w:num>
  <w:num w:numId="4" w16cid:durableId="879903589">
    <w:abstractNumId w:val="3"/>
  </w:num>
  <w:num w:numId="5" w16cid:durableId="1233584974">
    <w:abstractNumId w:val="4"/>
  </w:num>
  <w:num w:numId="6" w16cid:durableId="1420755070">
    <w:abstractNumId w:val="28"/>
  </w:num>
  <w:num w:numId="7" w16cid:durableId="207112187">
    <w:abstractNumId w:val="27"/>
  </w:num>
  <w:num w:numId="8" w16cid:durableId="1145900014">
    <w:abstractNumId w:val="18"/>
  </w:num>
  <w:num w:numId="9" w16cid:durableId="116916772">
    <w:abstractNumId w:val="24"/>
  </w:num>
  <w:num w:numId="10" w16cid:durableId="911083179">
    <w:abstractNumId w:val="25"/>
  </w:num>
  <w:num w:numId="11" w16cid:durableId="1773672002">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8323761">
    <w:abstractNumId w:val="9"/>
  </w:num>
  <w:num w:numId="13" w16cid:durableId="375544076">
    <w:abstractNumId w:val="23"/>
  </w:num>
  <w:num w:numId="14" w16cid:durableId="1182401890">
    <w:abstractNumId w:val="11"/>
  </w:num>
  <w:num w:numId="15" w16cid:durableId="1296445859">
    <w:abstractNumId w:val="7"/>
  </w:num>
  <w:num w:numId="16" w16cid:durableId="619340463">
    <w:abstractNumId w:val="32"/>
  </w:num>
  <w:num w:numId="17" w16cid:durableId="1413550593">
    <w:abstractNumId w:val="5"/>
  </w:num>
  <w:num w:numId="18" w16cid:durableId="316809836">
    <w:abstractNumId w:val="14"/>
  </w:num>
  <w:num w:numId="19" w16cid:durableId="268978116">
    <w:abstractNumId w:val="17"/>
  </w:num>
  <w:num w:numId="20" w16cid:durableId="1488090256">
    <w:abstractNumId w:val="33"/>
  </w:num>
  <w:num w:numId="21" w16cid:durableId="1500804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777350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20051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4381303">
    <w:abstractNumId w:val="12"/>
  </w:num>
  <w:num w:numId="25" w16cid:durableId="951937953">
    <w:abstractNumId w:val="6"/>
  </w:num>
  <w:num w:numId="26" w16cid:durableId="1889105626">
    <w:abstractNumId w:val="30"/>
  </w:num>
  <w:num w:numId="27" w16cid:durableId="1915503697">
    <w:abstractNumId w:val="22"/>
  </w:num>
  <w:num w:numId="28" w16cid:durableId="1884974829">
    <w:abstractNumId w:val="26"/>
  </w:num>
  <w:num w:numId="29" w16cid:durableId="636186148">
    <w:abstractNumId w:val="21"/>
  </w:num>
  <w:num w:numId="30" w16cid:durableId="647134085">
    <w:abstractNumId w:val="34"/>
  </w:num>
  <w:num w:numId="31" w16cid:durableId="25952539">
    <w:abstractNumId w:val="20"/>
  </w:num>
  <w:num w:numId="32" w16cid:durableId="1002703386">
    <w:abstractNumId w:val="10"/>
  </w:num>
  <w:num w:numId="33" w16cid:durableId="501046347">
    <w:abstractNumId w:val="15"/>
  </w:num>
  <w:num w:numId="34" w16cid:durableId="1593275349">
    <w:abstractNumId w:val="31"/>
  </w:num>
  <w:num w:numId="35" w16cid:durableId="1014302398">
    <w:abstractNumId w:val="8"/>
  </w:num>
  <w:num w:numId="36" w16cid:durableId="1116607211">
    <w:abstractNumId w:val="19"/>
  </w:num>
  <w:num w:numId="37" w16cid:durableId="493958070">
    <w:abstractNumId w:val="29"/>
  </w:num>
  <w:num w:numId="38" w16cid:durableId="581378693">
    <w:abstractNumId w:val="13"/>
  </w:num>
  <w:num w:numId="39" w16cid:durableId="1894928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34514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6B"/>
    <w:rsid w:val="00001D0D"/>
    <w:rsid w:val="00002BAC"/>
    <w:rsid w:val="00002E4B"/>
    <w:rsid w:val="00005544"/>
    <w:rsid w:val="00006989"/>
    <w:rsid w:val="00023FEE"/>
    <w:rsid w:val="000328F7"/>
    <w:rsid w:val="0004406D"/>
    <w:rsid w:val="000446CA"/>
    <w:rsid w:val="00050295"/>
    <w:rsid w:val="00054907"/>
    <w:rsid w:val="0005507F"/>
    <w:rsid w:val="00057095"/>
    <w:rsid w:val="00057A51"/>
    <w:rsid w:val="00061089"/>
    <w:rsid w:val="00063CB7"/>
    <w:rsid w:val="000651D2"/>
    <w:rsid w:val="00066336"/>
    <w:rsid w:val="0006668C"/>
    <w:rsid w:val="000671B6"/>
    <w:rsid w:val="00067B9B"/>
    <w:rsid w:val="00075C7E"/>
    <w:rsid w:val="00081CA3"/>
    <w:rsid w:val="00082277"/>
    <w:rsid w:val="000824E3"/>
    <w:rsid w:val="0008449C"/>
    <w:rsid w:val="0008509A"/>
    <w:rsid w:val="0008548E"/>
    <w:rsid w:val="00087E39"/>
    <w:rsid w:val="000931B9"/>
    <w:rsid w:val="00094BD0"/>
    <w:rsid w:val="00096874"/>
    <w:rsid w:val="00097A65"/>
    <w:rsid w:val="00097D02"/>
    <w:rsid w:val="000A3946"/>
    <w:rsid w:val="000A3C20"/>
    <w:rsid w:val="000A53C9"/>
    <w:rsid w:val="000B09DA"/>
    <w:rsid w:val="000B172A"/>
    <w:rsid w:val="000B42E9"/>
    <w:rsid w:val="000C14CA"/>
    <w:rsid w:val="000C3810"/>
    <w:rsid w:val="000C7A9B"/>
    <w:rsid w:val="000D0D2E"/>
    <w:rsid w:val="000D1D5B"/>
    <w:rsid w:val="000E1356"/>
    <w:rsid w:val="000E135C"/>
    <w:rsid w:val="000E1550"/>
    <w:rsid w:val="000F1AEC"/>
    <w:rsid w:val="000F4B4F"/>
    <w:rsid w:val="000F602A"/>
    <w:rsid w:val="000F68E6"/>
    <w:rsid w:val="0010041B"/>
    <w:rsid w:val="00102E95"/>
    <w:rsid w:val="0010385A"/>
    <w:rsid w:val="00105B70"/>
    <w:rsid w:val="00113104"/>
    <w:rsid w:val="00116967"/>
    <w:rsid w:val="00122330"/>
    <w:rsid w:val="0013028F"/>
    <w:rsid w:val="00130B7F"/>
    <w:rsid w:val="00132611"/>
    <w:rsid w:val="00141FDC"/>
    <w:rsid w:val="00144315"/>
    <w:rsid w:val="00146E94"/>
    <w:rsid w:val="00152B50"/>
    <w:rsid w:val="00164CA7"/>
    <w:rsid w:val="001656A6"/>
    <w:rsid w:val="0018041C"/>
    <w:rsid w:val="001838CD"/>
    <w:rsid w:val="001865B4"/>
    <w:rsid w:val="0018673D"/>
    <w:rsid w:val="001874E3"/>
    <w:rsid w:val="00191058"/>
    <w:rsid w:val="00191BC2"/>
    <w:rsid w:val="00196248"/>
    <w:rsid w:val="001B13DE"/>
    <w:rsid w:val="001B17BC"/>
    <w:rsid w:val="001B594A"/>
    <w:rsid w:val="001B608E"/>
    <w:rsid w:val="001C2112"/>
    <w:rsid w:val="001C3872"/>
    <w:rsid w:val="001D0BB9"/>
    <w:rsid w:val="001D0D39"/>
    <w:rsid w:val="001D26F0"/>
    <w:rsid w:val="001D2BB4"/>
    <w:rsid w:val="001E2911"/>
    <w:rsid w:val="001E66AF"/>
    <w:rsid w:val="001E688E"/>
    <w:rsid w:val="001F0FC1"/>
    <w:rsid w:val="001F53F5"/>
    <w:rsid w:val="001F634B"/>
    <w:rsid w:val="00202197"/>
    <w:rsid w:val="0021084D"/>
    <w:rsid w:val="00225DAA"/>
    <w:rsid w:val="00226462"/>
    <w:rsid w:val="002307D3"/>
    <w:rsid w:val="00230D31"/>
    <w:rsid w:val="00233773"/>
    <w:rsid w:val="00240BD4"/>
    <w:rsid w:val="00240D36"/>
    <w:rsid w:val="00243191"/>
    <w:rsid w:val="00246EEB"/>
    <w:rsid w:val="00251783"/>
    <w:rsid w:val="00256D5B"/>
    <w:rsid w:val="00257451"/>
    <w:rsid w:val="0026134C"/>
    <w:rsid w:val="00267C19"/>
    <w:rsid w:val="002709EC"/>
    <w:rsid w:val="00274D2F"/>
    <w:rsid w:val="00283741"/>
    <w:rsid w:val="002837D0"/>
    <w:rsid w:val="002857A6"/>
    <w:rsid w:val="00286A84"/>
    <w:rsid w:val="00291357"/>
    <w:rsid w:val="00292025"/>
    <w:rsid w:val="00294803"/>
    <w:rsid w:val="002A10BA"/>
    <w:rsid w:val="002A278D"/>
    <w:rsid w:val="002C1E63"/>
    <w:rsid w:val="002C2D9A"/>
    <w:rsid w:val="002D0279"/>
    <w:rsid w:val="002D1FE1"/>
    <w:rsid w:val="002D3D6A"/>
    <w:rsid w:val="002D43CF"/>
    <w:rsid w:val="002E26CE"/>
    <w:rsid w:val="002E7CE4"/>
    <w:rsid w:val="002F3092"/>
    <w:rsid w:val="003001D0"/>
    <w:rsid w:val="0030312E"/>
    <w:rsid w:val="00311F03"/>
    <w:rsid w:val="00313E6A"/>
    <w:rsid w:val="0031531D"/>
    <w:rsid w:val="003166AF"/>
    <w:rsid w:val="003240BD"/>
    <w:rsid w:val="0032422F"/>
    <w:rsid w:val="0032642C"/>
    <w:rsid w:val="003337F1"/>
    <w:rsid w:val="00334765"/>
    <w:rsid w:val="00335670"/>
    <w:rsid w:val="0033726E"/>
    <w:rsid w:val="00342FB9"/>
    <w:rsid w:val="0034466A"/>
    <w:rsid w:val="00345DD2"/>
    <w:rsid w:val="0034723C"/>
    <w:rsid w:val="00347FB3"/>
    <w:rsid w:val="00350082"/>
    <w:rsid w:val="00350B13"/>
    <w:rsid w:val="00352ABD"/>
    <w:rsid w:val="0035541A"/>
    <w:rsid w:val="00357027"/>
    <w:rsid w:val="003617A3"/>
    <w:rsid w:val="00364CFE"/>
    <w:rsid w:val="0037103A"/>
    <w:rsid w:val="00372668"/>
    <w:rsid w:val="00380E7B"/>
    <w:rsid w:val="00380FA4"/>
    <w:rsid w:val="00382C79"/>
    <w:rsid w:val="0038497D"/>
    <w:rsid w:val="00387107"/>
    <w:rsid w:val="00390A1B"/>
    <w:rsid w:val="003917FD"/>
    <w:rsid w:val="00391B5B"/>
    <w:rsid w:val="00393583"/>
    <w:rsid w:val="003945CF"/>
    <w:rsid w:val="00395A52"/>
    <w:rsid w:val="003975A9"/>
    <w:rsid w:val="00397C2C"/>
    <w:rsid w:val="003A2AE8"/>
    <w:rsid w:val="003B3C1A"/>
    <w:rsid w:val="003B64E4"/>
    <w:rsid w:val="003C0743"/>
    <w:rsid w:val="003C48A0"/>
    <w:rsid w:val="003D0E25"/>
    <w:rsid w:val="003D1E40"/>
    <w:rsid w:val="003D2035"/>
    <w:rsid w:val="003E1033"/>
    <w:rsid w:val="003E2970"/>
    <w:rsid w:val="003E38AB"/>
    <w:rsid w:val="003F1156"/>
    <w:rsid w:val="003F1D0D"/>
    <w:rsid w:val="003F1DAE"/>
    <w:rsid w:val="003F43B9"/>
    <w:rsid w:val="003F4815"/>
    <w:rsid w:val="003F5ADF"/>
    <w:rsid w:val="003F6FC8"/>
    <w:rsid w:val="004014A9"/>
    <w:rsid w:val="00402657"/>
    <w:rsid w:val="00402EDF"/>
    <w:rsid w:val="00406482"/>
    <w:rsid w:val="00412850"/>
    <w:rsid w:val="004136C5"/>
    <w:rsid w:val="00414AF9"/>
    <w:rsid w:val="00417894"/>
    <w:rsid w:val="0042458E"/>
    <w:rsid w:val="004250C1"/>
    <w:rsid w:val="0043381F"/>
    <w:rsid w:val="00433D06"/>
    <w:rsid w:val="00433E09"/>
    <w:rsid w:val="004367C2"/>
    <w:rsid w:val="004438CD"/>
    <w:rsid w:val="00444078"/>
    <w:rsid w:val="00453773"/>
    <w:rsid w:val="0045489D"/>
    <w:rsid w:val="00455155"/>
    <w:rsid w:val="004602CD"/>
    <w:rsid w:val="00475724"/>
    <w:rsid w:val="00476426"/>
    <w:rsid w:val="00481CAC"/>
    <w:rsid w:val="00483D00"/>
    <w:rsid w:val="00490FE1"/>
    <w:rsid w:val="004925BE"/>
    <w:rsid w:val="00494FB9"/>
    <w:rsid w:val="004A1144"/>
    <w:rsid w:val="004A626E"/>
    <w:rsid w:val="004A6568"/>
    <w:rsid w:val="004C06D3"/>
    <w:rsid w:val="004C0DE9"/>
    <w:rsid w:val="004D40BD"/>
    <w:rsid w:val="004E0923"/>
    <w:rsid w:val="004E18B0"/>
    <w:rsid w:val="004F1D05"/>
    <w:rsid w:val="004F2B33"/>
    <w:rsid w:val="004F35EA"/>
    <w:rsid w:val="004F419A"/>
    <w:rsid w:val="005103BA"/>
    <w:rsid w:val="0051439B"/>
    <w:rsid w:val="005146D1"/>
    <w:rsid w:val="00514BFD"/>
    <w:rsid w:val="005231AD"/>
    <w:rsid w:val="00525EAD"/>
    <w:rsid w:val="005419F8"/>
    <w:rsid w:val="00546C04"/>
    <w:rsid w:val="00551487"/>
    <w:rsid w:val="00554F8C"/>
    <w:rsid w:val="0055695E"/>
    <w:rsid w:val="00560699"/>
    <w:rsid w:val="00561867"/>
    <w:rsid w:val="00566912"/>
    <w:rsid w:val="00577539"/>
    <w:rsid w:val="0058130E"/>
    <w:rsid w:val="00581601"/>
    <w:rsid w:val="00582233"/>
    <w:rsid w:val="0058254A"/>
    <w:rsid w:val="00587B5E"/>
    <w:rsid w:val="00591C7D"/>
    <w:rsid w:val="0059511B"/>
    <w:rsid w:val="00595275"/>
    <w:rsid w:val="005A639F"/>
    <w:rsid w:val="005B66D6"/>
    <w:rsid w:val="005B6912"/>
    <w:rsid w:val="005B7A68"/>
    <w:rsid w:val="005C050F"/>
    <w:rsid w:val="005C2CE5"/>
    <w:rsid w:val="005C421A"/>
    <w:rsid w:val="005C444E"/>
    <w:rsid w:val="005C4696"/>
    <w:rsid w:val="005C5DDA"/>
    <w:rsid w:val="005C6D86"/>
    <w:rsid w:val="005C6FC4"/>
    <w:rsid w:val="005C7A57"/>
    <w:rsid w:val="005C7AB9"/>
    <w:rsid w:val="005D0D5F"/>
    <w:rsid w:val="005D72C0"/>
    <w:rsid w:val="005D7E20"/>
    <w:rsid w:val="005E0DE8"/>
    <w:rsid w:val="005E403B"/>
    <w:rsid w:val="005E6BCC"/>
    <w:rsid w:val="005F3743"/>
    <w:rsid w:val="005F3A94"/>
    <w:rsid w:val="005F62CE"/>
    <w:rsid w:val="005F6834"/>
    <w:rsid w:val="006000E2"/>
    <w:rsid w:val="006050EB"/>
    <w:rsid w:val="00607EF9"/>
    <w:rsid w:val="00610C76"/>
    <w:rsid w:val="0061187C"/>
    <w:rsid w:val="00614822"/>
    <w:rsid w:val="00615A5A"/>
    <w:rsid w:val="00616381"/>
    <w:rsid w:val="006167B9"/>
    <w:rsid w:val="00621648"/>
    <w:rsid w:val="00621735"/>
    <w:rsid w:val="00636033"/>
    <w:rsid w:val="0063752C"/>
    <w:rsid w:val="00637CEF"/>
    <w:rsid w:val="00641004"/>
    <w:rsid w:val="00646ED1"/>
    <w:rsid w:val="006476FD"/>
    <w:rsid w:val="00651A27"/>
    <w:rsid w:val="00653BA5"/>
    <w:rsid w:val="00654B71"/>
    <w:rsid w:val="006605F1"/>
    <w:rsid w:val="0066490C"/>
    <w:rsid w:val="00667B40"/>
    <w:rsid w:val="006709A8"/>
    <w:rsid w:val="00671719"/>
    <w:rsid w:val="006726EB"/>
    <w:rsid w:val="00676101"/>
    <w:rsid w:val="0068600C"/>
    <w:rsid w:val="006901E3"/>
    <w:rsid w:val="00690A55"/>
    <w:rsid w:val="00691794"/>
    <w:rsid w:val="0069289F"/>
    <w:rsid w:val="006A0AA8"/>
    <w:rsid w:val="006A1D8E"/>
    <w:rsid w:val="006B1E2C"/>
    <w:rsid w:val="006B7169"/>
    <w:rsid w:val="006B7AE9"/>
    <w:rsid w:val="006C122A"/>
    <w:rsid w:val="006C25BD"/>
    <w:rsid w:val="006C3E33"/>
    <w:rsid w:val="006C4A27"/>
    <w:rsid w:val="006C7265"/>
    <w:rsid w:val="006D0392"/>
    <w:rsid w:val="006D0743"/>
    <w:rsid w:val="006D0DA0"/>
    <w:rsid w:val="006D30F3"/>
    <w:rsid w:val="006D47D4"/>
    <w:rsid w:val="006D6002"/>
    <w:rsid w:val="006D74FF"/>
    <w:rsid w:val="006E7510"/>
    <w:rsid w:val="006E7615"/>
    <w:rsid w:val="006E7F63"/>
    <w:rsid w:val="006F1C61"/>
    <w:rsid w:val="006F219C"/>
    <w:rsid w:val="007008CD"/>
    <w:rsid w:val="00703F7A"/>
    <w:rsid w:val="007124B7"/>
    <w:rsid w:val="00715D47"/>
    <w:rsid w:val="007221CC"/>
    <w:rsid w:val="00731BF7"/>
    <w:rsid w:val="0073392F"/>
    <w:rsid w:val="0073583C"/>
    <w:rsid w:val="00741C87"/>
    <w:rsid w:val="00742817"/>
    <w:rsid w:val="00742D49"/>
    <w:rsid w:val="0074400A"/>
    <w:rsid w:val="007445EB"/>
    <w:rsid w:val="00755539"/>
    <w:rsid w:val="00762916"/>
    <w:rsid w:val="00765DE2"/>
    <w:rsid w:val="00770815"/>
    <w:rsid w:val="0077170A"/>
    <w:rsid w:val="007720B3"/>
    <w:rsid w:val="00773A41"/>
    <w:rsid w:val="00777B01"/>
    <w:rsid w:val="00790592"/>
    <w:rsid w:val="007A176B"/>
    <w:rsid w:val="007A74E9"/>
    <w:rsid w:val="007A7AFB"/>
    <w:rsid w:val="007B1434"/>
    <w:rsid w:val="007B365A"/>
    <w:rsid w:val="007B579F"/>
    <w:rsid w:val="007C14D5"/>
    <w:rsid w:val="007C34E8"/>
    <w:rsid w:val="007C5115"/>
    <w:rsid w:val="007C68DC"/>
    <w:rsid w:val="007D3ACF"/>
    <w:rsid w:val="007D3C97"/>
    <w:rsid w:val="007D6ED5"/>
    <w:rsid w:val="007E265E"/>
    <w:rsid w:val="007F5B06"/>
    <w:rsid w:val="007F6859"/>
    <w:rsid w:val="00800021"/>
    <w:rsid w:val="008010B8"/>
    <w:rsid w:val="008028EA"/>
    <w:rsid w:val="00813F67"/>
    <w:rsid w:val="00814CC1"/>
    <w:rsid w:val="0081740F"/>
    <w:rsid w:val="008178D9"/>
    <w:rsid w:val="00821C58"/>
    <w:rsid w:val="0082253D"/>
    <w:rsid w:val="00822FD0"/>
    <w:rsid w:val="00833014"/>
    <w:rsid w:val="00837F3B"/>
    <w:rsid w:val="00852F18"/>
    <w:rsid w:val="00855FF9"/>
    <w:rsid w:val="008562EF"/>
    <w:rsid w:val="008705E9"/>
    <w:rsid w:val="00870F4E"/>
    <w:rsid w:val="00876FAE"/>
    <w:rsid w:val="0087751A"/>
    <w:rsid w:val="00881D77"/>
    <w:rsid w:val="00883266"/>
    <w:rsid w:val="00891569"/>
    <w:rsid w:val="00895D28"/>
    <w:rsid w:val="008A1587"/>
    <w:rsid w:val="008A23FF"/>
    <w:rsid w:val="008A6E87"/>
    <w:rsid w:val="008A73AF"/>
    <w:rsid w:val="008A7BD5"/>
    <w:rsid w:val="008B4D6B"/>
    <w:rsid w:val="008B6780"/>
    <w:rsid w:val="008C360F"/>
    <w:rsid w:val="008C3FB3"/>
    <w:rsid w:val="008C722F"/>
    <w:rsid w:val="008D61B8"/>
    <w:rsid w:val="008E00FE"/>
    <w:rsid w:val="008E1D2F"/>
    <w:rsid w:val="008E4292"/>
    <w:rsid w:val="008E4DFD"/>
    <w:rsid w:val="008E6E75"/>
    <w:rsid w:val="008F135D"/>
    <w:rsid w:val="008F363A"/>
    <w:rsid w:val="008F547C"/>
    <w:rsid w:val="009012EE"/>
    <w:rsid w:val="009041D7"/>
    <w:rsid w:val="009044ED"/>
    <w:rsid w:val="00905CBE"/>
    <w:rsid w:val="0091183A"/>
    <w:rsid w:val="00915FF7"/>
    <w:rsid w:val="00916A5C"/>
    <w:rsid w:val="00921E9C"/>
    <w:rsid w:val="0092622F"/>
    <w:rsid w:val="00932EA4"/>
    <w:rsid w:val="0093472B"/>
    <w:rsid w:val="00937919"/>
    <w:rsid w:val="00942B3E"/>
    <w:rsid w:val="009438D2"/>
    <w:rsid w:val="009457BE"/>
    <w:rsid w:val="00945B1F"/>
    <w:rsid w:val="0094734A"/>
    <w:rsid w:val="009479F2"/>
    <w:rsid w:val="00952A69"/>
    <w:rsid w:val="00955251"/>
    <w:rsid w:val="0096149A"/>
    <w:rsid w:val="0096480B"/>
    <w:rsid w:val="0096707A"/>
    <w:rsid w:val="009701CD"/>
    <w:rsid w:val="009713C0"/>
    <w:rsid w:val="00974146"/>
    <w:rsid w:val="00975903"/>
    <w:rsid w:val="00983FDE"/>
    <w:rsid w:val="009900E0"/>
    <w:rsid w:val="00990F64"/>
    <w:rsid w:val="009916E2"/>
    <w:rsid w:val="00993E5D"/>
    <w:rsid w:val="009948F8"/>
    <w:rsid w:val="009A2580"/>
    <w:rsid w:val="009A2F1E"/>
    <w:rsid w:val="009B11B6"/>
    <w:rsid w:val="009B2417"/>
    <w:rsid w:val="009B7F17"/>
    <w:rsid w:val="009B7F90"/>
    <w:rsid w:val="009C4EBA"/>
    <w:rsid w:val="009C6151"/>
    <w:rsid w:val="009C668A"/>
    <w:rsid w:val="009D6F01"/>
    <w:rsid w:val="009E73B2"/>
    <w:rsid w:val="009F1F80"/>
    <w:rsid w:val="009F254F"/>
    <w:rsid w:val="00A11300"/>
    <w:rsid w:val="00A146AB"/>
    <w:rsid w:val="00A154DA"/>
    <w:rsid w:val="00A170AB"/>
    <w:rsid w:val="00A17349"/>
    <w:rsid w:val="00A2097F"/>
    <w:rsid w:val="00A26C78"/>
    <w:rsid w:val="00A331A0"/>
    <w:rsid w:val="00A332D8"/>
    <w:rsid w:val="00A33AE9"/>
    <w:rsid w:val="00A3436E"/>
    <w:rsid w:val="00A344AE"/>
    <w:rsid w:val="00A34D74"/>
    <w:rsid w:val="00A353F7"/>
    <w:rsid w:val="00A402E6"/>
    <w:rsid w:val="00A40AD2"/>
    <w:rsid w:val="00A463C6"/>
    <w:rsid w:val="00A52591"/>
    <w:rsid w:val="00A56746"/>
    <w:rsid w:val="00A578CB"/>
    <w:rsid w:val="00A62369"/>
    <w:rsid w:val="00A65585"/>
    <w:rsid w:val="00A657BE"/>
    <w:rsid w:val="00A71DE8"/>
    <w:rsid w:val="00A76C5C"/>
    <w:rsid w:val="00A8137E"/>
    <w:rsid w:val="00A851D5"/>
    <w:rsid w:val="00A85665"/>
    <w:rsid w:val="00A85D68"/>
    <w:rsid w:val="00A97033"/>
    <w:rsid w:val="00AA266B"/>
    <w:rsid w:val="00AA3669"/>
    <w:rsid w:val="00AA36E5"/>
    <w:rsid w:val="00AA38BA"/>
    <w:rsid w:val="00AA3B5F"/>
    <w:rsid w:val="00AA6477"/>
    <w:rsid w:val="00AA706D"/>
    <w:rsid w:val="00AA749B"/>
    <w:rsid w:val="00AA78A1"/>
    <w:rsid w:val="00AB2E9C"/>
    <w:rsid w:val="00AB3B4B"/>
    <w:rsid w:val="00AB3EE5"/>
    <w:rsid w:val="00AB4E47"/>
    <w:rsid w:val="00AB5F8E"/>
    <w:rsid w:val="00AB7B13"/>
    <w:rsid w:val="00AC0530"/>
    <w:rsid w:val="00AC3497"/>
    <w:rsid w:val="00AC46AF"/>
    <w:rsid w:val="00AC701A"/>
    <w:rsid w:val="00AD12F4"/>
    <w:rsid w:val="00AE7323"/>
    <w:rsid w:val="00AF03EA"/>
    <w:rsid w:val="00AF1857"/>
    <w:rsid w:val="00AF28FB"/>
    <w:rsid w:val="00B14627"/>
    <w:rsid w:val="00B1782C"/>
    <w:rsid w:val="00B23200"/>
    <w:rsid w:val="00B234C5"/>
    <w:rsid w:val="00B24137"/>
    <w:rsid w:val="00B24644"/>
    <w:rsid w:val="00B25E1D"/>
    <w:rsid w:val="00B307F4"/>
    <w:rsid w:val="00B31BA8"/>
    <w:rsid w:val="00B32AB0"/>
    <w:rsid w:val="00B32C98"/>
    <w:rsid w:val="00B33810"/>
    <w:rsid w:val="00B35168"/>
    <w:rsid w:val="00B361FB"/>
    <w:rsid w:val="00B36853"/>
    <w:rsid w:val="00B37658"/>
    <w:rsid w:val="00B40464"/>
    <w:rsid w:val="00B42FE8"/>
    <w:rsid w:val="00B458BE"/>
    <w:rsid w:val="00B50916"/>
    <w:rsid w:val="00B556FF"/>
    <w:rsid w:val="00B55AAF"/>
    <w:rsid w:val="00B55C17"/>
    <w:rsid w:val="00B634D1"/>
    <w:rsid w:val="00B63BF0"/>
    <w:rsid w:val="00B7747F"/>
    <w:rsid w:val="00B80017"/>
    <w:rsid w:val="00B818AE"/>
    <w:rsid w:val="00B86D0C"/>
    <w:rsid w:val="00B912B8"/>
    <w:rsid w:val="00BB4E60"/>
    <w:rsid w:val="00BC0FEE"/>
    <w:rsid w:val="00BC4368"/>
    <w:rsid w:val="00BC5BA1"/>
    <w:rsid w:val="00BC6086"/>
    <w:rsid w:val="00BE42F3"/>
    <w:rsid w:val="00BF5EA9"/>
    <w:rsid w:val="00C00C0D"/>
    <w:rsid w:val="00C04A7F"/>
    <w:rsid w:val="00C1083D"/>
    <w:rsid w:val="00C134FB"/>
    <w:rsid w:val="00C14EE6"/>
    <w:rsid w:val="00C155D7"/>
    <w:rsid w:val="00C2052B"/>
    <w:rsid w:val="00C20796"/>
    <w:rsid w:val="00C25D8A"/>
    <w:rsid w:val="00C305BF"/>
    <w:rsid w:val="00C338E7"/>
    <w:rsid w:val="00C33C91"/>
    <w:rsid w:val="00C3645D"/>
    <w:rsid w:val="00C61C2F"/>
    <w:rsid w:val="00C643D0"/>
    <w:rsid w:val="00C675E3"/>
    <w:rsid w:val="00C70852"/>
    <w:rsid w:val="00C721EB"/>
    <w:rsid w:val="00C751ED"/>
    <w:rsid w:val="00C85F6A"/>
    <w:rsid w:val="00C9046C"/>
    <w:rsid w:val="00C92B04"/>
    <w:rsid w:val="00C93D0E"/>
    <w:rsid w:val="00C94743"/>
    <w:rsid w:val="00CA36B8"/>
    <w:rsid w:val="00CA74D9"/>
    <w:rsid w:val="00CA778C"/>
    <w:rsid w:val="00CA77C9"/>
    <w:rsid w:val="00CA7931"/>
    <w:rsid w:val="00CB26AA"/>
    <w:rsid w:val="00CB5C67"/>
    <w:rsid w:val="00CB7E18"/>
    <w:rsid w:val="00CC0A92"/>
    <w:rsid w:val="00CC5F9F"/>
    <w:rsid w:val="00CD6FBF"/>
    <w:rsid w:val="00CD7B9F"/>
    <w:rsid w:val="00CE0297"/>
    <w:rsid w:val="00CE0FC6"/>
    <w:rsid w:val="00CE3901"/>
    <w:rsid w:val="00CE52A9"/>
    <w:rsid w:val="00CE5389"/>
    <w:rsid w:val="00CE5A7F"/>
    <w:rsid w:val="00CF0788"/>
    <w:rsid w:val="00CF1320"/>
    <w:rsid w:val="00CF3D6C"/>
    <w:rsid w:val="00CF7C05"/>
    <w:rsid w:val="00CF7F7A"/>
    <w:rsid w:val="00D019DC"/>
    <w:rsid w:val="00D0663A"/>
    <w:rsid w:val="00D0760A"/>
    <w:rsid w:val="00D12CDF"/>
    <w:rsid w:val="00D20A67"/>
    <w:rsid w:val="00D211BE"/>
    <w:rsid w:val="00D243FB"/>
    <w:rsid w:val="00D25EBB"/>
    <w:rsid w:val="00D25F65"/>
    <w:rsid w:val="00D33364"/>
    <w:rsid w:val="00D35F6D"/>
    <w:rsid w:val="00D369A5"/>
    <w:rsid w:val="00D411CC"/>
    <w:rsid w:val="00D4316B"/>
    <w:rsid w:val="00D44F84"/>
    <w:rsid w:val="00D45315"/>
    <w:rsid w:val="00D46B91"/>
    <w:rsid w:val="00D47067"/>
    <w:rsid w:val="00D47BA5"/>
    <w:rsid w:val="00D5027A"/>
    <w:rsid w:val="00D51082"/>
    <w:rsid w:val="00D53DCB"/>
    <w:rsid w:val="00D55DCB"/>
    <w:rsid w:val="00D625B7"/>
    <w:rsid w:val="00D6314D"/>
    <w:rsid w:val="00D70A35"/>
    <w:rsid w:val="00D710DA"/>
    <w:rsid w:val="00D8071E"/>
    <w:rsid w:val="00D82BB6"/>
    <w:rsid w:val="00D873B3"/>
    <w:rsid w:val="00D87837"/>
    <w:rsid w:val="00D91428"/>
    <w:rsid w:val="00D916CF"/>
    <w:rsid w:val="00D91C87"/>
    <w:rsid w:val="00D93481"/>
    <w:rsid w:val="00DA2986"/>
    <w:rsid w:val="00DB062E"/>
    <w:rsid w:val="00DB7929"/>
    <w:rsid w:val="00DC68B8"/>
    <w:rsid w:val="00DD0DE8"/>
    <w:rsid w:val="00DD2901"/>
    <w:rsid w:val="00DD7B7F"/>
    <w:rsid w:val="00DE2827"/>
    <w:rsid w:val="00DE3504"/>
    <w:rsid w:val="00DE3BC8"/>
    <w:rsid w:val="00DE4B53"/>
    <w:rsid w:val="00DE5BE6"/>
    <w:rsid w:val="00DE6026"/>
    <w:rsid w:val="00DE6ECA"/>
    <w:rsid w:val="00E02BFD"/>
    <w:rsid w:val="00E030E0"/>
    <w:rsid w:val="00E0432C"/>
    <w:rsid w:val="00E04645"/>
    <w:rsid w:val="00E04F49"/>
    <w:rsid w:val="00E07B38"/>
    <w:rsid w:val="00E13B34"/>
    <w:rsid w:val="00E21665"/>
    <w:rsid w:val="00E22F68"/>
    <w:rsid w:val="00E251E1"/>
    <w:rsid w:val="00E30E9B"/>
    <w:rsid w:val="00E359AB"/>
    <w:rsid w:val="00E3760E"/>
    <w:rsid w:val="00E43A07"/>
    <w:rsid w:val="00E46793"/>
    <w:rsid w:val="00E46899"/>
    <w:rsid w:val="00E517D6"/>
    <w:rsid w:val="00E5457E"/>
    <w:rsid w:val="00E615F0"/>
    <w:rsid w:val="00E621D5"/>
    <w:rsid w:val="00E631F7"/>
    <w:rsid w:val="00E6755F"/>
    <w:rsid w:val="00E70243"/>
    <w:rsid w:val="00E75087"/>
    <w:rsid w:val="00E76D2A"/>
    <w:rsid w:val="00E80581"/>
    <w:rsid w:val="00E84DEF"/>
    <w:rsid w:val="00E85D3B"/>
    <w:rsid w:val="00E917E1"/>
    <w:rsid w:val="00E921F7"/>
    <w:rsid w:val="00E949BC"/>
    <w:rsid w:val="00E95120"/>
    <w:rsid w:val="00E95A3F"/>
    <w:rsid w:val="00E9674C"/>
    <w:rsid w:val="00E96AC3"/>
    <w:rsid w:val="00E96DC7"/>
    <w:rsid w:val="00EA0839"/>
    <w:rsid w:val="00EA11FB"/>
    <w:rsid w:val="00EA20DE"/>
    <w:rsid w:val="00EA4630"/>
    <w:rsid w:val="00EA7B05"/>
    <w:rsid w:val="00EA7D22"/>
    <w:rsid w:val="00EB29D6"/>
    <w:rsid w:val="00EB618D"/>
    <w:rsid w:val="00EC1C82"/>
    <w:rsid w:val="00ED1241"/>
    <w:rsid w:val="00EE4989"/>
    <w:rsid w:val="00EE4C18"/>
    <w:rsid w:val="00EE5153"/>
    <w:rsid w:val="00EE6F7F"/>
    <w:rsid w:val="00EE7FEB"/>
    <w:rsid w:val="00EF1D54"/>
    <w:rsid w:val="00EF1DD0"/>
    <w:rsid w:val="00EF20AE"/>
    <w:rsid w:val="00EF4CC3"/>
    <w:rsid w:val="00F04892"/>
    <w:rsid w:val="00F05CA2"/>
    <w:rsid w:val="00F05DA0"/>
    <w:rsid w:val="00F05F75"/>
    <w:rsid w:val="00F12569"/>
    <w:rsid w:val="00F12ED3"/>
    <w:rsid w:val="00F162F3"/>
    <w:rsid w:val="00F213E1"/>
    <w:rsid w:val="00F21CA0"/>
    <w:rsid w:val="00F224E8"/>
    <w:rsid w:val="00F301CC"/>
    <w:rsid w:val="00F331E9"/>
    <w:rsid w:val="00F403FE"/>
    <w:rsid w:val="00F430F5"/>
    <w:rsid w:val="00F456EE"/>
    <w:rsid w:val="00F524EF"/>
    <w:rsid w:val="00F54354"/>
    <w:rsid w:val="00F61AE4"/>
    <w:rsid w:val="00F72341"/>
    <w:rsid w:val="00F725A1"/>
    <w:rsid w:val="00F73B99"/>
    <w:rsid w:val="00F94347"/>
    <w:rsid w:val="00FA03D3"/>
    <w:rsid w:val="00FA5256"/>
    <w:rsid w:val="00FA5857"/>
    <w:rsid w:val="00FB1A8F"/>
    <w:rsid w:val="00FC05F8"/>
    <w:rsid w:val="00FC1744"/>
    <w:rsid w:val="00FC7592"/>
    <w:rsid w:val="00FD0A0E"/>
    <w:rsid w:val="00FD6A07"/>
    <w:rsid w:val="00FD7D63"/>
    <w:rsid w:val="00FE1319"/>
    <w:rsid w:val="00FE29FC"/>
    <w:rsid w:val="00FE3EC8"/>
    <w:rsid w:val="00FE477D"/>
    <w:rsid w:val="00FE4FAB"/>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E90A"/>
  <w15:docId w15:val="{98C298B5-D73C-4267-B3F5-AD3A287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13">
    <w:name w:val="Заголовок1"/>
    <w:basedOn w:val="a"/>
    <w:next w:val="a5"/>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5">
    <w:name w:val="Body Text"/>
    <w:basedOn w:val="a"/>
    <w:link w:val="a6"/>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6">
    <w:name w:val="Основной текст Знак"/>
    <w:basedOn w:val="a0"/>
    <w:link w:val="a5"/>
    <w:rsid w:val="008705E9"/>
    <w:rPr>
      <w:rFonts w:ascii="Times New Roman" w:eastAsia="Times New Roman" w:hAnsi="Times New Roman" w:cs="Times New Roman"/>
      <w:sz w:val="28"/>
      <w:szCs w:val="20"/>
      <w:lang w:val="x-none" w:eastAsia="ar-SA"/>
    </w:rPr>
  </w:style>
  <w:style w:type="paragraph" w:styleId="a7">
    <w:name w:val="List"/>
    <w:basedOn w:val="a5"/>
    <w:rsid w:val="008705E9"/>
  </w:style>
  <w:style w:type="paragraph" w:customStyle="1" w:styleId="14">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8">
    <w:name w:val="header"/>
    <w:basedOn w:val="a"/>
    <w:link w:val="a9"/>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9">
    <w:name w:val="Верхний колонтитул Знак"/>
    <w:basedOn w:val="a0"/>
    <w:link w:val="a8"/>
    <w:uiPriority w:val="99"/>
    <w:rsid w:val="008705E9"/>
    <w:rPr>
      <w:rFonts w:ascii="Times New Roman" w:eastAsia="Times New Roman" w:hAnsi="Times New Roman" w:cs="Times New Roman"/>
      <w:sz w:val="28"/>
      <w:szCs w:val="20"/>
      <w:lang w:val="x-none" w:eastAsia="ar-SA"/>
    </w:rPr>
  </w:style>
  <w:style w:type="paragraph" w:styleId="aa">
    <w:name w:val="footer"/>
    <w:basedOn w:val="a"/>
    <w:link w:val="ab"/>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b">
    <w:name w:val="Нижний колонтитул Знак"/>
    <w:basedOn w:val="a0"/>
    <w:link w:val="aa"/>
    <w:rsid w:val="008705E9"/>
    <w:rPr>
      <w:rFonts w:ascii="Times New Roman" w:eastAsia="Times New Roman" w:hAnsi="Times New Roman" w:cs="Times New Roman"/>
      <w:sz w:val="28"/>
      <w:szCs w:val="20"/>
      <w:lang w:val="x-none" w:eastAsia="ar-SA"/>
    </w:rPr>
  </w:style>
  <w:style w:type="paragraph" w:styleId="ac">
    <w:name w:val="Balloon Text"/>
    <w:basedOn w:val="a"/>
    <w:link w:val="ad"/>
    <w:rsid w:val="008705E9"/>
    <w:pPr>
      <w:suppressAutoHyphens/>
      <w:spacing w:after="0"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e">
    <w:name w:val="Title"/>
    <w:basedOn w:val="a"/>
    <w:next w:val="af"/>
    <w:link w:val="af0"/>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0">
    <w:name w:val="Заголовок Знак"/>
    <w:basedOn w:val="a0"/>
    <w:link w:val="ae"/>
    <w:uiPriority w:val="10"/>
    <w:rsid w:val="008705E9"/>
    <w:rPr>
      <w:rFonts w:ascii="Times New Roman" w:eastAsia="Times New Roman" w:hAnsi="Times New Roman" w:cs="Times New Roman"/>
      <w:b/>
      <w:bCs/>
      <w:sz w:val="40"/>
      <w:szCs w:val="24"/>
      <w:lang w:val="x-none" w:eastAsia="ar-SA"/>
    </w:rPr>
  </w:style>
  <w:style w:type="paragraph" w:styleId="af">
    <w:name w:val="Subtitle"/>
    <w:basedOn w:val="13"/>
    <w:next w:val="a5"/>
    <w:link w:val="af1"/>
    <w:qFormat/>
    <w:rsid w:val="008705E9"/>
    <w:pPr>
      <w:jc w:val="center"/>
    </w:pPr>
    <w:rPr>
      <w:rFonts w:cs="Times New Roman"/>
      <w:i/>
      <w:iCs/>
      <w:lang w:val="x-none"/>
    </w:rPr>
  </w:style>
  <w:style w:type="character" w:customStyle="1" w:styleId="af1">
    <w:name w:val="Подзаголовок Знак"/>
    <w:basedOn w:val="a0"/>
    <w:link w:val="af"/>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uiPriority w:val="99"/>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2">
    <w:name w:val="Body Text Indent"/>
    <w:basedOn w:val="a"/>
    <w:link w:val="af3"/>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rsid w:val="008705E9"/>
    <w:rPr>
      <w:rFonts w:ascii="Times New Roman" w:eastAsia="Times New Roman" w:hAnsi="Times New Roman" w:cs="Times New Roman"/>
      <w:sz w:val="24"/>
      <w:szCs w:val="24"/>
      <w:lang w:eastAsia="ar-SA"/>
    </w:rPr>
  </w:style>
  <w:style w:type="paragraph" w:customStyle="1" w:styleId="af4">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uiPriority w:val="99"/>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6">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7">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5">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6">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7">
    <w:name w:val="Заголовок таблицы"/>
    <w:basedOn w:val="af6"/>
    <w:rsid w:val="008705E9"/>
    <w:pPr>
      <w:jc w:val="center"/>
    </w:pPr>
    <w:rPr>
      <w:b/>
      <w:bCs/>
    </w:rPr>
  </w:style>
  <w:style w:type="paragraph" w:customStyle="1" w:styleId="af8">
    <w:name w:val="Содержимое врезки"/>
    <w:basedOn w:val="a5"/>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9">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a">
    <w:name w:val="line number"/>
    <w:basedOn w:val="a0"/>
    <w:rsid w:val="008705E9"/>
  </w:style>
  <w:style w:type="paragraph" w:styleId="afb">
    <w:name w:val="footnote text"/>
    <w:basedOn w:val="a"/>
    <w:link w:val="afc"/>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c">
    <w:name w:val="Текст сноски Знак"/>
    <w:basedOn w:val="a0"/>
    <w:link w:val="afb"/>
    <w:rsid w:val="008705E9"/>
    <w:rPr>
      <w:rFonts w:ascii="Times New Roman" w:eastAsia="Times New Roman" w:hAnsi="Times New Roman" w:cs="Times New Roman"/>
      <w:snapToGrid w:val="0"/>
      <w:sz w:val="24"/>
      <w:szCs w:val="20"/>
      <w:lang w:val="x-none" w:eastAsia="x-none"/>
    </w:rPr>
  </w:style>
  <w:style w:type="character" w:styleId="afd">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link w:val="aff"/>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8">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
    <w:name w:val="Абзац списка Знак"/>
    <w:link w:val="afe"/>
    <w:uiPriority w:val="99"/>
    <w:rsid w:val="00591C7D"/>
    <w:rPr>
      <w:rFonts w:ascii="Times New Roman" w:eastAsia="Times New Roman" w:hAnsi="Times New Roman" w:cs="Times New Roman"/>
      <w:sz w:val="28"/>
      <w:szCs w:val="20"/>
      <w:lang w:eastAsia="ar-SA"/>
    </w:rPr>
  </w:style>
  <w:style w:type="character" w:styleId="aff3">
    <w:name w:val="Unresolved Mention"/>
    <w:basedOn w:val="a0"/>
    <w:uiPriority w:val="99"/>
    <w:semiHidden/>
    <w:unhideWhenUsed/>
    <w:rsid w:val="00342FB9"/>
    <w:rPr>
      <w:color w:val="605E5C"/>
      <w:shd w:val="clear" w:color="auto" w:fill="E1DFDD"/>
    </w:rPr>
  </w:style>
  <w:style w:type="character" w:customStyle="1" w:styleId="ConsPlusNormal0">
    <w:name w:val="ConsPlusNormal Знак"/>
    <w:link w:val="ConsPlusNormal"/>
    <w:uiPriority w:val="99"/>
    <w:locked/>
    <w:rsid w:val="00AA749B"/>
    <w:rPr>
      <w:rFonts w:ascii="Arial" w:eastAsia="Arial" w:hAnsi="Arial" w:cs="Arial"/>
      <w:sz w:val="20"/>
      <w:szCs w:val="20"/>
      <w:lang w:eastAsia="ar-SA"/>
    </w:rPr>
  </w:style>
  <w:style w:type="paragraph" w:customStyle="1" w:styleId="aff4">
    <w:name w:val="Базовый"/>
    <w:rsid w:val="0094734A"/>
    <w:pPr>
      <w:tabs>
        <w:tab w:val="left" w:pos="709"/>
      </w:tabs>
      <w:suppressAutoHyphens/>
      <w:spacing w:line="276" w:lineRule="atLeast"/>
    </w:pPr>
    <w:rPr>
      <w:rFonts w:ascii="Calibri" w:eastAsia="Calibri" w:hAnsi="Calibri" w:cs="Times New Roman"/>
      <w:color w:val="00000A"/>
    </w:rPr>
  </w:style>
  <w:style w:type="paragraph" w:styleId="aff5">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6"/>
    <w:uiPriority w:val="99"/>
    <w:unhideWhenUsed/>
    <w:rsid w:val="008F135D"/>
    <w:pPr>
      <w:spacing w:after="0" w:line="240" w:lineRule="auto"/>
    </w:pPr>
    <w:rPr>
      <w:rFonts w:ascii="Courier New" w:eastAsia="Times New Roman" w:hAnsi="Courier New" w:cs="Courier New"/>
      <w:lang w:eastAsia="ru-RU"/>
    </w:rPr>
  </w:style>
  <w:style w:type="character" w:customStyle="1" w:styleId="aff6">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5"/>
    <w:uiPriority w:val="99"/>
    <w:rsid w:val="008F135D"/>
    <w:rPr>
      <w:rFonts w:ascii="Courier New" w:eastAsia="Times New Roman" w:hAnsi="Courier New" w:cs="Courier New"/>
      <w:lang w:eastAsia="ru-RU"/>
    </w:rPr>
  </w:style>
  <w:style w:type="character" w:customStyle="1" w:styleId="19">
    <w:name w:val="Основной текст Знак1"/>
    <w:locked/>
    <w:rsid w:val="00C134FB"/>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1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78fz.roseltorg.ru" TargetMode="External"/><Relationship Id="rId18" Type="http://schemas.openxmlformats.org/officeDocument/2006/relationships/hyperlink" Target="https://mansky.gosuslugi.ru" TargetMode="External"/><Relationship Id="rId26" Type="http://schemas.openxmlformats.org/officeDocument/2006/relationships/hyperlink" Target="consultantplus://offline/ref=537B98D167EE3E6278118B43C9267D375E3BEBEE7558132EA5CB45594DF5B45705C611CF7DC9C300EA1C6F023F06695FAFCF571FAD4FC9D3x7EAL" TargetMode="External"/><Relationship Id="rId3" Type="http://schemas.openxmlformats.org/officeDocument/2006/relationships/customXml" Target="../customXml/item3.xml"/><Relationship Id="rId21" Type="http://schemas.openxmlformats.org/officeDocument/2006/relationships/hyperlink" Target="http://178fz.roseltorg.r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oseltorg.ru" TargetMode="External"/><Relationship Id="rId17" Type="http://schemas.openxmlformats.org/officeDocument/2006/relationships/hyperlink" Target="mailto:kumi_mansky@mail.ru" TargetMode="External"/><Relationship Id="rId25" Type="http://schemas.openxmlformats.org/officeDocument/2006/relationships/hyperlink" Target="consultantplus://offline/ref=537B98D167EE3E6278118B43C9267D375E3CE4EF7D54132EA5CB45594DF5B45705C611CF7DC9C207EA1C6F023F06695FAFCF571FAD4FC9D3x7EA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178fz.roseltorg.ru" TargetMode="External"/><Relationship Id="rId20" Type="http://schemas.openxmlformats.org/officeDocument/2006/relationships/hyperlink" Target="mailto:info@roseltorg.ru" TargetMode="External"/><Relationship Id="rId29" Type="http://schemas.openxmlformats.org/officeDocument/2006/relationships/hyperlink" Target="consultantplus://offline/ref=537B98D167EE3E6278118B43C9267D375E3AE9ED715A132EA5CB45594DF5B45717C649C37DC8DC03EB09395379x5E0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mi_mansky@mail.ru" TargetMode="External"/><Relationship Id="rId24" Type="http://schemas.openxmlformats.org/officeDocument/2006/relationships/hyperlink" Target="http://178fz.roseltorg.ru"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178fz.roseltorg.ru" TargetMode="External"/><Relationship Id="rId23" Type="http://schemas.openxmlformats.org/officeDocument/2006/relationships/hyperlink" Target="http://178fz.roseltorg.ru" TargetMode="External"/><Relationship Id="rId28" Type="http://schemas.openxmlformats.org/officeDocument/2006/relationships/hyperlink" Target="consultantplus://offline/ref=537B98D167EE3E6278118B43C9267D375E3BEBEE7558132EA5CB45594DF5B45717C649C37DC8DC03EB09395379x5E0L" TargetMode="External"/><Relationship Id="rId10" Type="http://schemas.openxmlformats.org/officeDocument/2006/relationships/endnotes" Target="endnotes.xml"/><Relationship Id="rId19" Type="http://schemas.openxmlformats.org/officeDocument/2006/relationships/hyperlink" Target="https://www.roseltorg.ru" TargetMode="External"/><Relationship Id="rId31" Type="http://schemas.openxmlformats.org/officeDocument/2006/relationships/hyperlink" Target="consultantplus://offline/ref=3C450F8BC78E0914C00C3F304C48E5F5CA178E232C87890A5406823AAA1C990A4DD0AD078AAA68B34B27F0H1F0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seltorg.ru" TargetMode="External"/><Relationship Id="rId22" Type="http://schemas.openxmlformats.org/officeDocument/2006/relationships/hyperlink" Target="http://www.torgi.gov.ru" TargetMode="External"/><Relationship Id="rId27" Type="http://schemas.openxmlformats.org/officeDocument/2006/relationships/hyperlink" Target="consultantplus://offline/ref=537B98D167EE3E6278118B43C9267D375E3BEBEE7558132EA5CB45594DF5B45705C611CF7DC9C307E61C6F023F06695FAFCF571FAD4FC9D3x7EAL" TargetMode="External"/><Relationship Id="rId30" Type="http://schemas.openxmlformats.org/officeDocument/2006/relationships/hyperlink" Target="consultantplus://offline/ref=3C450F8BC78E0914C00C3F304C48E5F5CA178E2C2C87890A5406823AAA1C990A4DD0AD078AAA68B34B27F0H1F0C" TargetMode="External"/><Relationship Id="rId8"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27A1F-218B-4C24-9BA4-B41042BB2E1C}">
  <ds:schemaRefs>
    <ds:schemaRef ds:uri="http://schemas.microsoft.com/sharepoint/v3/contenttype/forms"/>
  </ds:schemaRefs>
</ds:datastoreItem>
</file>

<file path=customXml/itemProps2.xml><?xml version="1.0" encoding="utf-8"?>
<ds:datastoreItem xmlns:ds="http://schemas.openxmlformats.org/officeDocument/2006/customXml" ds:itemID="{09DEF2E4-2642-4DC1-9EF0-00A5D0A42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3F719-73D2-4AC6-8BEA-184E615AEA8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5B799C8-484B-4087-BC0C-E1F0ECC1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32</Pages>
  <Words>12349</Words>
  <Characters>70394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kumi-korotich</cp:lastModifiedBy>
  <cp:revision>5</cp:revision>
  <cp:lastPrinted>2024-12-19T06:00:00Z</cp:lastPrinted>
  <dcterms:created xsi:type="dcterms:W3CDTF">2024-12-19T05:38:00Z</dcterms:created>
  <dcterms:modified xsi:type="dcterms:W3CDTF">2024-12-19T07:37:00Z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