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9A859" w14:textId="33ED4E2C" w:rsidR="00932EA4" w:rsidRPr="00AC52A1" w:rsidRDefault="00932EA4" w:rsidP="00932EA4">
      <w:pPr>
        <w:suppressAutoHyphens/>
        <w:spacing w:after="0" w:line="240" w:lineRule="auto"/>
        <w:ind w:right="-1"/>
        <w:jc w:val="both"/>
        <w:rPr>
          <w:rFonts w:ascii="Times New Roman" w:eastAsia="Times New Roman" w:hAnsi="Times New Roman" w:cs="Times New Roman"/>
          <w:sz w:val="28"/>
          <w:szCs w:val="28"/>
          <w:lang w:eastAsia="ar-SA"/>
        </w:rPr>
      </w:pPr>
      <w:r w:rsidRPr="001865B4">
        <w:rPr>
          <w:rFonts w:ascii="Times New Roman" w:eastAsia="Times New Roman" w:hAnsi="Times New Roman" w:cs="Times New Roman"/>
          <w:sz w:val="24"/>
          <w:szCs w:val="24"/>
          <w:lang w:eastAsia="ar-SA"/>
        </w:rPr>
        <w:t xml:space="preserve">                                                                           </w:t>
      </w:r>
      <w:r w:rsidRPr="001865B4">
        <w:rPr>
          <w:rFonts w:ascii="Times New Roman" w:eastAsia="Times New Roman" w:hAnsi="Times New Roman" w:cs="Times New Roman"/>
          <w:sz w:val="24"/>
          <w:szCs w:val="24"/>
          <w:lang w:eastAsia="ar-SA"/>
        </w:rPr>
        <w:tab/>
      </w:r>
      <w:r w:rsidR="00A40AD2" w:rsidRPr="00AC52A1">
        <w:rPr>
          <w:rFonts w:ascii="Times New Roman" w:eastAsia="Times New Roman" w:hAnsi="Times New Roman" w:cs="Times New Roman"/>
          <w:sz w:val="28"/>
          <w:szCs w:val="28"/>
          <w:lang w:eastAsia="ar-SA"/>
        </w:rPr>
        <w:t xml:space="preserve">                    </w:t>
      </w:r>
      <w:r w:rsidRPr="00AC52A1">
        <w:rPr>
          <w:rFonts w:ascii="Times New Roman" w:eastAsia="Times New Roman" w:hAnsi="Times New Roman" w:cs="Times New Roman"/>
          <w:sz w:val="28"/>
          <w:szCs w:val="28"/>
          <w:lang w:eastAsia="ar-SA"/>
        </w:rPr>
        <w:t>УТВЕРЖДАЮ</w:t>
      </w:r>
      <w:r w:rsidR="00AC52A1">
        <w:rPr>
          <w:rFonts w:ascii="Times New Roman" w:eastAsia="Times New Roman" w:hAnsi="Times New Roman" w:cs="Times New Roman"/>
          <w:sz w:val="28"/>
          <w:szCs w:val="28"/>
          <w:lang w:eastAsia="ar-SA"/>
        </w:rPr>
        <w:t>:</w:t>
      </w:r>
    </w:p>
    <w:p w14:paraId="37EDDF21" w14:textId="7E803499" w:rsidR="00A40AD2" w:rsidRPr="00AC52A1" w:rsidRDefault="00A40AD2" w:rsidP="00A40AD2">
      <w:pPr>
        <w:suppressAutoHyphens/>
        <w:spacing w:after="0" w:line="192" w:lineRule="auto"/>
        <w:jc w:val="center"/>
        <w:rPr>
          <w:rFonts w:ascii="Times New Roman" w:eastAsia="Times New Roman" w:hAnsi="Times New Roman" w:cs="Times New Roman"/>
          <w:sz w:val="28"/>
          <w:szCs w:val="28"/>
          <w:lang w:eastAsia="ar-SA"/>
        </w:rPr>
      </w:pPr>
      <w:r w:rsidRPr="00AC52A1">
        <w:rPr>
          <w:rFonts w:ascii="Times New Roman" w:eastAsia="Times New Roman" w:hAnsi="Times New Roman" w:cs="Times New Roman"/>
          <w:sz w:val="28"/>
          <w:szCs w:val="28"/>
          <w:lang w:eastAsia="ar-SA"/>
        </w:rPr>
        <w:t xml:space="preserve">                                                                                    Руководитель КУМИ </w:t>
      </w:r>
    </w:p>
    <w:p w14:paraId="4223B5D9" w14:textId="77777777" w:rsidR="00AC52A1" w:rsidRDefault="00A40AD2" w:rsidP="00AC52A1">
      <w:pPr>
        <w:suppressAutoHyphens/>
        <w:spacing w:after="0" w:line="192" w:lineRule="auto"/>
        <w:jc w:val="center"/>
        <w:rPr>
          <w:rFonts w:ascii="Times New Roman" w:eastAsia="Times New Roman" w:hAnsi="Times New Roman" w:cs="Times New Roman"/>
          <w:sz w:val="28"/>
          <w:szCs w:val="28"/>
          <w:lang w:eastAsia="ar-SA"/>
        </w:rPr>
      </w:pPr>
      <w:r w:rsidRPr="00AC52A1">
        <w:rPr>
          <w:rFonts w:ascii="Times New Roman" w:eastAsia="Times New Roman" w:hAnsi="Times New Roman" w:cs="Times New Roman"/>
          <w:sz w:val="28"/>
          <w:szCs w:val="28"/>
          <w:lang w:eastAsia="ar-SA"/>
        </w:rPr>
        <w:t xml:space="preserve">                                                                             Манского ра</w:t>
      </w:r>
      <w:r w:rsidR="00AC52A1">
        <w:rPr>
          <w:rFonts w:ascii="Times New Roman" w:eastAsia="Times New Roman" w:hAnsi="Times New Roman" w:cs="Times New Roman"/>
          <w:sz w:val="28"/>
          <w:szCs w:val="28"/>
          <w:lang w:eastAsia="ar-SA"/>
        </w:rPr>
        <w:t>йона</w:t>
      </w:r>
    </w:p>
    <w:p w14:paraId="4D1C398B" w14:textId="77777777" w:rsidR="00AC52A1" w:rsidRDefault="00AC52A1" w:rsidP="00AC52A1">
      <w:pPr>
        <w:suppressAutoHyphens/>
        <w:spacing w:after="0" w:line="192"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40AD2" w:rsidRPr="00AC52A1">
        <w:rPr>
          <w:rFonts w:ascii="Times New Roman" w:eastAsia="Times New Roman" w:hAnsi="Times New Roman" w:cs="Times New Roman"/>
          <w:sz w:val="28"/>
          <w:szCs w:val="28"/>
          <w:lang w:eastAsia="ar-SA"/>
        </w:rPr>
        <w:t>Коротыч</w:t>
      </w:r>
      <w:r w:rsidR="00932EA4" w:rsidRPr="00AC52A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Н.Н.</w:t>
      </w:r>
      <w:r w:rsidR="00932EA4" w:rsidRPr="00AC52A1">
        <w:rPr>
          <w:rFonts w:ascii="Times New Roman" w:eastAsia="Times New Roman" w:hAnsi="Times New Roman" w:cs="Times New Roman"/>
          <w:sz w:val="28"/>
          <w:szCs w:val="28"/>
          <w:lang w:eastAsia="ar-SA"/>
        </w:rPr>
        <w:t xml:space="preserve">    </w:t>
      </w:r>
    </w:p>
    <w:p w14:paraId="615BA9E6" w14:textId="567E865E" w:rsidR="00AC52A1" w:rsidRDefault="00AC52A1" w:rsidP="00AC52A1">
      <w:pPr>
        <w:suppressAutoHyphens/>
        <w:spacing w:after="0" w:line="192"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_______</w:t>
      </w:r>
    </w:p>
    <w:p w14:paraId="49AB7806" w14:textId="4ED8770A" w:rsidR="00932EA4" w:rsidRPr="00AC52A1" w:rsidRDefault="00932EA4" w:rsidP="00AC52A1">
      <w:pPr>
        <w:suppressAutoHyphens/>
        <w:spacing w:after="0" w:line="192" w:lineRule="auto"/>
        <w:jc w:val="center"/>
        <w:rPr>
          <w:rFonts w:ascii="Times New Roman" w:eastAsia="Times New Roman" w:hAnsi="Times New Roman" w:cs="Times New Roman"/>
          <w:lang w:eastAsia="ar-SA"/>
        </w:rPr>
      </w:pPr>
      <w:r w:rsidRPr="00AC52A1">
        <w:rPr>
          <w:rFonts w:ascii="Times New Roman" w:eastAsia="Times New Roman" w:hAnsi="Times New Roman" w:cs="Times New Roman"/>
          <w:sz w:val="28"/>
          <w:szCs w:val="28"/>
          <w:lang w:eastAsia="ar-SA"/>
        </w:rPr>
        <w:t xml:space="preserve">                                                                                  </w:t>
      </w:r>
      <w:r w:rsidR="00A40AD2" w:rsidRPr="00AC52A1">
        <w:rPr>
          <w:rFonts w:ascii="Times New Roman" w:eastAsia="Times New Roman" w:hAnsi="Times New Roman" w:cs="Times New Roman"/>
          <w:sz w:val="28"/>
          <w:szCs w:val="28"/>
          <w:lang w:eastAsia="ar-SA"/>
        </w:rPr>
        <w:t xml:space="preserve"> </w:t>
      </w:r>
      <w:r w:rsidRPr="00AC52A1">
        <w:rPr>
          <w:rFonts w:ascii="Times New Roman" w:eastAsia="Times New Roman" w:hAnsi="Times New Roman" w:cs="Times New Roman"/>
          <w:lang w:eastAsia="ar-SA"/>
        </w:rPr>
        <w:t>М.П.</w:t>
      </w:r>
    </w:p>
    <w:p w14:paraId="522865F4" w14:textId="77777777" w:rsidR="00932EA4" w:rsidRPr="00CE0FC6" w:rsidRDefault="00932EA4" w:rsidP="00932EA4">
      <w:pPr>
        <w:suppressAutoHyphens/>
        <w:spacing w:after="0" w:line="192" w:lineRule="auto"/>
        <w:jc w:val="center"/>
        <w:rPr>
          <w:rFonts w:ascii="Times New Roman" w:eastAsia="Times New Roman" w:hAnsi="Times New Roman" w:cs="Times New Roman"/>
          <w:bCs/>
          <w:sz w:val="24"/>
          <w:szCs w:val="24"/>
          <w:lang w:eastAsia="ar-SA"/>
        </w:rPr>
      </w:pPr>
    </w:p>
    <w:p w14:paraId="72DC316E" w14:textId="77777777" w:rsidR="00A17349" w:rsidRDefault="00A17349" w:rsidP="00932EA4">
      <w:pPr>
        <w:suppressAutoHyphens/>
        <w:spacing w:after="0" w:line="192" w:lineRule="auto"/>
        <w:jc w:val="center"/>
        <w:rPr>
          <w:rFonts w:ascii="Times New Roman" w:eastAsia="Times New Roman" w:hAnsi="Times New Roman" w:cs="Times New Roman"/>
          <w:bCs/>
          <w:sz w:val="24"/>
          <w:szCs w:val="24"/>
          <w:lang w:eastAsia="ar-SA"/>
        </w:rPr>
      </w:pPr>
    </w:p>
    <w:p w14:paraId="44DF24E7"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36772504"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42AD85A2" w14:textId="77777777" w:rsidR="00B35168"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2C39B4CF" w14:textId="77777777" w:rsidR="00B35168" w:rsidRPr="00CE0FC6" w:rsidRDefault="00B35168" w:rsidP="00932EA4">
      <w:pPr>
        <w:suppressAutoHyphens/>
        <w:spacing w:after="0" w:line="192" w:lineRule="auto"/>
        <w:jc w:val="center"/>
        <w:rPr>
          <w:rFonts w:ascii="Times New Roman" w:eastAsia="Times New Roman" w:hAnsi="Times New Roman" w:cs="Times New Roman"/>
          <w:bCs/>
          <w:sz w:val="24"/>
          <w:szCs w:val="24"/>
          <w:lang w:eastAsia="ar-SA"/>
        </w:rPr>
      </w:pPr>
    </w:p>
    <w:p w14:paraId="04614978" w14:textId="77777777"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ДОКУМЕНТАЦИЯ</w:t>
      </w:r>
    </w:p>
    <w:p w14:paraId="234C217D" w14:textId="3867BD34" w:rsidR="00932EA4" w:rsidRPr="009648B3" w:rsidRDefault="00932EA4" w:rsidP="00932EA4">
      <w:pPr>
        <w:suppressAutoHyphens/>
        <w:spacing w:after="0" w:line="240" w:lineRule="auto"/>
        <w:jc w:val="center"/>
        <w:rPr>
          <w:rFonts w:ascii="Times New Roman" w:eastAsia="Times New Roman" w:hAnsi="Times New Roman" w:cs="Times New Roman"/>
          <w:bCs/>
          <w:sz w:val="28"/>
          <w:szCs w:val="28"/>
          <w:lang w:eastAsia="ar-SA"/>
        </w:rPr>
      </w:pPr>
      <w:r w:rsidRPr="009648B3">
        <w:rPr>
          <w:rFonts w:ascii="Times New Roman" w:eastAsia="Times New Roman" w:hAnsi="Times New Roman" w:cs="Times New Roman"/>
          <w:bCs/>
          <w:sz w:val="28"/>
          <w:szCs w:val="28"/>
          <w:lang w:val="x-none" w:eastAsia="ar-SA"/>
        </w:rPr>
        <w:t xml:space="preserve">об </w:t>
      </w:r>
      <w:r w:rsidR="009648B3" w:rsidRPr="009648B3">
        <w:rPr>
          <w:rFonts w:ascii="Times New Roman" w:eastAsia="Times New Roman" w:hAnsi="Times New Roman" w:cs="Times New Roman"/>
          <w:bCs/>
          <w:sz w:val="28"/>
          <w:szCs w:val="28"/>
          <w:lang w:val="x-none" w:eastAsia="ar-SA"/>
        </w:rPr>
        <w:t xml:space="preserve">открытом </w:t>
      </w:r>
      <w:r w:rsidRPr="009648B3">
        <w:rPr>
          <w:rFonts w:ascii="Times New Roman" w:eastAsia="Times New Roman" w:hAnsi="Times New Roman" w:cs="Times New Roman"/>
          <w:bCs/>
          <w:sz w:val="28"/>
          <w:szCs w:val="28"/>
          <w:lang w:val="x-none" w:eastAsia="ar-SA"/>
        </w:rPr>
        <w:t>аукционе</w:t>
      </w:r>
      <w:r w:rsidR="006C3E33" w:rsidRPr="009648B3">
        <w:rPr>
          <w:rFonts w:ascii="Times New Roman" w:eastAsia="Times New Roman" w:hAnsi="Times New Roman" w:cs="Times New Roman"/>
          <w:bCs/>
          <w:sz w:val="28"/>
          <w:szCs w:val="28"/>
          <w:lang w:eastAsia="ar-SA"/>
        </w:rPr>
        <w:t xml:space="preserve"> в электронной форме</w:t>
      </w:r>
    </w:p>
    <w:p w14:paraId="20409DAB" w14:textId="02CF5D05" w:rsidR="00BC5BA1" w:rsidRPr="009648B3" w:rsidRDefault="00932EA4" w:rsidP="00BC5BA1">
      <w:pPr>
        <w:suppressAutoHyphens/>
        <w:spacing w:after="0" w:line="240" w:lineRule="auto"/>
        <w:ind w:left="540" w:right="354"/>
        <w:jc w:val="center"/>
        <w:rPr>
          <w:rFonts w:ascii="Times New Roman" w:eastAsia="Times New Roman" w:hAnsi="Times New Roman" w:cs="Times New Roman"/>
          <w:sz w:val="28"/>
          <w:szCs w:val="28"/>
          <w:lang w:eastAsia="ar-SA"/>
        </w:rPr>
      </w:pPr>
      <w:r w:rsidRPr="009648B3">
        <w:rPr>
          <w:rFonts w:ascii="Times New Roman" w:eastAsia="Times New Roman" w:hAnsi="Times New Roman" w:cs="Times New Roman"/>
          <w:sz w:val="28"/>
          <w:szCs w:val="28"/>
          <w:lang w:eastAsia="ar-SA"/>
        </w:rPr>
        <w:t>на право зак</w:t>
      </w:r>
      <w:r w:rsidR="00A17349" w:rsidRPr="009648B3">
        <w:rPr>
          <w:rFonts w:ascii="Times New Roman" w:eastAsia="Times New Roman" w:hAnsi="Times New Roman" w:cs="Times New Roman"/>
          <w:sz w:val="28"/>
          <w:szCs w:val="28"/>
          <w:lang w:eastAsia="ar-SA"/>
        </w:rPr>
        <w:t xml:space="preserve">лючения договора аренды </w:t>
      </w:r>
      <w:r w:rsidR="00326454" w:rsidRPr="009648B3">
        <w:rPr>
          <w:rFonts w:ascii="Times New Roman" w:eastAsia="Times New Roman" w:hAnsi="Times New Roman" w:cs="Times New Roman"/>
          <w:sz w:val="28"/>
          <w:szCs w:val="28"/>
          <w:lang w:eastAsia="ar-SA"/>
        </w:rPr>
        <w:t>муниципального имущества, находящегося в муниципальной собственности</w:t>
      </w:r>
    </w:p>
    <w:p w14:paraId="03F1822F" w14:textId="509E674E" w:rsidR="00A40AD2" w:rsidRDefault="00AC52A1" w:rsidP="00A40AD2">
      <w:pPr>
        <w:pStyle w:val="a5"/>
        <w:jc w:val="center"/>
        <w:rPr>
          <w:sz w:val="24"/>
          <w:szCs w:val="24"/>
          <w:lang w:val="ru-RU"/>
        </w:rPr>
      </w:pPr>
      <w:r w:rsidRPr="00AC52A1">
        <w:rPr>
          <w:szCs w:val="28"/>
          <w:lang w:val="ru-RU"/>
        </w:rPr>
        <w:t>№</w:t>
      </w:r>
      <w:r>
        <w:rPr>
          <w:szCs w:val="28"/>
          <w:lang w:val="ru-RU"/>
        </w:rPr>
        <w:t xml:space="preserve"> 2</w:t>
      </w:r>
      <w:r w:rsidR="00163990">
        <w:rPr>
          <w:szCs w:val="28"/>
          <w:lang w:val="ru-RU"/>
        </w:rPr>
        <w:t>1</w:t>
      </w:r>
    </w:p>
    <w:p w14:paraId="45C72C1D" w14:textId="77777777" w:rsidR="00A40AD2" w:rsidRDefault="00A40AD2" w:rsidP="00A40AD2">
      <w:pPr>
        <w:pStyle w:val="a5"/>
        <w:jc w:val="center"/>
        <w:rPr>
          <w:sz w:val="24"/>
          <w:szCs w:val="24"/>
          <w:lang w:val="ru-RU"/>
        </w:rPr>
      </w:pPr>
    </w:p>
    <w:p w14:paraId="2910CE9D" w14:textId="77777777" w:rsidR="00A40AD2" w:rsidRDefault="00A40AD2" w:rsidP="00A40AD2">
      <w:pPr>
        <w:pStyle w:val="a5"/>
        <w:jc w:val="center"/>
        <w:rPr>
          <w:sz w:val="24"/>
          <w:szCs w:val="24"/>
          <w:lang w:val="ru-RU"/>
        </w:rPr>
      </w:pPr>
    </w:p>
    <w:p w14:paraId="34B0CF46" w14:textId="77777777" w:rsidR="00A40AD2" w:rsidRDefault="00A40AD2" w:rsidP="00A40AD2">
      <w:pPr>
        <w:pStyle w:val="a5"/>
        <w:jc w:val="center"/>
        <w:rPr>
          <w:sz w:val="24"/>
          <w:szCs w:val="24"/>
          <w:lang w:val="ru-RU"/>
        </w:rPr>
      </w:pPr>
    </w:p>
    <w:p w14:paraId="4101D7AC" w14:textId="77777777" w:rsidR="00A40AD2" w:rsidRDefault="00A40AD2" w:rsidP="00A40AD2">
      <w:pPr>
        <w:pStyle w:val="a5"/>
        <w:jc w:val="center"/>
        <w:rPr>
          <w:sz w:val="24"/>
          <w:szCs w:val="24"/>
          <w:lang w:val="ru-RU"/>
        </w:rPr>
      </w:pPr>
    </w:p>
    <w:p w14:paraId="0187426B" w14:textId="77777777" w:rsidR="00A40AD2" w:rsidRDefault="00A40AD2" w:rsidP="00A40AD2">
      <w:pPr>
        <w:pStyle w:val="a5"/>
        <w:jc w:val="center"/>
        <w:rPr>
          <w:sz w:val="24"/>
          <w:szCs w:val="24"/>
          <w:lang w:val="ru-RU"/>
        </w:rPr>
      </w:pPr>
    </w:p>
    <w:p w14:paraId="0314E064" w14:textId="77777777" w:rsidR="00A40AD2" w:rsidRDefault="00A40AD2" w:rsidP="00A40AD2">
      <w:pPr>
        <w:pStyle w:val="a5"/>
        <w:jc w:val="center"/>
        <w:rPr>
          <w:sz w:val="24"/>
          <w:szCs w:val="24"/>
          <w:lang w:val="ru-RU"/>
        </w:rPr>
      </w:pPr>
    </w:p>
    <w:p w14:paraId="06203632" w14:textId="77777777" w:rsidR="00A40AD2" w:rsidRDefault="00A40AD2" w:rsidP="00A40AD2">
      <w:pPr>
        <w:pStyle w:val="a5"/>
        <w:jc w:val="center"/>
        <w:rPr>
          <w:sz w:val="24"/>
          <w:szCs w:val="24"/>
          <w:lang w:val="ru-RU"/>
        </w:rPr>
      </w:pPr>
    </w:p>
    <w:p w14:paraId="130ED2B8" w14:textId="77777777" w:rsidR="00A40AD2" w:rsidRDefault="00A40AD2" w:rsidP="00A40AD2">
      <w:pPr>
        <w:pStyle w:val="a5"/>
        <w:jc w:val="center"/>
        <w:rPr>
          <w:sz w:val="24"/>
          <w:szCs w:val="24"/>
          <w:lang w:val="ru-RU"/>
        </w:rPr>
      </w:pPr>
    </w:p>
    <w:p w14:paraId="0B692D55" w14:textId="77777777" w:rsidR="00A40AD2" w:rsidRDefault="00A40AD2" w:rsidP="00A40AD2">
      <w:pPr>
        <w:pStyle w:val="a5"/>
        <w:jc w:val="center"/>
        <w:rPr>
          <w:sz w:val="24"/>
          <w:szCs w:val="24"/>
          <w:lang w:val="ru-RU"/>
        </w:rPr>
      </w:pPr>
    </w:p>
    <w:p w14:paraId="68891C72" w14:textId="77777777" w:rsidR="00A40AD2" w:rsidRDefault="00A40AD2" w:rsidP="00A40AD2">
      <w:pPr>
        <w:pStyle w:val="a5"/>
        <w:jc w:val="center"/>
        <w:rPr>
          <w:bCs/>
          <w:sz w:val="24"/>
          <w:szCs w:val="24"/>
          <w:lang w:val="ru-RU"/>
        </w:rPr>
      </w:pPr>
    </w:p>
    <w:p w14:paraId="1F1AA85F" w14:textId="77777777" w:rsidR="00326454" w:rsidRDefault="00326454" w:rsidP="00A40AD2">
      <w:pPr>
        <w:pStyle w:val="a5"/>
        <w:jc w:val="center"/>
        <w:rPr>
          <w:bCs/>
          <w:sz w:val="24"/>
          <w:szCs w:val="24"/>
          <w:lang w:val="ru-RU"/>
        </w:rPr>
      </w:pPr>
    </w:p>
    <w:p w14:paraId="1B5AE5FC" w14:textId="77777777" w:rsidR="00326454" w:rsidRDefault="00326454" w:rsidP="00A40AD2">
      <w:pPr>
        <w:pStyle w:val="a5"/>
        <w:jc w:val="center"/>
        <w:rPr>
          <w:bCs/>
          <w:sz w:val="24"/>
          <w:szCs w:val="24"/>
          <w:lang w:val="ru-RU"/>
        </w:rPr>
      </w:pPr>
    </w:p>
    <w:p w14:paraId="69DAC717" w14:textId="77777777" w:rsidR="00326454" w:rsidRDefault="00326454" w:rsidP="00A40AD2">
      <w:pPr>
        <w:pStyle w:val="a5"/>
        <w:jc w:val="center"/>
        <w:rPr>
          <w:bCs/>
          <w:sz w:val="24"/>
          <w:szCs w:val="24"/>
          <w:lang w:val="ru-RU"/>
        </w:rPr>
      </w:pPr>
    </w:p>
    <w:p w14:paraId="7BBEA85C" w14:textId="77777777" w:rsidR="00326454" w:rsidRDefault="00326454" w:rsidP="00A40AD2">
      <w:pPr>
        <w:pStyle w:val="a5"/>
        <w:jc w:val="center"/>
        <w:rPr>
          <w:bCs/>
          <w:sz w:val="24"/>
          <w:szCs w:val="24"/>
          <w:lang w:val="ru-RU"/>
        </w:rPr>
      </w:pPr>
    </w:p>
    <w:p w14:paraId="2F2247E0" w14:textId="77777777" w:rsidR="00326454" w:rsidRDefault="00326454" w:rsidP="00A40AD2">
      <w:pPr>
        <w:pStyle w:val="a5"/>
        <w:jc w:val="center"/>
        <w:rPr>
          <w:bCs/>
          <w:sz w:val="24"/>
          <w:szCs w:val="24"/>
          <w:lang w:val="ru-RU"/>
        </w:rPr>
      </w:pPr>
    </w:p>
    <w:p w14:paraId="26096619" w14:textId="77777777" w:rsidR="00326454" w:rsidRDefault="00326454" w:rsidP="00A40AD2">
      <w:pPr>
        <w:pStyle w:val="a5"/>
        <w:jc w:val="center"/>
        <w:rPr>
          <w:bCs/>
          <w:sz w:val="24"/>
          <w:szCs w:val="24"/>
          <w:lang w:val="ru-RU"/>
        </w:rPr>
      </w:pPr>
    </w:p>
    <w:p w14:paraId="4A630C5A" w14:textId="77777777" w:rsidR="00326454" w:rsidRDefault="00326454" w:rsidP="00A40AD2">
      <w:pPr>
        <w:pStyle w:val="a5"/>
        <w:jc w:val="center"/>
        <w:rPr>
          <w:bCs/>
          <w:sz w:val="24"/>
          <w:szCs w:val="24"/>
          <w:lang w:val="ru-RU"/>
        </w:rPr>
      </w:pPr>
    </w:p>
    <w:p w14:paraId="1764EEBA" w14:textId="77777777" w:rsidR="009648B3" w:rsidRDefault="009648B3" w:rsidP="00A40AD2">
      <w:pPr>
        <w:pStyle w:val="a5"/>
        <w:jc w:val="center"/>
        <w:rPr>
          <w:bCs/>
          <w:sz w:val="24"/>
          <w:szCs w:val="24"/>
          <w:lang w:val="ru-RU"/>
        </w:rPr>
      </w:pPr>
    </w:p>
    <w:p w14:paraId="742847CC" w14:textId="77777777" w:rsidR="009648B3" w:rsidRDefault="009648B3" w:rsidP="00A40AD2">
      <w:pPr>
        <w:pStyle w:val="a5"/>
        <w:jc w:val="center"/>
        <w:rPr>
          <w:bCs/>
          <w:sz w:val="24"/>
          <w:szCs w:val="24"/>
          <w:lang w:val="ru-RU"/>
        </w:rPr>
      </w:pPr>
    </w:p>
    <w:p w14:paraId="585EF1EF" w14:textId="77777777" w:rsidR="009648B3" w:rsidRDefault="009648B3" w:rsidP="00A40AD2">
      <w:pPr>
        <w:pStyle w:val="a5"/>
        <w:jc w:val="center"/>
        <w:rPr>
          <w:bCs/>
          <w:sz w:val="24"/>
          <w:szCs w:val="24"/>
          <w:lang w:val="ru-RU"/>
        </w:rPr>
      </w:pPr>
    </w:p>
    <w:p w14:paraId="57FD249B" w14:textId="77777777" w:rsidR="00326454" w:rsidRDefault="00326454" w:rsidP="00A40AD2">
      <w:pPr>
        <w:pStyle w:val="a5"/>
        <w:jc w:val="center"/>
        <w:rPr>
          <w:bCs/>
          <w:sz w:val="24"/>
          <w:szCs w:val="24"/>
          <w:lang w:val="ru-RU"/>
        </w:rPr>
      </w:pPr>
    </w:p>
    <w:p w14:paraId="2738EE74" w14:textId="77777777" w:rsidR="00326454" w:rsidRDefault="00326454" w:rsidP="00A40AD2">
      <w:pPr>
        <w:pStyle w:val="a5"/>
        <w:jc w:val="center"/>
        <w:rPr>
          <w:bCs/>
          <w:sz w:val="24"/>
          <w:szCs w:val="24"/>
          <w:lang w:val="ru-RU"/>
        </w:rPr>
      </w:pPr>
    </w:p>
    <w:p w14:paraId="543C7FAE" w14:textId="77777777" w:rsidR="00326454" w:rsidRDefault="00326454" w:rsidP="00A40AD2">
      <w:pPr>
        <w:pStyle w:val="a5"/>
        <w:jc w:val="center"/>
        <w:rPr>
          <w:bCs/>
          <w:sz w:val="24"/>
          <w:szCs w:val="24"/>
          <w:lang w:val="ru-RU"/>
        </w:rPr>
      </w:pPr>
    </w:p>
    <w:p w14:paraId="7B466290" w14:textId="213662C8" w:rsidR="00932EA4" w:rsidRPr="00BB4E60" w:rsidRDefault="00A40AD2" w:rsidP="00932EA4">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Pr>
          <w:rFonts w:ascii="Times New Roman" w:eastAsia="Times New Roman CYR" w:hAnsi="Times New Roman" w:cs="Times New Roman"/>
          <w:sz w:val="24"/>
          <w:szCs w:val="24"/>
          <w:lang w:eastAsia="ar-SA"/>
        </w:rPr>
        <w:t>с.</w:t>
      </w:r>
      <w:r w:rsidR="003A2F8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Шалинское</w:t>
      </w:r>
    </w:p>
    <w:p w14:paraId="56F5E66F" w14:textId="77777777" w:rsidR="00AC52A1" w:rsidRDefault="00A17349" w:rsidP="00932EA4">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202</w:t>
      </w:r>
      <w:r w:rsidR="001F634B">
        <w:rPr>
          <w:rFonts w:ascii="Times New Roman" w:eastAsia="Times New Roman" w:hAnsi="Times New Roman" w:cs="Times New Roman"/>
          <w:sz w:val="24"/>
          <w:szCs w:val="24"/>
          <w:lang w:eastAsia="ar-SA"/>
        </w:rPr>
        <w:t>4</w:t>
      </w:r>
      <w:r w:rsidR="00932EA4" w:rsidRPr="00BB4E60">
        <w:rPr>
          <w:rFonts w:ascii="Times New Roman" w:eastAsia="Times New Roman" w:hAnsi="Times New Roman" w:cs="Times New Roman"/>
          <w:sz w:val="24"/>
          <w:szCs w:val="24"/>
          <w:lang w:eastAsia="ar-SA"/>
        </w:rPr>
        <w:t xml:space="preserve"> год</w:t>
      </w:r>
      <w:bookmarkStart w:id="0" w:name="_Hlk170998130"/>
    </w:p>
    <w:p w14:paraId="77F787AE" w14:textId="4E98CCCE" w:rsidR="00932EA4" w:rsidRPr="00A40AD2" w:rsidRDefault="00932EA4" w:rsidP="00932EA4">
      <w:pPr>
        <w:suppressAutoHyphens/>
        <w:autoSpaceDE w:val="0"/>
        <w:snapToGrid w:val="0"/>
        <w:spacing w:after="60" w:line="240" w:lineRule="auto"/>
        <w:jc w:val="center"/>
        <w:rPr>
          <w:rFonts w:ascii="Times New Roman" w:eastAsia="Times New Roman" w:hAnsi="Times New Roman" w:cs="Times New Roman"/>
          <w:b/>
          <w:bCs/>
          <w:sz w:val="24"/>
          <w:szCs w:val="24"/>
          <w:lang w:eastAsia="ar-SA"/>
        </w:rPr>
      </w:pPr>
      <w:r w:rsidRPr="00A40AD2">
        <w:rPr>
          <w:rFonts w:ascii="Times New Roman" w:eastAsia="Times New Roman" w:hAnsi="Times New Roman" w:cs="Times New Roman"/>
          <w:b/>
          <w:bCs/>
          <w:sz w:val="24"/>
          <w:szCs w:val="24"/>
          <w:lang w:eastAsia="ar-SA"/>
        </w:rPr>
        <w:lastRenderedPageBreak/>
        <w:t xml:space="preserve">Извещение о проведении </w:t>
      </w:r>
      <w:r w:rsidR="009648B3">
        <w:rPr>
          <w:rFonts w:ascii="Times New Roman" w:eastAsia="Times New Roman" w:hAnsi="Times New Roman" w:cs="Times New Roman"/>
          <w:b/>
          <w:bCs/>
          <w:sz w:val="24"/>
          <w:szCs w:val="24"/>
          <w:lang w:eastAsia="ar-SA"/>
        </w:rPr>
        <w:t xml:space="preserve">открытого </w:t>
      </w:r>
      <w:r w:rsidRPr="00A40AD2">
        <w:rPr>
          <w:rFonts w:ascii="Times New Roman" w:eastAsia="Times New Roman" w:hAnsi="Times New Roman" w:cs="Times New Roman"/>
          <w:b/>
          <w:bCs/>
          <w:sz w:val="24"/>
          <w:szCs w:val="24"/>
          <w:lang w:eastAsia="ar-SA"/>
        </w:rPr>
        <w:t>аукциона</w:t>
      </w:r>
      <w:r w:rsidR="009F254F" w:rsidRPr="00A40AD2">
        <w:rPr>
          <w:rFonts w:ascii="Times New Roman" w:eastAsia="Times New Roman" w:hAnsi="Times New Roman" w:cs="Times New Roman"/>
          <w:b/>
          <w:bCs/>
          <w:sz w:val="24"/>
          <w:szCs w:val="24"/>
          <w:lang w:eastAsia="ar-SA"/>
        </w:rPr>
        <w:t xml:space="preserve"> в электронной форме</w:t>
      </w:r>
    </w:p>
    <w:p w14:paraId="6E1D0B9B" w14:textId="188CC956" w:rsidR="00A8137E" w:rsidRPr="00BB4E60" w:rsidRDefault="00A40AD2" w:rsidP="00932EA4">
      <w:pPr>
        <w:spacing w:after="0" w:line="240" w:lineRule="auto"/>
        <w:jc w:val="center"/>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 xml:space="preserve">Комитет по управлению муниципальным имуществом Манского района </w:t>
      </w:r>
      <w:r w:rsidR="00932EA4" w:rsidRPr="00BB4E60">
        <w:rPr>
          <w:rFonts w:ascii="Times New Roman" w:eastAsia="Times New Roman" w:hAnsi="Times New Roman" w:cs="Times New Roman"/>
          <w:spacing w:val="20"/>
          <w:sz w:val="24"/>
          <w:szCs w:val="24"/>
          <w:lang w:eastAsia="ru-RU"/>
        </w:rPr>
        <w:t xml:space="preserve">сообщает о проведении </w:t>
      </w:r>
    </w:p>
    <w:p w14:paraId="6B531AA3" w14:textId="2EF7B01E" w:rsidR="00BC5BA1" w:rsidRPr="00BB4E60" w:rsidRDefault="00BC5BA1" w:rsidP="00BC5BA1">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w:t>
      </w:r>
      <w:r w:rsidR="009648B3">
        <w:rPr>
          <w:rFonts w:ascii="Times New Roman" w:eastAsia="Times New Roman" w:hAnsi="Times New Roman" w:cs="Times New Roman"/>
          <w:spacing w:val="20"/>
          <w:sz w:val="24"/>
          <w:szCs w:val="24"/>
          <w:lang w:eastAsia="ru-RU"/>
        </w:rPr>
        <w:t>2</w:t>
      </w:r>
      <w:r w:rsidR="00163990">
        <w:rPr>
          <w:rFonts w:ascii="Times New Roman" w:eastAsia="Times New Roman" w:hAnsi="Times New Roman" w:cs="Times New Roman"/>
          <w:spacing w:val="20"/>
          <w:sz w:val="24"/>
          <w:szCs w:val="24"/>
          <w:lang w:eastAsia="ru-RU"/>
        </w:rPr>
        <w:t>4</w:t>
      </w:r>
      <w:r w:rsidRPr="00BB4E60">
        <w:rPr>
          <w:rFonts w:ascii="Times New Roman" w:eastAsia="Times New Roman" w:hAnsi="Times New Roman" w:cs="Times New Roman"/>
          <w:spacing w:val="20"/>
          <w:sz w:val="24"/>
          <w:szCs w:val="24"/>
          <w:lang w:eastAsia="ru-RU"/>
        </w:rPr>
        <w:t xml:space="preserve">» </w:t>
      </w:r>
      <w:r w:rsidR="009648B3">
        <w:rPr>
          <w:rFonts w:ascii="Times New Roman" w:eastAsia="Times New Roman" w:hAnsi="Times New Roman" w:cs="Times New Roman"/>
          <w:spacing w:val="20"/>
          <w:sz w:val="24"/>
          <w:szCs w:val="24"/>
          <w:lang w:eastAsia="ru-RU"/>
        </w:rPr>
        <w:t>января</w:t>
      </w:r>
      <w:r w:rsidR="00A40AD2">
        <w:rPr>
          <w:rFonts w:ascii="Times New Roman" w:eastAsia="Times New Roman" w:hAnsi="Times New Roman" w:cs="Times New Roman"/>
          <w:spacing w:val="20"/>
          <w:sz w:val="24"/>
          <w:szCs w:val="24"/>
          <w:lang w:eastAsia="ru-RU"/>
        </w:rPr>
        <w:t xml:space="preserve"> </w:t>
      </w:r>
      <w:r w:rsidR="000446CA">
        <w:rPr>
          <w:rFonts w:ascii="Times New Roman" w:eastAsia="Times New Roman" w:hAnsi="Times New Roman" w:cs="Times New Roman"/>
          <w:spacing w:val="20"/>
          <w:sz w:val="24"/>
          <w:szCs w:val="24"/>
          <w:lang w:eastAsia="ru-RU"/>
        </w:rPr>
        <w:t>202</w:t>
      </w:r>
      <w:r w:rsidR="009648B3">
        <w:rPr>
          <w:rFonts w:ascii="Times New Roman" w:eastAsia="Times New Roman" w:hAnsi="Times New Roman" w:cs="Times New Roman"/>
          <w:spacing w:val="20"/>
          <w:sz w:val="24"/>
          <w:szCs w:val="24"/>
          <w:lang w:eastAsia="ru-RU"/>
        </w:rPr>
        <w:t>5</w:t>
      </w:r>
      <w:r w:rsidRPr="00BB4E60">
        <w:rPr>
          <w:rFonts w:ascii="Times New Roman" w:eastAsia="Times New Roman" w:hAnsi="Times New Roman" w:cs="Times New Roman"/>
          <w:spacing w:val="20"/>
          <w:sz w:val="24"/>
          <w:szCs w:val="24"/>
          <w:lang w:eastAsia="ru-RU"/>
        </w:rPr>
        <w:t xml:space="preserve"> года в </w:t>
      </w:r>
      <w:r w:rsidR="00A40AD2">
        <w:rPr>
          <w:rFonts w:ascii="Times New Roman" w:eastAsia="Times New Roman" w:hAnsi="Times New Roman" w:cs="Times New Roman"/>
          <w:spacing w:val="20"/>
          <w:sz w:val="24"/>
          <w:szCs w:val="24"/>
          <w:lang w:eastAsia="ru-RU"/>
        </w:rPr>
        <w:t>09</w:t>
      </w:r>
      <w:r w:rsidRPr="00BB4E60">
        <w:rPr>
          <w:rFonts w:ascii="Times New Roman" w:eastAsia="Times New Roman" w:hAnsi="Times New Roman" w:cs="Times New Roman"/>
          <w:spacing w:val="20"/>
          <w:sz w:val="24"/>
          <w:szCs w:val="24"/>
          <w:lang w:eastAsia="ru-RU"/>
        </w:rPr>
        <w:t xml:space="preserve"> часов </w:t>
      </w:r>
      <w:r w:rsidR="00D46B91">
        <w:rPr>
          <w:rFonts w:ascii="Times New Roman" w:eastAsia="Times New Roman" w:hAnsi="Times New Roman" w:cs="Times New Roman"/>
          <w:spacing w:val="20"/>
          <w:sz w:val="24"/>
          <w:szCs w:val="24"/>
          <w:lang w:eastAsia="ru-RU"/>
        </w:rPr>
        <w:t>0</w:t>
      </w:r>
      <w:r w:rsidRPr="00BB4E60">
        <w:rPr>
          <w:rFonts w:ascii="Times New Roman" w:eastAsia="Times New Roman" w:hAnsi="Times New Roman" w:cs="Times New Roman"/>
          <w:spacing w:val="20"/>
          <w:sz w:val="24"/>
          <w:szCs w:val="24"/>
          <w:lang w:eastAsia="ru-RU"/>
        </w:rPr>
        <w:t xml:space="preserve">0 минут </w:t>
      </w:r>
    </w:p>
    <w:p w14:paraId="0A0FE0BA" w14:textId="5215204C" w:rsidR="00A17349" w:rsidRPr="00BB4E60" w:rsidRDefault="00BC5BA1" w:rsidP="00932EA4">
      <w:pPr>
        <w:spacing w:after="0" w:line="240" w:lineRule="auto"/>
        <w:jc w:val="center"/>
        <w:rPr>
          <w:rFonts w:ascii="Times New Roman" w:eastAsia="Times New Roman" w:hAnsi="Times New Roman" w:cs="Times New Roman"/>
          <w:spacing w:val="20"/>
          <w:sz w:val="24"/>
          <w:szCs w:val="24"/>
          <w:lang w:eastAsia="ru-RU"/>
        </w:rPr>
      </w:pPr>
      <w:r w:rsidRPr="00BB4E60">
        <w:rPr>
          <w:rFonts w:ascii="Times New Roman" w:eastAsia="Times New Roman" w:hAnsi="Times New Roman" w:cs="Times New Roman"/>
          <w:spacing w:val="20"/>
          <w:sz w:val="24"/>
          <w:szCs w:val="24"/>
          <w:lang w:eastAsia="ru-RU"/>
        </w:rPr>
        <w:t xml:space="preserve">аукциона в электронной форме на право заключения договора аренды </w:t>
      </w:r>
      <w:r w:rsidR="00326454">
        <w:rPr>
          <w:rFonts w:ascii="Times New Roman" w:eastAsia="Times New Roman" w:hAnsi="Times New Roman" w:cs="Times New Roman"/>
          <w:sz w:val="24"/>
          <w:szCs w:val="24"/>
          <w:lang w:eastAsia="ar-SA"/>
        </w:rPr>
        <w:t>муниципального имущества, находящегося в муниципальной собственности</w:t>
      </w:r>
    </w:p>
    <w:tbl>
      <w:tblPr>
        <w:tblW w:w="9611" w:type="dxa"/>
        <w:tblInd w:w="-5" w:type="dxa"/>
        <w:tblLayout w:type="fixed"/>
        <w:tblLook w:val="04A0" w:firstRow="1" w:lastRow="0" w:firstColumn="1" w:lastColumn="0" w:noHBand="0" w:noVBand="1"/>
      </w:tblPr>
      <w:tblGrid>
        <w:gridCol w:w="539"/>
        <w:gridCol w:w="2976"/>
        <w:gridCol w:w="6096"/>
      </w:tblGrid>
      <w:tr w:rsidR="00932EA4" w:rsidRPr="00BB4E60" w14:paraId="4492DBAB" w14:textId="77777777" w:rsidTr="009A2F1E">
        <w:trPr>
          <w:trHeight w:val="416"/>
        </w:trPr>
        <w:tc>
          <w:tcPr>
            <w:tcW w:w="539" w:type="dxa"/>
            <w:tcBorders>
              <w:top w:val="single" w:sz="4" w:space="0" w:color="000000"/>
              <w:left w:val="single" w:sz="4" w:space="0" w:color="000000"/>
              <w:bottom w:val="single" w:sz="4" w:space="0" w:color="000000"/>
              <w:right w:val="nil"/>
            </w:tcBorders>
            <w:vAlign w:val="center"/>
          </w:tcPr>
          <w:p w14:paraId="1E2CE975" w14:textId="77777777" w:rsidR="00932EA4" w:rsidRPr="00BB4E60"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14:paraId="3C04F596" w14:textId="77777777" w:rsidR="0045489D" w:rsidRPr="00BB4E60" w:rsidRDefault="00932EA4" w:rsidP="0045489D">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Организатор аукциона -</w:t>
            </w:r>
            <w:r w:rsidR="0045489D" w:rsidRPr="00BB4E60">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14:paraId="254E4B4B" w14:textId="77777777" w:rsidR="00932EA4" w:rsidRPr="00BB4E60" w:rsidRDefault="00932EA4" w:rsidP="003337F1">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DD4A54B"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Полное наименование: </w:t>
            </w:r>
          </w:p>
          <w:p w14:paraId="51D60CA8" w14:textId="77777777" w:rsidR="00B35168" w:rsidRPr="00B35168" w:rsidRDefault="00B35168" w:rsidP="00B35168">
            <w:pPr>
              <w:pStyle w:val="aff0"/>
              <w:rPr>
                <w:rFonts w:eastAsia="Times New Roman CYR"/>
                <w:sz w:val="24"/>
                <w:szCs w:val="24"/>
              </w:rPr>
            </w:pPr>
            <w:r w:rsidRPr="00B35168">
              <w:rPr>
                <w:rFonts w:eastAsia="Times New Roman CYR"/>
                <w:sz w:val="24"/>
                <w:szCs w:val="24"/>
              </w:rPr>
              <w:t xml:space="preserve">Комитет по управлению муниципальным имуществом Манского района </w:t>
            </w:r>
          </w:p>
          <w:p w14:paraId="1BB05DC7" w14:textId="77777777" w:rsidR="00B35168" w:rsidRPr="00B35168" w:rsidRDefault="00B35168" w:rsidP="00B35168">
            <w:pPr>
              <w:pStyle w:val="aff0"/>
              <w:rPr>
                <w:sz w:val="24"/>
                <w:szCs w:val="24"/>
              </w:rPr>
            </w:pPr>
            <w:r w:rsidRPr="00B35168">
              <w:rPr>
                <w:rFonts w:eastAsia="Times New Roman CYR"/>
                <w:sz w:val="24"/>
                <w:szCs w:val="24"/>
              </w:rPr>
              <w:t>Адрес местонахождения: 663510</w:t>
            </w:r>
            <w:r w:rsidRPr="00B35168">
              <w:rPr>
                <w:sz w:val="24"/>
                <w:szCs w:val="24"/>
              </w:rPr>
              <w:t>, Красноярский край, Манский район, с.Шалинское, ул. Ленина 28 «а»</w:t>
            </w:r>
          </w:p>
          <w:p w14:paraId="580A5F7A" w14:textId="77777777" w:rsidR="00B35168" w:rsidRPr="00B35168" w:rsidRDefault="00B35168" w:rsidP="00B35168">
            <w:pPr>
              <w:pStyle w:val="aff0"/>
              <w:rPr>
                <w:sz w:val="24"/>
                <w:szCs w:val="24"/>
              </w:rPr>
            </w:pPr>
            <w:r w:rsidRPr="00B35168">
              <w:rPr>
                <w:sz w:val="24"/>
                <w:szCs w:val="24"/>
              </w:rPr>
              <w:t xml:space="preserve">Почтовый адрес: </w:t>
            </w:r>
            <w:r w:rsidRPr="00B35168">
              <w:rPr>
                <w:rFonts w:eastAsia="Times New Roman CYR"/>
                <w:sz w:val="24"/>
                <w:szCs w:val="24"/>
              </w:rPr>
              <w:t>663510</w:t>
            </w:r>
            <w:r w:rsidRPr="00B35168">
              <w:rPr>
                <w:sz w:val="24"/>
                <w:szCs w:val="24"/>
              </w:rPr>
              <w:t>, Красноярский край, Манский район, с.Шалинское, ул. Ленина 28 «а»</w:t>
            </w:r>
          </w:p>
          <w:p w14:paraId="20FDB067" w14:textId="77777777" w:rsidR="00B35168" w:rsidRPr="00B35168" w:rsidRDefault="00B35168" w:rsidP="00B35168">
            <w:pPr>
              <w:pStyle w:val="aff0"/>
              <w:rPr>
                <w:sz w:val="24"/>
                <w:szCs w:val="24"/>
              </w:rPr>
            </w:pPr>
            <w:r w:rsidRPr="00B35168">
              <w:rPr>
                <w:sz w:val="24"/>
                <w:szCs w:val="24"/>
              </w:rPr>
              <w:t xml:space="preserve">ИНН 2424005084, КПП 242401001    </w:t>
            </w:r>
          </w:p>
          <w:p w14:paraId="3F65142B" w14:textId="77777777" w:rsidR="00B35168" w:rsidRPr="00B35168" w:rsidRDefault="00B35168" w:rsidP="00B35168">
            <w:pPr>
              <w:pStyle w:val="aff0"/>
              <w:rPr>
                <w:spacing w:val="-14"/>
                <w:sz w:val="24"/>
                <w:szCs w:val="24"/>
              </w:rPr>
            </w:pPr>
            <w:r w:rsidRPr="00B35168">
              <w:rPr>
                <w:sz w:val="24"/>
                <w:szCs w:val="24"/>
              </w:rPr>
              <w:t xml:space="preserve">Адрес электронной почты: </w:t>
            </w:r>
            <w:r w:rsidRPr="00B35168">
              <w:rPr>
                <w:spacing w:val="-14"/>
                <w:sz w:val="24"/>
                <w:szCs w:val="24"/>
                <w:lang w:val="en-US"/>
              </w:rPr>
              <w:t>e</w:t>
            </w:r>
            <w:r w:rsidRPr="00B35168">
              <w:rPr>
                <w:spacing w:val="-14"/>
                <w:sz w:val="24"/>
                <w:szCs w:val="24"/>
              </w:rPr>
              <w:t>-</w:t>
            </w:r>
            <w:r w:rsidRPr="00B35168">
              <w:rPr>
                <w:spacing w:val="-14"/>
                <w:sz w:val="24"/>
                <w:szCs w:val="24"/>
                <w:lang w:val="en-US"/>
              </w:rPr>
              <w:t>mail</w:t>
            </w:r>
            <w:r w:rsidRPr="00B35168">
              <w:rPr>
                <w:spacing w:val="-14"/>
                <w:sz w:val="24"/>
                <w:szCs w:val="24"/>
              </w:rPr>
              <w:t xml:space="preserve">: </w:t>
            </w:r>
            <w:hyperlink r:id="rId11" w:history="1">
              <w:r w:rsidRPr="00B35168">
                <w:rPr>
                  <w:rStyle w:val="a3"/>
                  <w:spacing w:val="-14"/>
                  <w:sz w:val="24"/>
                  <w:szCs w:val="24"/>
                  <w:lang w:val="en-US"/>
                </w:rPr>
                <w:t>kumi</w:t>
              </w:r>
              <w:r w:rsidRPr="00B35168">
                <w:rPr>
                  <w:rStyle w:val="a3"/>
                  <w:spacing w:val="-14"/>
                  <w:sz w:val="24"/>
                  <w:szCs w:val="24"/>
                </w:rPr>
                <w:t>_</w:t>
              </w:r>
              <w:r w:rsidRPr="00B35168">
                <w:rPr>
                  <w:rStyle w:val="a3"/>
                  <w:spacing w:val="-14"/>
                  <w:sz w:val="24"/>
                  <w:szCs w:val="24"/>
                  <w:lang w:val="en-US"/>
                </w:rPr>
                <w:t>mansky</w:t>
              </w:r>
              <w:r w:rsidRPr="00B35168">
                <w:rPr>
                  <w:rStyle w:val="a3"/>
                  <w:spacing w:val="-14"/>
                  <w:sz w:val="24"/>
                  <w:szCs w:val="24"/>
                </w:rPr>
                <w:t>@</w:t>
              </w:r>
              <w:r w:rsidRPr="00B35168">
                <w:rPr>
                  <w:rStyle w:val="a3"/>
                  <w:spacing w:val="-14"/>
                  <w:sz w:val="24"/>
                  <w:szCs w:val="24"/>
                  <w:lang w:val="en-US"/>
                </w:rPr>
                <w:t>mail</w:t>
              </w:r>
              <w:r w:rsidRPr="00B35168">
                <w:rPr>
                  <w:rStyle w:val="a3"/>
                  <w:spacing w:val="-14"/>
                  <w:sz w:val="24"/>
                  <w:szCs w:val="24"/>
                </w:rPr>
                <w:t>.</w:t>
              </w:r>
              <w:r w:rsidRPr="00B35168">
                <w:rPr>
                  <w:rStyle w:val="a3"/>
                  <w:spacing w:val="-14"/>
                  <w:sz w:val="24"/>
                  <w:szCs w:val="24"/>
                  <w:lang w:val="en-US"/>
                </w:rPr>
                <w:t>ru</w:t>
              </w:r>
            </w:hyperlink>
          </w:p>
          <w:p w14:paraId="23C38AAB" w14:textId="515C409F" w:rsidR="00B35168" w:rsidRPr="00B35168" w:rsidRDefault="00B35168" w:rsidP="00B35168">
            <w:pPr>
              <w:pStyle w:val="aff0"/>
              <w:rPr>
                <w:sz w:val="24"/>
                <w:szCs w:val="24"/>
              </w:rPr>
            </w:pPr>
            <w:r w:rsidRPr="00B35168">
              <w:rPr>
                <w:sz w:val="24"/>
                <w:szCs w:val="24"/>
              </w:rPr>
              <w:t>Адрес информационного сайта в сети «Интернет»: https://mansky.gosuslugi.ru</w:t>
            </w:r>
          </w:p>
          <w:p w14:paraId="2A3D2D47" w14:textId="77777777" w:rsidR="00B35168"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Тел.  (8 39149) 21649, 21652</w:t>
            </w:r>
            <w:r>
              <w:rPr>
                <w:rFonts w:ascii="Times New Roman" w:hAnsi="Times New Roman" w:cs="Times New Roman"/>
                <w:sz w:val="24"/>
                <w:szCs w:val="24"/>
              </w:rPr>
              <w:t>.</w:t>
            </w:r>
          </w:p>
          <w:p w14:paraId="73A632B0" w14:textId="77777777" w:rsidR="00C94743" w:rsidRDefault="00B35168" w:rsidP="00B35168">
            <w:pPr>
              <w:tabs>
                <w:tab w:val="left" w:pos="0"/>
              </w:tabs>
              <w:spacing w:line="216" w:lineRule="auto"/>
              <w:rPr>
                <w:rFonts w:ascii="Times New Roman" w:hAnsi="Times New Roman" w:cs="Times New Roman"/>
                <w:sz w:val="24"/>
                <w:szCs w:val="24"/>
              </w:rPr>
            </w:pPr>
            <w:r w:rsidRPr="00B35168">
              <w:rPr>
                <w:rFonts w:ascii="Times New Roman" w:hAnsi="Times New Roman" w:cs="Times New Roman"/>
                <w:sz w:val="24"/>
                <w:szCs w:val="24"/>
              </w:rPr>
              <w:t xml:space="preserve">Контактное лицо: Коротыч Наталья Николаевна, </w:t>
            </w:r>
            <w:r w:rsidR="00C94743">
              <w:rPr>
                <w:rFonts w:ascii="Times New Roman" w:hAnsi="Times New Roman" w:cs="Times New Roman"/>
                <w:sz w:val="24"/>
                <w:szCs w:val="24"/>
              </w:rPr>
              <w:t xml:space="preserve">8(39149) 8 (39149) </w:t>
            </w:r>
            <w:r w:rsidRPr="00B35168">
              <w:rPr>
                <w:rFonts w:ascii="Times New Roman" w:hAnsi="Times New Roman" w:cs="Times New Roman"/>
                <w:sz w:val="24"/>
                <w:szCs w:val="24"/>
              </w:rPr>
              <w:t>21649 Анциферова Татьяна Ивановна 21652.</w:t>
            </w:r>
          </w:p>
          <w:p w14:paraId="6D5B62E0" w14:textId="0CA366AA" w:rsidR="00274D2F" w:rsidRPr="00B35168" w:rsidRDefault="00274D2F" w:rsidP="00B35168">
            <w:pPr>
              <w:tabs>
                <w:tab w:val="left" w:pos="0"/>
              </w:tabs>
              <w:spacing w:line="216" w:lineRule="auto"/>
              <w:rPr>
                <w:rFonts w:ascii="Times New Roman" w:eastAsia="Times New Roman CYR" w:hAnsi="Times New Roman" w:cs="Times New Roman"/>
                <w:sz w:val="24"/>
                <w:szCs w:val="24"/>
                <w:lang w:eastAsia="ar-SA"/>
              </w:rPr>
            </w:pPr>
            <w:r w:rsidRPr="00B35168">
              <w:rPr>
                <w:rFonts w:ascii="Times New Roman" w:eastAsia="Times New Roman CYR" w:hAnsi="Times New Roman" w:cs="Times New Roman"/>
                <w:sz w:val="24"/>
                <w:szCs w:val="24"/>
                <w:u w:val="single"/>
                <w:lang w:eastAsia="ar-SA"/>
              </w:rPr>
              <w:t>Оператор электронной площадки</w:t>
            </w:r>
            <w:r w:rsidR="00551487" w:rsidRPr="00B35168">
              <w:rPr>
                <w:rFonts w:ascii="Times New Roman" w:eastAsia="Times New Roman CYR" w:hAnsi="Times New Roman" w:cs="Times New Roman"/>
                <w:sz w:val="24"/>
                <w:szCs w:val="24"/>
                <w:lang w:eastAsia="ar-SA"/>
              </w:rPr>
              <w:t xml:space="preserve"> –</w:t>
            </w:r>
            <w:r w:rsidRPr="00B35168">
              <w:rPr>
                <w:rFonts w:ascii="Times New Roman" w:eastAsia="Times New Roman CYR" w:hAnsi="Times New Roman" w:cs="Times New Roman"/>
                <w:sz w:val="24"/>
                <w:szCs w:val="24"/>
                <w:lang w:eastAsia="ar-SA"/>
              </w:rPr>
              <w:t xml:space="preserve"> АО «Единая электронная торговая площадка»</w:t>
            </w:r>
          </w:p>
          <w:p w14:paraId="65ED171F" w14:textId="77777777" w:rsidR="00274D2F" w:rsidRPr="00BB4E60" w:rsidRDefault="00274D2F" w:rsidP="00274D2F">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BB4E60">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BB4E60">
              <w:rPr>
                <w:rFonts w:ascii="Times New Roman" w:eastAsia="Times New Roman CYR" w:hAnsi="Times New Roman" w:cs="Times New Roman"/>
                <w:sz w:val="24"/>
                <w:szCs w:val="24"/>
                <w:lang w:eastAsia="ar-SA"/>
              </w:rPr>
              <w:t>http://178fz.roseltorg.ru</w:t>
            </w:r>
            <w:r w:rsidRPr="00BB4E60">
              <w:rPr>
                <w:rFonts w:ascii="Times New Roman" w:eastAsia="Times New Roman CYR" w:hAnsi="Times New Roman" w:cs="Times New Roman"/>
                <w:sz w:val="24"/>
                <w:szCs w:val="24"/>
                <w:u w:val="single"/>
                <w:lang w:eastAsia="ar-SA"/>
              </w:rPr>
              <w:t xml:space="preserve">  </w:t>
            </w:r>
          </w:p>
          <w:p w14:paraId="1EBFE69E" w14:textId="78C322C2" w:rsidR="00C94743" w:rsidRPr="00B35168" w:rsidRDefault="00C721EB" w:rsidP="00C94743">
            <w:pPr>
              <w:pStyle w:val="aff0"/>
              <w:rPr>
                <w:sz w:val="24"/>
                <w:szCs w:val="24"/>
              </w:rPr>
            </w:pPr>
            <w:r w:rsidRPr="00BB4E60">
              <w:rPr>
                <w:sz w:val="24"/>
                <w:szCs w:val="24"/>
              </w:rPr>
              <w:t>Дополнительно информация об аукционе размещается на официальном сайте администрации</w:t>
            </w:r>
            <w:r w:rsidR="00C94743">
              <w:rPr>
                <w:sz w:val="24"/>
                <w:szCs w:val="24"/>
              </w:rPr>
              <w:t xml:space="preserve"> Манского района</w:t>
            </w:r>
            <w:r w:rsidRPr="00BB4E60">
              <w:rPr>
                <w:sz w:val="24"/>
                <w:szCs w:val="24"/>
              </w:rPr>
              <w:t xml:space="preserve"> - </w:t>
            </w:r>
            <w:r w:rsidR="00C94743" w:rsidRPr="00B35168">
              <w:rPr>
                <w:sz w:val="24"/>
                <w:szCs w:val="24"/>
              </w:rPr>
              <w:t>https://mansky.gosuslugi.ru</w:t>
            </w:r>
          </w:p>
          <w:p w14:paraId="539CE1E4" w14:textId="42FF1038" w:rsidR="00932EA4" w:rsidRPr="00BB4E60" w:rsidRDefault="00932EA4" w:rsidP="001E2911">
            <w:pPr>
              <w:suppressAutoHyphens/>
              <w:snapToGrid w:val="0"/>
              <w:spacing w:after="0" w:line="240" w:lineRule="auto"/>
              <w:jc w:val="both"/>
              <w:rPr>
                <w:rFonts w:ascii="Times New Roman" w:eastAsia="Times New Roman" w:hAnsi="Times New Roman" w:cs="Times New Roman"/>
                <w:sz w:val="24"/>
                <w:szCs w:val="24"/>
                <w:lang w:eastAsia="ar-SA"/>
              </w:rPr>
            </w:pPr>
          </w:p>
        </w:tc>
      </w:tr>
      <w:tr w:rsidR="00163990" w:rsidRPr="00BB4E60" w14:paraId="64F768D1" w14:textId="77777777" w:rsidTr="005F69F8">
        <w:trPr>
          <w:trHeight w:val="5596"/>
        </w:trPr>
        <w:tc>
          <w:tcPr>
            <w:tcW w:w="539" w:type="dxa"/>
            <w:tcBorders>
              <w:top w:val="single" w:sz="4" w:space="0" w:color="000000"/>
              <w:left w:val="single" w:sz="4" w:space="0" w:color="000000"/>
              <w:right w:val="nil"/>
            </w:tcBorders>
            <w:vAlign w:val="center"/>
          </w:tcPr>
          <w:p w14:paraId="510201EB" w14:textId="77777777" w:rsidR="00163990" w:rsidRPr="00BB4E60" w:rsidRDefault="00163990"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right w:val="nil"/>
            </w:tcBorders>
            <w:vAlign w:val="center"/>
          </w:tcPr>
          <w:p w14:paraId="55106332" w14:textId="77777777" w:rsidR="00163990" w:rsidRPr="00BB4E60" w:rsidRDefault="00163990" w:rsidP="009648B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Pr="00BB4E60">
              <w:rPr>
                <w:rFonts w:ascii="Times New Roman" w:eastAsia="Times New Roman" w:hAnsi="Times New Roman" w:cs="Times New Roman"/>
                <w:sz w:val="24"/>
                <w:szCs w:val="24"/>
                <w:lang w:eastAsia="ar-SA"/>
              </w:rPr>
              <w:t xml:space="preserve"> </w:t>
            </w:r>
          </w:p>
          <w:p w14:paraId="70BA524C" w14:textId="77777777" w:rsidR="00163990" w:rsidRPr="00BB4E60" w:rsidRDefault="00163990" w:rsidP="009648B3">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right w:val="single" w:sz="4" w:space="0" w:color="000000"/>
            </w:tcBorders>
          </w:tcPr>
          <w:p w14:paraId="2CEB7096" w14:textId="77777777" w:rsidR="00163990" w:rsidRPr="00FC256B" w:rsidRDefault="00163990" w:rsidP="00163990">
            <w:pPr>
              <w:pStyle w:val="a5"/>
              <w:rPr>
                <w:sz w:val="24"/>
                <w:szCs w:val="24"/>
              </w:rPr>
            </w:pPr>
            <w:r w:rsidRPr="00413706">
              <w:rPr>
                <w:b/>
                <w:bCs/>
                <w:sz w:val="24"/>
                <w:szCs w:val="24"/>
              </w:rPr>
              <w:t>Лот № 1</w:t>
            </w:r>
            <w:r w:rsidRPr="00FC256B">
              <w:rPr>
                <w:sz w:val="24"/>
                <w:szCs w:val="24"/>
              </w:rPr>
              <w:t xml:space="preserve"> – нежилое помещение       № 3 с кадастровым номером 24:24:3001012:151, общей площадью 201,7 кв.м., по адресу: </w:t>
            </w:r>
            <w:r w:rsidRPr="00FC256B">
              <w:rPr>
                <w:rFonts w:hint="eastAsia"/>
                <w:sz w:val="24"/>
                <w:szCs w:val="24"/>
              </w:rPr>
              <w:t>Россия</w:t>
            </w:r>
            <w:r w:rsidRPr="00FC256B">
              <w:rPr>
                <w:sz w:val="24"/>
                <w:szCs w:val="24"/>
              </w:rPr>
              <w:t xml:space="preserve">, </w:t>
            </w:r>
            <w:r w:rsidRPr="00FC256B">
              <w:rPr>
                <w:rFonts w:hint="eastAsia"/>
                <w:sz w:val="24"/>
                <w:szCs w:val="24"/>
              </w:rPr>
              <w:t>Красноярский</w:t>
            </w:r>
            <w:r w:rsidRPr="00FC256B">
              <w:rPr>
                <w:sz w:val="24"/>
                <w:szCs w:val="24"/>
              </w:rPr>
              <w:t xml:space="preserve"> </w:t>
            </w:r>
            <w:r w:rsidRPr="00FC256B">
              <w:rPr>
                <w:rFonts w:hint="eastAsia"/>
                <w:sz w:val="24"/>
                <w:szCs w:val="24"/>
              </w:rPr>
              <w:t>край</w:t>
            </w:r>
            <w:r w:rsidRPr="00FC256B">
              <w:rPr>
                <w:sz w:val="24"/>
                <w:szCs w:val="24"/>
              </w:rPr>
              <w:t xml:space="preserve">, </w:t>
            </w:r>
            <w:r w:rsidRPr="00FC256B">
              <w:rPr>
                <w:rFonts w:hint="eastAsia"/>
                <w:sz w:val="24"/>
                <w:szCs w:val="24"/>
              </w:rPr>
              <w:t>Манский</w:t>
            </w:r>
            <w:r w:rsidRPr="00FC256B">
              <w:rPr>
                <w:sz w:val="24"/>
                <w:szCs w:val="24"/>
              </w:rPr>
              <w:t xml:space="preserve"> </w:t>
            </w:r>
            <w:r w:rsidRPr="00FC256B">
              <w:rPr>
                <w:rFonts w:hint="eastAsia"/>
                <w:sz w:val="24"/>
                <w:szCs w:val="24"/>
              </w:rPr>
              <w:t>район</w:t>
            </w:r>
            <w:r w:rsidRPr="00FC256B">
              <w:rPr>
                <w:sz w:val="24"/>
                <w:szCs w:val="24"/>
              </w:rPr>
              <w:t xml:space="preserve">, </w:t>
            </w:r>
            <w:r w:rsidRPr="00FC256B">
              <w:rPr>
                <w:rFonts w:hint="eastAsia"/>
                <w:sz w:val="24"/>
                <w:szCs w:val="24"/>
              </w:rPr>
              <w:t>с</w:t>
            </w:r>
            <w:r w:rsidRPr="00FC256B">
              <w:rPr>
                <w:sz w:val="24"/>
                <w:szCs w:val="24"/>
              </w:rPr>
              <w:t xml:space="preserve">. </w:t>
            </w:r>
            <w:r w:rsidRPr="00FC256B">
              <w:rPr>
                <w:rFonts w:hint="eastAsia"/>
                <w:sz w:val="24"/>
                <w:szCs w:val="24"/>
              </w:rPr>
              <w:t>Шалинское</w:t>
            </w:r>
            <w:r w:rsidRPr="00FC256B">
              <w:rPr>
                <w:sz w:val="24"/>
                <w:szCs w:val="24"/>
              </w:rPr>
              <w:t xml:space="preserve">, </w:t>
            </w:r>
            <w:r w:rsidRPr="00FC256B">
              <w:rPr>
                <w:rFonts w:hint="eastAsia"/>
                <w:sz w:val="24"/>
                <w:szCs w:val="24"/>
              </w:rPr>
              <w:t>ул</w:t>
            </w:r>
            <w:r w:rsidRPr="00FC256B">
              <w:rPr>
                <w:sz w:val="24"/>
                <w:szCs w:val="24"/>
              </w:rPr>
              <w:t xml:space="preserve">. </w:t>
            </w:r>
            <w:r w:rsidRPr="00FC256B">
              <w:rPr>
                <w:rFonts w:hint="eastAsia"/>
                <w:sz w:val="24"/>
                <w:szCs w:val="24"/>
              </w:rPr>
              <w:t>Манская</w:t>
            </w:r>
            <w:r w:rsidRPr="00FC256B">
              <w:rPr>
                <w:sz w:val="24"/>
                <w:szCs w:val="24"/>
              </w:rPr>
              <w:t xml:space="preserve">, </w:t>
            </w:r>
            <w:r w:rsidRPr="00FC256B">
              <w:rPr>
                <w:rFonts w:hint="eastAsia"/>
                <w:sz w:val="24"/>
                <w:szCs w:val="24"/>
              </w:rPr>
              <w:t>д</w:t>
            </w:r>
            <w:r w:rsidRPr="00FC256B">
              <w:rPr>
                <w:sz w:val="24"/>
                <w:szCs w:val="24"/>
              </w:rPr>
              <w:t>. 32</w:t>
            </w:r>
          </w:p>
          <w:p w14:paraId="5F4AF425" w14:textId="77777777" w:rsidR="00163990" w:rsidRPr="00FC256B" w:rsidRDefault="00163990" w:rsidP="00163990">
            <w:pPr>
              <w:pStyle w:val="aff0"/>
              <w:rPr>
                <w:i/>
                <w:iCs/>
                <w:sz w:val="24"/>
                <w:szCs w:val="24"/>
              </w:rPr>
            </w:pPr>
            <w:r w:rsidRPr="00833F0A">
              <w:t>з</w:t>
            </w:r>
            <w:r w:rsidRPr="00833F0A">
              <w:rPr>
                <w:sz w:val="24"/>
                <w:szCs w:val="24"/>
              </w:rPr>
              <w:t>дание, в котором располага</w:t>
            </w:r>
            <w:r>
              <w:rPr>
                <w:sz w:val="24"/>
                <w:szCs w:val="24"/>
              </w:rPr>
              <w:t>е</w:t>
            </w:r>
            <w:r w:rsidRPr="00833F0A">
              <w:rPr>
                <w:sz w:val="24"/>
                <w:szCs w:val="24"/>
              </w:rPr>
              <w:t>тся помещени</w:t>
            </w:r>
            <w:r>
              <w:rPr>
                <w:sz w:val="24"/>
                <w:szCs w:val="24"/>
              </w:rPr>
              <w:t>е</w:t>
            </w:r>
            <w:r w:rsidRPr="00833F0A">
              <w:rPr>
                <w:sz w:val="24"/>
                <w:szCs w:val="24"/>
              </w:rPr>
              <w:t xml:space="preserve"> состои</w:t>
            </w:r>
            <w:r>
              <w:rPr>
                <w:sz w:val="24"/>
                <w:szCs w:val="24"/>
              </w:rPr>
              <w:t>т</w:t>
            </w:r>
            <w:r w:rsidRPr="00833F0A">
              <w:rPr>
                <w:sz w:val="24"/>
                <w:szCs w:val="24"/>
              </w:rPr>
              <w:t xml:space="preserve"> из </w:t>
            </w:r>
            <w:r>
              <w:rPr>
                <w:sz w:val="24"/>
                <w:szCs w:val="24"/>
              </w:rPr>
              <w:t>1</w:t>
            </w:r>
            <w:r w:rsidRPr="00833F0A">
              <w:rPr>
                <w:sz w:val="24"/>
                <w:szCs w:val="24"/>
              </w:rPr>
              <w:t xml:space="preserve"> этаж</w:t>
            </w:r>
            <w:r>
              <w:rPr>
                <w:sz w:val="24"/>
                <w:szCs w:val="24"/>
              </w:rPr>
              <w:t>а</w:t>
            </w:r>
            <w:r w:rsidRPr="00833F0A">
              <w:rPr>
                <w:sz w:val="24"/>
                <w:szCs w:val="24"/>
              </w:rPr>
              <w:t xml:space="preserve">. </w:t>
            </w:r>
            <w:r>
              <w:rPr>
                <w:sz w:val="24"/>
                <w:szCs w:val="24"/>
              </w:rPr>
              <w:t>Материал стен: дерево.</w:t>
            </w:r>
          </w:p>
          <w:p w14:paraId="59851E7C" w14:textId="77777777" w:rsidR="00163990" w:rsidRPr="00833F0A" w:rsidRDefault="00163990" w:rsidP="00163990">
            <w:pPr>
              <w:pStyle w:val="aff0"/>
              <w:rPr>
                <w:sz w:val="24"/>
                <w:szCs w:val="24"/>
              </w:rPr>
            </w:pPr>
            <w:r w:rsidRPr="00833F0A">
              <w:rPr>
                <w:sz w:val="24"/>
                <w:szCs w:val="24"/>
              </w:rPr>
              <w:t>Состояние: удовлетворительное, требуется проведение текущего ремонта.</w:t>
            </w:r>
          </w:p>
          <w:p w14:paraId="425C2B56" w14:textId="62EF5C3A" w:rsidR="00163990" w:rsidRPr="00BB4E60" w:rsidRDefault="00163990" w:rsidP="00163990">
            <w:pPr>
              <w:suppressAutoHyphens/>
              <w:spacing w:after="0" w:line="240" w:lineRule="auto"/>
              <w:jc w:val="both"/>
              <w:rPr>
                <w:rFonts w:ascii="Times New Roman" w:eastAsia="Times New Roman" w:hAnsi="Times New Roman" w:cs="Times New Roman"/>
                <w:sz w:val="24"/>
                <w:szCs w:val="24"/>
                <w:lang w:eastAsia="ar-SA"/>
              </w:rPr>
            </w:pPr>
            <w:r w:rsidRPr="00833F0A">
              <w:rPr>
                <w:rFonts w:ascii="Times New Roman" w:hAnsi="Times New Roman" w:cs="Times New Roman"/>
                <w:sz w:val="24"/>
                <w:szCs w:val="24"/>
              </w:rPr>
              <w:t>Обременения отсутствуют. Цветные фотографии прилагаются.</w:t>
            </w:r>
          </w:p>
        </w:tc>
      </w:tr>
      <w:tr w:rsidR="00326454" w:rsidRPr="00BB4E60" w14:paraId="009C86D8" w14:textId="77777777" w:rsidTr="00251783">
        <w:trPr>
          <w:trHeight w:val="1404"/>
        </w:trPr>
        <w:tc>
          <w:tcPr>
            <w:tcW w:w="539" w:type="dxa"/>
            <w:tcBorders>
              <w:top w:val="single" w:sz="4" w:space="0" w:color="000000"/>
              <w:left w:val="single" w:sz="4" w:space="0" w:color="000000"/>
              <w:bottom w:val="single" w:sz="4" w:space="0" w:color="000000"/>
              <w:right w:val="nil"/>
            </w:tcBorders>
            <w:vAlign w:val="center"/>
          </w:tcPr>
          <w:p w14:paraId="027D0D52" w14:textId="77777777" w:rsidR="00326454" w:rsidRPr="00BB4E60" w:rsidRDefault="00326454" w:rsidP="0032645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274ABC7" w14:textId="77777777" w:rsidR="00326454" w:rsidRPr="00BB4E60" w:rsidRDefault="00326454" w:rsidP="00326454">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14:paraId="00420A94" w14:textId="6A42D0C8" w:rsidR="00326454" w:rsidRPr="00BB4E60" w:rsidRDefault="00326454" w:rsidP="00326454">
            <w:pPr>
              <w:suppressAutoHyphens/>
              <w:spacing w:after="0" w:line="240" w:lineRule="auto"/>
              <w:jc w:val="both"/>
              <w:rPr>
                <w:rFonts w:ascii="Times New Roman" w:eastAsia="Times New Roman" w:hAnsi="Times New Roman" w:cs="Times New Roman"/>
                <w:sz w:val="24"/>
                <w:szCs w:val="24"/>
                <w:u w:val="single"/>
                <w:lang w:eastAsia="ar-SA"/>
              </w:rPr>
            </w:pPr>
            <w:r w:rsidRPr="00BB4E60">
              <w:rPr>
                <w:rFonts w:ascii="Times New Roman" w:eastAsia="Times New Roman" w:hAnsi="Times New Roman" w:cs="Times New Roman"/>
                <w:sz w:val="24"/>
                <w:szCs w:val="24"/>
                <w:lang w:eastAsia="ar-SA"/>
              </w:rPr>
              <w:t xml:space="preserve">Назначение: </w:t>
            </w:r>
            <w:r w:rsidRPr="004C07B3">
              <w:rPr>
                <w:rFonts w:ascii="Times New Roman" w:hAnsi="Times New Roman" w:cs="Times New Roman"/>
                <w:color w:val="000000"/>
                <w:sz w:val="24"/>
                <w:szCs w:val="24"/>
              </w:rPr>
              <w:t>деятельность, не запрещенная и не противоречащая действующему законодательству в Российской Федерации</w:t>
            </w:r>
            <w:r w:rsidR="00962845">
              <w:rPr>
                <w:rFonts w:ascii="Times New Roman" w:hAnsi="Times New Roman" w:cs="Times New Roman"/>
                <w:color w:val="000000"/>
                <w:sz w:val="24"/>
                <w:szCs w:val="24"/>
              </w:rPr>
              <w:t>, офисное помещение.</w:t>
            </w:r>
            <w:r w:rsidRPr="00BB4E60">
              <w:rPr>
                <w:rFonts w:ascii="Times New Roman" w:eastAsia="Times New Roman" w:hAnsi="Times New Roman" w:cs="Times New Roman"/>
                <w:sz w:val="24"/>
                <w:szCs w:val="24"/>
                <w:u w:val="single"/>
                <w:lang w:eastAsia="ar-SA"/>
              </w:rPr>
              <w:t xml:space="preserve"> </w:t>
            </w:r>
          </w:p>
        </w:tc>
      </w:tr>
      <w:tr w:rsidR="00163990" w:rsidRPr="00BB4E60" w14:paraId="3CE57868" w14:textId="77777777" w:rsidTr="004F249E">
        <w:trPr>
          <w:trHeight w:val="2514"/>
        </w:trPr>
        <w:tc>
          <w:tcPr>
            <w:tcW w:w="539" w:type="dxa"/>
            <w:tcBorders>
              <w:top w:val="single" w:sz="4" w:space="0" w:color="000000"/>
              <w:left w:val="single" w:sz="4" w:space="0" w:color="000000"/>
              <w:right w:val="nil"/>
            </w:tcBorders>
            <w:vAlign w:val="center"/>
          </w:tcPr>
          <w:p w14:paraId="0FEDACFE" w14:textId="77777777" w:rsidR="00163990" w:rsidRPr="00BB4E60" w:rsidRDefault="00163990"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right w:val="nil"/>
            </w:tcBorders>
            <w:vAlign w:val="center"/>
            <w:hideMark/>
          </w:tcPr>
          <w:p w14:paraId="2C1247AE" w14:textId="77777777" w:rsidR="00163990" w:rsidRPr="00BB4E60" w:rsidRDefault="00163990" w:rsidP="009648B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p>
        </w:tc>
        <w:tc>
          <w:tcPr>
            <w:tcW w:w="6096" w:type="dxa"/>
            <w:tcBorders>
              <w:top w:val="single" w:sz="4" w:space="0" w:color="000000"/>
              <w:left w:val="single" w:sz="4" w:space="0" w:color="000000"/>
              <w:right w:val="single" w:sz="4" w:space="0" w:color="000000"/>
            </w:tcBorders>
          </w:tcPr>
          <w:p w14:paraId="07C9D9F4" w14:textId="77777777" w:rsidR="00163990" w:rsidRDefault="00163990" w:rsidP="009648B3">
            <w:pPr>
              <w:tabs>
                <w:tab w:val="left" w:pos="709"/>
              </w:tabs>
              <w:suppressAutoHyphens/>
              <w:snapToGrid w:val="0"/>
              <w:spacing w:after="0" w:line="240" w:lineRule="auto"/>
              <w:ind w:left="34"/>
              <w:jc w:val="both"/>
              <w:rPr>
                <w:rFonts w:ascii="Times New Roman" w:hAnsi="Times New Roman" w:cs="Times New Roman"/>
                <w:sz w:val="24"/>
                <w:szCs w:val="24"/>
              </w:rPr>
            </w:pPr>
            <w:r w:rsidRPr="00163990">
              <w:rPr>
                <w:rFonts w:ascii="Times New Roman" w:hAnsi="Times New Roman" w:cs="Times New Roman"/>
                <w:b/>
                <w:bCs/>
                <w:sz w:val="24"/>
                <w:szCs w:val="24"/>
              </w:rPr>
              <w:t xml:space="preserve"> Лот №1 - </w:t>
            </w:r>
            <w:r w:rsidRPr="00163990">
              <w:rPr>
                <w:rFonts w:ascii="Times New Roman" w:hAnsi="Times New Roman" w:cs="Times New Roman"/>
                <w:b/>
                <w:bCs/>
                <w:sz w:val="24"/>
                <w:szCs w:val="24"/>
              </w:rPr>
              <w:t>242 040,00 (двести сорок две тысячи сорок рублей),</w:t>
            </w:r>
            <w:r>
              <w:rPr>
                <w:rFonts w:ascii="Times New Roman" w:hAnsi="Times New Roman" w:cs="Times New Roman"/>
                <w:sz w:val="24"/>
                <w:szCs w:val="24"/>
              </w:rPr>
              <w:t xml:space="preserve"> с учетом НДС</w:t>
            </w:r>
            <w:r>
              <w:rPr>
                <w:rFonts w:ascii="Times New Roman" w:hAnsi="Times New Roman" w:cs="Times New Roman"/>
                <w:sz w:val="24"/>
                <w:szCs w:val="24"/>
              </w:rPr>
              <w:t>.</w:t>
            </w:r>
          </w:p>
          <w:p w14:paraId="4FAD0D56" w14:textId="0B1A3758" w:rsidR="00163990" w:rsidRPr="00BB4E60" w:rsidRDefault="00163990"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B29">
              <w:rPr>
                <w:rFonts w:ascii="Times New Roman" w:eastAsia="Times New Roman" w:hAnsi="Times New Roman" w:cs="Times New Roman"/>
                <w:sz w:val="24"/>
                <w:szCs w:val="24"/>
                <w:lang w:eastAsia="ar-SA"/>
              </w:rPr>
              <w:t xml:space="preserve"> В сумму арендной платы не входят коммунальные, эксплуатационные и административно -хозяйственные расходы.</w:t>
            </w:r>
          </w:p>
        </w:tc>
      </w:tr>
      <w:tr w:rsidR="009648B3" w:rsidRPr="00BB4E60" w14:paraId="503EB414" w14:textId="77777777" w:rsidTr="00061089">
        <w:trPr>
          <w:trHeight w:val="416"/>
        </w:trPr>
        <w:tc>
          <w:tcPr>
            <w:tcW w:w="539" w:type="dxa"/>
            <w:tcBorders>
              <w:top w:val="single" w:sz="4" w:space="0" w:color="000000"/>
              <w:left w:val="single" w:sz="4" w:space="0" w:color="000000"/>
              <w:bottom w:val="single" w:sz="4" w:space="0" w:color="000000"/>
              <w:right w:val="nil"/>
            </w:tcBorders>
            <w:vAlign w:val="center"/>
          </w:tcPr>
          <w:p w14:paraId="4A48F14B"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B5D96F8"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Порядок, дата и время окончания срока подачи заявок на участие в аукционе</w:t>
            </w:r>
          </w:p>
          <w:p w14:paraId="0075A84D"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57641658" w14:textId="77777777" w:rsidR="009648B3" w:rsidRPr="00017397" w:rsidRDefault="009648B3" w:rsidP="009648B3">
            <w:pPr>
              <w:pStyle w:val="aff0"/>
              <w:jc w:val="both"/>
              <w:rPr>
                <w:sz w:val="24"/>
                <w:szCs w:val="24"/>
              </w:rPr>
            </w:pPr>
            <w:r w:rsidRPr="00017397">
              <w:rPr>
                <w:sz w:val="24"/>
                <w:szCs w:val="24"/>
              </w:rPr>
              <w:t xml:space="preserve">Заявки на участие в аукционе принимаются </w:t>
            </w:r>
          </w:p>
          <w:p w14:paraId="35BA1AB1" w14:textId="158EDE20" w:rsidR="009648B3" w:rsidRPr="00017397" w:rsidRDefault="009648B3" w:rsidP="009648B3">
            <w:pPr>
              <w:pStyle w:val="aff0"/>
              <w:jc w:val="both"/>
              <w:rPr>
                <w:sz w:val="24"/>
                <w:szCs w:val="24"/>
              </w:rPr>
            </w:pPr>
            <w:r w:rsidRPr="00017397">
              <w:rPr>
                <w:b/>
                <w:sz w:val="24"/>
                <w:szCs w:val="24"/>
              </w:rPr>
              <w:t xml:space="preserve">с </w:t>
            </w:r>
            <w:r w:rsidR="00163990">
              <w:rPr>
                <w:b/>
                <w:sz w:val="24"/>
                <w:szCs w:val="24"/>
              </w:rPr>
              <w:t>21</w:t>
            </w:r>
            <w:r w:rsidRPr="00017397">
              <w:rPr>
                <w:b/>
                <w:sz w:val="24"/>
                <w:szCs w:val="24"/>
              </w:rPr>
              <w:t xml:space="preserve">.12.2024 по </w:t>
            </w:r>
            <w:r w:rsidR="00163990">
              <w:rPr>
                <w:b/>
                <w:sz w:val="24"/>
                <w:szCs w:val="24"/>
              </w:rPr>
              <w:t>20</w:t>
            </w:r>
            <w:r w:rsidRPr="00017397">
              <w:rPr>
                <w:b/>
                <w:sz w:val="24"/>
                <w:szCs w:val="24"/>
              </w:rPr>
              <w:t xml:space="preserve">.01.2025 </w:t>
            </w:r>
            <w:r w:rsidRPr="00017397">
              <w:rPr>
                <w:sz w:val="24"/>
                <w:szCs w:val="24"/>
              </w:rPr>
              <w:t xml:space="preserve">на торговой площадке </w:t>
            </w:r>
          </w:p>
          <w:p w14:paraId="3F9EC148" w14:textId="77777777" w:rsidR="009648B3" w:rsidRPr="00017397" w:rsidRDefault="009648B3" w:rsidP="009648B3">
            <w:pPr>
              <w:pStyle w:val="aff0"/>
              <w:jc w:val="both"/>
              <w:rPr>
                <w:sz w:val="24"/>
                <w:szCs w:val="24"/>
              </w:rPr>
            </w:pPr>
            <w:r w:rsidRPr="00017397">
              <w:rPr>
                <w:sz w:val="24"/>
                <w:szCs w:val="24"/>
              </w:rPr>
              <w:t>«Росэлторг» (АО «Единая электронная торговая площадка»)</w:t>
            </w:r>
            <w:r w:rsidRPr="00017397">
              <w:rPr>
                <w:b/>
                <w:sz w:val="24"/>
                <w:szCs w:val="24"/>
              </w:rPr>
              <w:t xml:space="preserve"> </w:t>
            </w:r>
            <w:hyperlink r:id="rId12" w:history="1">
              <w:r w:rsidRPr="00017397">
                <w:rPr>
                  <w:rStyle w:val="a3"/>
                  <w:b/>
                  <w:iCs/>
                  <w:sz w:val="24"/>
                  <w:szCs w:val="24"/>
                </w:rPr>
                <w:t>https://www.roseltorg.ru</w:t>
              </w:r>
            </w:hyperlink>
            <w:r w:rsidRPr="00017397">
              <w:rPr>
                <w:b/>
                <w:iCs/>
                <w:sz w:val="24"/>
                <w:szCs w:val="24"/>
              </w:rPr>
              <w:t xml:space="preserve"> </w:t>
            </w:r>
            <w:r w:rsidRPr="00017397">
              <w:rPr>
                <w:b/>
                <w:bCs/>
                <w:sz w:val="24"/>
                <w:szCs w:val="24"/>
              </w:rPr>
              <w:t>в секции «Имущественные торги»</w:t>
            </w:r>
            <w:r w:rsidRPr="00017397">
              <w:rPr>
                <w:rStyle w:val="19"/>
                <w:rFonts w:eastAsiaTheme="minorHAnsi"/>
                <w:sz w:val="24"/>
                <w:szCs w:val="24"/>
              </w:rPr>
              <w:t xml:space="preserve"> </w:t>
            </w:r>
            <w:hyperlink r:id="rId13" w:history="1">
              <w:r w:rsidRPr="00017397">
                <w:rPr>
                  <w:rStyle w:val="a3"/>
                  <w:b/>
                  <w:sz w:val="24"/>
                  <w:szCs w:val="24"/>
                </w:rPr>
                <w:t>www.178</w:t>
              </w:r>
              <w:r w:rsidRPr="00017397">
                <w:rPr>
                  <w:rStyle w:val="a3"/>
                  <w:b/>
                  <w:sz w:val="24"/>
                  <w:szCs w:val="24"/>
                  <w:lang w:val="en-US"/>
                </w:rPr>
                <w:t>fz</w:t>
              </w:r>
              <w:r w:rsidRPr="00017397">
                <w:rPr>
                  <w:rStyle w:val="a3"/>
                  <w:b/>
                  <w:sz w:val="24"/>
                  <w:szCs w:val="24"/>
                </w:rPr>
                <w:t>.roseltorg.r</w:t>
              </w:r>
              <w:r w:rsidRPr="00017397">
                <w:rPr>
                  <w:rStyle w:val="a3"/>
                  <w:b/>
                  <w:sz w:val="24"/>
                  <w:szCs w:val="24"/>
                  <w:lang w:val="en-US"/>
                </w:rPr>
                <w:t>u</w:t>
              </w:r>
            </w:hyperlink>
            <w:r w:rsidRPr="00017397">
              <w:rPr>
                <w:rStyle w:val="19"/>
                <w:rFonts w:eastAsiaTheme="minorHAnsi"/>
                <w:sz w:val="24"/>
                <w:szCs w:val="24"/>
              </w:rPr>
              <w:t>.</w:t>
            </w:r>
          </w:p>
          <w:p w14:paraId="4869BDD9" w14:textId="77777777" w:rsidR="009648B3" w:rsidRPr="00017397" w:rsidRDefault="009648B3" w:rsidP="009648B3">
            <w:pPr>
              <w:pStyle w:val="aff0"/>
              <w:jc w:val="both"/>
              <w:rPr>
                <w:sz w:val="24"/>
                <w:szCs w:val="24"/>
              </w:rPr>
            </w:pPr>
            <w:r w:rsidRPr="00017397">
              <w:rPr>
                <w:sz w:val="24"/>
                <w:szCs w:val="24"/>
              </w:rPr>
              <w:t xml:space="preserve">Электронная площадка функционирует круглосуточно. </w:t>
            </w:r>
          </w:p>
          <w:p w14:paraId="1BA50DBE" w14:textId="77777777" w:rsidR="009648B3" w:rsidRPr="00017397" w:rsidRDefault="009648B3" w:rsidP="009648B3">
            <w:pPr>
              <w:pStyle w:val="aff0"/>
              <w:jc w:val="both"/>
              <w:rPr>
                <w:sz w:val="24"/>
                <w:szCs w:val="24"/>
              </w:rPr>
            </w:pPr>
            <w:r w:rsidRPr="00017397">
              <w:rPr>
                <w:sz w:val="24"/>
                <w:szCs w:val="24"/>
              </w:rPr>
              <w:t xml:space="preserve">Заявка и все прилагаемые к заявке документы подаются в электронном виде (должны быть отсканированы) </w:t>
            </w:r>
          </w:p>
          <w:p w14:paraId="260CF8AF" w14:textId="77777777" w:rsidR="009648B3" w:rsidRPr="00017397" w:rsidRDefault="009648B3" w:rsidP="009648B3">
            <w:pPr>
              <w:pStyle w:val="aff0"/>
              <w:jc w:val="both"/>
              <w:rPr>
                <w:sz w:val="24"/>
                <w:szCs w:val="24"/>
              </w:rPr>
            </w:pPr>
            <w:r w:rsidRPr="00017397">
              <w:rPr>
                <w:sz w:val="24"/>
                <w:szCs w:val="24"/>
              </w:rPr>
              <w:t xml:space="preserve"> в читаемых стандартными средствами операционной</w:t>
            </w:r>
          </w:p>
          <w:p w14:paraId="5AAD1010" w14:textId="77777777" w:rsidR="009648B3" w:rsidRPr="00017397" w:rsidRDefault="009648B3" w:rsidP="009648B3">
            <w:pPr>
              <w:pStyle w:val="aff0"/>
              <w:jc w:val="both"/>
              <w:rPr>
                <w:sz w:val="24"/>
                <w:szCs w:val="24"/>
              </w:rPr>
            </w:pPr>
            <w:r w:rsidRPr="00017397">
              <w:rPr>
                <w:sz w:val="24"/>
                <w:szCs w:val="24"/>
              </w:rPr>
              <w:t xml:space="preserve"> системы Windows форматах графических изображений (.JPG, .TIFF, .PDF, .PNG и т.п.)</w:t>
            </w:r>
          </w:p>
          <w:p w14:paraId="3C4E2262" w14:textId="77777777" w:rsidR="009648B3" w:rsidRPr="00017397" w:rsidRDefault="009648B3" w:rsidP="009648B3">
            <w:pPr>
              <w:pStyle w:val="aff0"/>
              <w:rPr>
                <w:sz w:val="24"/>
                <w:szCs w:val="24"/>
              </w:rPr>
            </w:pPr>
            <w:r w:rsidRPr="00017397">
              <w:rPr>
                <w:sz w:val="24"/>
                <w:szCs w:val="24"/>
              </w:rPr>
              <w:t>Для подачи заявок и участия в аукционе</w:t>
            </w:r>
            <w:r>
              <w:rPr>
                <w:sz w:val="24"/>
                <w:szCs w:val="24"/>
              </w:rPr>
              <w:t xml:space="preserve"> </w:t>
            </w:r>
            <w:r w:rsidRPr="00017397">
              <w:rPr>
                <w:sz w:val="24"/>
                <w:szCs w:val="24"/>
              </w:rPr>
              <w:t>в электронной форме претенденты должны</w:t>
            </w:r>
            <w:r>
              <w:rPr>
                <w:sz w:val="24"/>
                <w:szCs w:val="24"/>
              </w:rPr>
              <w:t xml:space="preserve"> </w:t>
            </w:r>
            <w:r w:rsidRPr="00017397">
              <w:rPr>
                <w:sz w:val="24"/>
                <w:szCs w:val="24"/>
              </w:rPr>
              <w:t xml:space="preserve">зарегистрироваться на электронной площадке.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14:paraId="1C89EB03" w14:textId="77777777" w:rsidR="009648B3" w:rsidRPr="00017397" w:rsidRDefault="009648B3" w:rsidP="009648B3">
            <w:pPr>
              <w:pStyle w:val="aff0"/>
              <w:jc w:val="both"/>
              <w:rPr>
                <w:b/>
                <w:sz w:val="24"/>
                <w:szCs w:val="24"/>
              </w:rPr>
            </w:pPr>
            <w:r w:rsidRPr="00017397">
              <w:rPr>
                <w:b/>
                <w:sz w:val="24"/>
                <w:szCs w:val="24"/>
              </w:rPr>
              <w:t>Порядок регистрации претендентов на участие</w:t>
            </w:r>
          </w:p>
          <w:p w14:paraId="72098AA8" w14:textId="77777777" w:rsidR="009648B3" w:rsidRPr="00017397" w:rsidRDefault="009648B3" w:rsidP="009648B3">
            <w:pPr>
              <w:pStyle w:val="aff0"/>
              <w:jc w:val="both"/>
              <w:rPr>
                <w:b/>
                <w:sz w:val="24"/>
                <w:szCs w:val="24"/>
              </w:rPr>
            </w:pPr>
            <w:r w:rsidRPr="00017397">
              <w:rPr>
                <w:b/>
                <w:sz w:val="24"/>
                <w:szCs w:val="24"/>
              </w:rPr>
              <w:t xml:space="preserve"> в торгах на Электронной площадке:</w:t>
            </w:r>
          </w:p>
          <w:p w14:paraId="7319548D" w14:textId="77777777" w:rsidR="009648B3" w:rsidRPr="00017397" w:rsidRDefault="009648B3" w:rsidP="009648B3">
            <w:pPr>
              <w:pStyle w:val="aff0"/>
              <w:jc w:val="both"/>
              <w:rPr>
                <w:sz w:val="24"/>
                <w:szCs w:val="24"/>
              </w:rPr>
            </w:pPr>
            <w:r w:rsidRPr="00017397">
              <w:rPr>
                <w:sz w:val="24"/>
                <w:szCs w:val="24"/>
              </w:rPr>
              <w:t xml:space="preserve">Для получения возможности участия в аукционе на площадке </w:t>
            </w:r>
            <w:hyperlink r:id="rId14" w:history="1">
              <w:r w:rsidRPr="00017397">
                <w:rPr>
                  <w:rStyle w:val="a3"/>
                  <w:sz w:val="24"/>
                  <w:szCs w:val="24"/>
                  <w:lang w:val="en-US"/>
                </w:rPr>
                <w:t>www</w:t>
              </w:r>
              <w:r w:rsidRPr="00017397">
                <w:rPr>
                  <w:rStyle w:val="a3"/>
                  <w:sz w:val="24"/>
                  <w:szCs w:val="24"/>
                </w:rPr>
                <w:t>.</w:t>
              </w:r>
              <w:r w:rsidRPr="00017397">
                <w:rPr>
                  <w:rStyle w:val="a3"/>
                  <w:sz w:val="24"/>
                  <w:szCs w:val="24"/>
                  <w:lang w:val="en-US"/>
                </w:rPr>
                <w:t>roseltorg</w:t>
              </w:r>
              <w:r w:rsidRPr="00017397">
                <w:rPr>
                  <w:rStyle w:val="a3"/>
                  <w:sz w:val="24"/>
                  <w:szCs w:val="24"/>
                </w:rPr>
                <w:t>.</w:t>
              </w:r>
              <w:r w:rsidRPr="00017397">
                <w:rPr>
                  <w:rStyle w:val="a3"/>
                  <w:sz w:val="24"/>
                  <w:szCs w:val="24"/>
                  <w:lang w:val="en-US"/>
                </w:rPr>
                <w:t>ru</w:t>
              </w:r>
            </w:hyperlink>
            <w:r w:rsidRPr="00017397">
              <w:rPr>
                <w:sz w:val="24"/>
                <w:szCs w:val="24"/>
              </w:rPr>
              <w:t>, пользователь должен пройти процедуру аккредитации на электронной площадке</w:t>
            </w:r>
          </w:p>
          <w:p w14:paraId="2DCD9970" w14:textId="77777777" w:rsidR="009648B3" w:rsidRPr="00017397" w:rsidRDefault="009648B3" w:rsidP="009648B3">
            <w:pPr>
              <w:pStyle w:val="aff0"/>
              <w:jc w:val="both"/>
              <w:rPr>
                <w:sz w:val="24"/>
                <w:szCs w:val="24"/>
              </w:rPr>
            </w:pPr>
            <w:r w:rsidRPr="00017397">
              <w:rPr>
                <w:sz w:val="24"/>
                <w:szCs w:val="24"/>
              </w:rPr>
              <w:t>в соответствии с Регламентом электронной площадки.</w:t>
            </w:r>
          </w:p>
          <w:p w14:paraId="43842D09" w14:textId="77777777" w:rsidR="009648B3" w:rsidRPr="00017397" w:rsidRDefault="009648B3" w:rsidP="009648B3">
            <w:pPr>
              <w:pStyle w:val="aff0"/>
              <w:jc w:val="both"/>
              <w:rPr>
                <w:sz w:val="24"/>
                <w:szCs w:val="24"/>
              </w:rPr>
            </w:pPr>
            <w:r w:rsidRPr="00017397">
              <w:rPr>
                <w:sz w:val="24"/>
                <w:szCs w:val="24"/>
              </w:rPr>
              <w:t xml:space="preserve">Заявки с прилагаемыми к ним документами, </w:t>
            </w:r>
          </w:p>
          <w:p w14:paraId="40C099D2" w14:textId="77777777" w:rsidR="009648B3" w:rsidRPr="00017397" w:rsidRDefault="009648B3" w:rsidP="009648B3">
            <w:pPr>
              <w:pStyle w:val="aff0"/>
              <w:jc w:val="both"/>
              <w:rPr>
                <w:sz w:val="24"/>
                <w:szCs w:val="24"/>
              </w:rPr>
            </w:pPr>
            <w:r w:rsidRPr="00017397">
              <w:rPr>
                <w:sz w:val="24"/>
                <w:szCs w:val="24"/>
              </w:rPr>
              <w:t xml:space="preserve">поданные с нарушением установленного срока, </w:t>
            </w:r>
          </w:p>
          <w:p w14:paraId="37D9E82E" w14:textId="77777777" w:rsidR="009648B3" w:rsidRPr="00017397" w:rsidRDefault="009648B3" w:rsidP="009648B3">
            <w:pPr>
              <w:pStyle w:val="aff0"/>
              <w:jc w:val="both"/>
              <w:rPr>
                <w:sz w:val="24"/>
                <w:szCs w:val="24"/>
              </w:rPr>
            </w:pPr>
            <w:r w:rsidRPr="00017397">
              <w:rPr>
                <w:sz w:val="24"/>
                <w:szCs w:val="24"/>
              </w:rPr>
              <w:t>на электронной площадке не регистрируются.</w:t>
            </w:r>
          </w:p>
          <w:p w14:paraId="3DACECDA" w14:textId="77777777" w:rsidR="009648B3" w:rsidRPr="00017397" w:rsidRDefault="009648B3" w:rsidP="009648B3">
            <w:pPr>
              <w:pStyle w:val="aff0"/>
              <w:rPr>
                <w:sz w:val="24"/>
                <w:szCs w:val="24"/>
              </w:rPr>
            </w:pPr>
            <w:r w:rsidRPr="00017397">
              <w:rPr>
                <w:sz w:val="24"/>
                <w:szCs w:val="24"/>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r w:rsidRPr="00017397">
              <w:rPr>
                <w:b/>
                <w:sz w:val="24"/>
                <w:szCs w:val="24"/>
              </w:rPr>
              <w:t xml:space="preserve">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 поддержки: Служба технической поддержки – Центр поддержки пользователей работает 24 часа 7 дней в неделю. Тел.: 8 800 200-18-77 и +7 495 276-16-26 – </w:t>
            </w:r>
            <w:r w:rsidRPr="00017397">
              <w:rPr>
                <w:b/>
                <w:sz w:val="24"/>
                <w:szCs w:val="24"/>
              </w:rPr>
              <w:lastRenderedPageBreak/>
              <w:t xml:space="preserve">многоканальный круглосуточный телефон. Электронная почта: </w:t>
            </w:r>
            <w:r w:rsidRPr="00017397">
              <w:rPr>
                <w:b/>
                <w:sz w:val="24"/>
                <w:szCs w:val="24"/>
                <w:lang w:val="en-US"/>
              </w:rPr>
              <w:t>info</w:t>
            </w:r>
            <w:r w:rsidRPr="00017397">
              <w:rPr>
                <w:b/>
                <w:sz w:val="24"/>
                <w:szCs w:val="24"/>
              </w:rPr>
              <w:t>@</w:t>
            </w:r>
            <w:r w:rsidRPr="00017397">
              <w:rPr>
                <w:b/>
                <w:sz w:val="24"/>
                <w:szCs w:val="24"/>
                <w:lang w:val="en-US"/>
              </w:rPr>
              <w:t>roseltorg</w:t>
            </w:r>
            <w:r w:rsidRPr="00017397">
              <w:rPr>
                <w:b/>
                <w:sz w:val="24"/>
                <w:szCs w:val="24"/>
              </w:rPr>
              <w:t>.</w:t>
            </w:r>
            <w:r w:rsidRPr="00017397">
              <w:rPr>
                <w:b/>
                <w:sz w:val="24"/>
                <w:szCs w:val="24"/>
                <w:lang w:val="en-US"/>
              </w:rPr>
              <w:t>ru</w:t>
            </w:r>
            <w:r w:rsidRPr="00017397">
              <w:rPr>
                <w:b/>
                <w:sz w:val="24"/>
                <w:szCs w:val="24"/>
              </w:rPr>
              <w:t>.</w:t>
            </w:r>
          </w:p>
          <w:p w14:paraId="2E072D41" w14:textId="77777777" w:rsidR="009648B3" w:rsidRPr="00017397" w:rsidRDefault="009648B3" w:rsidP="009648B3">
            <w:pPr>
              <w:pStyle w:val="aff0"/>
              <w:rPr>
                <w:bCs/>
                <w:sz w:val="24"/>
                <w:szCs w:val="24"/>
                <w:lang w:eastAsia="ru-RU"/>
              </w:rPr>
            </w:pPr>
            <w:r w:rsidRPr="00017397">
              <w:rPr>
                <w:bCs/>
                <w:sz w:val="24"/>
                <w:szCs w:val="24"/>
                <w:lang w:eastAsia="ru-RU"/>
              </w:rPr>
              <w:t xml:space="preserve">Время, указываемое в извещении о проведении аукциона и аукционной документации – местное Красноярское. </w:t>
            </w:r>
          </w:p>
          <w:p w14:paraId="645FEA15" w14:textId="77777777" w:rsidR="009648B3" w:rsidRDefault="009648B3" w:rsidP="009648B3">
            <w:pPr>
              <w:pStyle w:val="aff0"/>
              <w:rPr>
                <w:bCs/>
                <w:sz w:val="24"/>
                <w:szCs w:val="24"/>
                <w:lang w:eastAsia="ru-RU"/>
              </w:rPr>
            </w:pPr>
            <w:r w:rsidRPr="00017397">
              <w:rPr>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местное Красноярское.</w:t>
            </w:r>
          </w:p>
          <w:p w14:paraId="2B9D652A" w14:textId="61816493"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9648B3" w:rsidRPr="00BB4E60" w14:paraId="52273695" w14:textId="77777777" w:rsidTr="00A85665">
        <w:trPr>
          <w:trHeight w:val="469"/>
        </w:trPr>
        <w:tc>
          <w:tcPr>
            <w:tcW w:w="539" w:type="dxa"/>
            <w:tcBorders>
              <w:top w:val="single" w:sz="4" w:space="0" w:color="000000"/>
              <w:left w:val="single" w:sz="4" w:space="0" w:color="000000"/>
              <w:bottom w:val="single" w:sz="4" w:space="0" w:color="000000"/>
              <w:right w:val="nil"/>
            </w:tcBorders>
            <w:vAlign w:val="center"/>
          </w:tcPr>
          <w:p w14:paraId="108F4979"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4025124"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14:paraId="47EFB608" w14:textId="77777777" w:rsidR="009648B3" w:rsidRPr="00BB4E60"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 лет</w:t>
            </w:r>
          </w:p>
        </w:tc>
      </w:tr>
      <w:tr w:rsidR="009648B3" w:rsidRPr="00BB4E60" w14:paraId="79E6DBD9"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4565DEA0"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01A7A90"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14:paraId="42DCC95E"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6EA8AA5" w14:textId="77777777" w:rsidR="009648B3" w:rsidRPr="00163990" w:rsidRDefault="009648B3" w:rsidP="009648B3">
            <w:pPr>
              <w:suppressAutoHyphens/>
              <w:snapToGrid w:val="0"/>
              <w:spacing w:after="0" w:line="240" w:lineRule="auto"/>
              <w:ind w:firstLine="458"/>
              <w:jc w:val="both"/>
              <w:rPr>
                <w:rStyle w:val="19"/>
                <w:b w:val="0"/>
                <w:bCs w:val="0"/>
                <w:sz w:val="24"/>
                <w:szCs w:val="24"/>
              </w:rPr>
            </w:pPr>
            <w:r w:rsidRPr="00163990">
              <w:rPr>
                <w:rStyle w:val="19"/>
                <w:b w:val="0"/>
                <w:bCs w:val="0"/>
                <w:sz w:val="24"/>
                <w:szCs w:val="24"/>
              </w:rPr>
              <w:t xml:space="preserve">Внесение задатка для участия в аукционе является обязательным. </w:t>
            </w:r>
          </w:p>
          <w:p w14:paraId="60384BBD" w14:textId="77777777" w:rsidR="00163990" w:rsidRDefault="009648B3" w:rsidP="00163990">
            <w:pPr>
              <w:snapToGrid w:val="0"/>
              <w:ind w:firstLine="458"/>
              <w:jc w:val="both"/>
              <w:rPr>
                <w:rStyle w:val="19"/>
                <w:rFonts w:eastAsiaTheme="minorHAnsi"/>
                <w:b w:val="0"/>
                <w:bCs w:val="0"/>
                <w:sz w:val="24"/>
                <w:szCs w:val="24"/>
              </w:rPr>
            </w:pPr>
            <w:r w:rsidRPr="00163990">
              <w:rPr>
                <w:rStyle w:val="19"/>
                <w:rFonts w:eastAsiaTheme="minorHAnsi"/>
                <w:b w:val="0"/>
                <w:bCs w:val="0"/>
                <w:sz w:val="24"/>
                <w:szCs w:val="24"/>
              </w:rPr>
              <w:t>Задаток перечисляется в размере 20% начальной (минимальной) цены договора (лота) и составляет:</w:t>
            </w:r>
            <w:r w:rsidR="00163990">
              <w:rPr>
                <w:rStyle w:val="19"/>
                <w:rFonts w:eastAsiaTheme="minorHAnsi"/>
                <w:b w:val="0"/>
                <w:bCs w:val="0"/>
                <w:sz w:val="24"/>
                <w:szCs w:val="24"/>
              </w:rPr>
              <w:t xml:space="preserve"> </w:t>
            </w:r>
          </w:p>
          <w:p w14:paraId="5B599C26" w14:textId="6ECA414E" w:rsidR="00163990" w:rsidRPr="00163990" w:rsidRDefault="009648B3" w:rsidP="00163990">
            <w:pPr>
              <w:snapToGrid w:val="0"/>
              <w:ind w:firstLine="458"/>
              <w:jc w:val="both"/>
              <w:rPr>
                <w:rStyle w:val="19"/>
                <w:rFonts w:eastAsiaTheme="minorHAnsi"/>
                <w:b w:val="0"/>
                <w:bCs w:val="0"/>
                <w:sz w:val="24"/>
                <w:szCs w:val="24"/>
              </w:rPr>
            </w:pPr>
            <w:r w:rsidRPr="00163990">
              <w:rPr>
                <w:rStyle w:val="19"/>
                <w:rFonts w:eastAsiaTheme="minorHAnsi"/>
                <w:sz w:val="24"/>
                <w:szCs w:val="24"/>
              </w:rPr>
              <w:t xml:space="preserve">Лот №1 - </w:t>
            </w:r>
            <w:r w:rsidR="00163990" w:rsidRPr="00163990">
              <w:rPr>
                <w:rStyle w:val="19"/>
                <w:rFonts w:eastAsiaTheme="minorHAnsi"/>
                <w:sz w:val="24"/>
                <w:szCs w:val="24"/>
              </w:rPr>
              <w:t>48408,00</w:t>
            </w:r>
            <w:r w:rsidR="00163990" w:rsidRPr="00163990">
              <w:rPr>
                <w:rStyle w:val="19"/>
                <w:rFonts w:eastAsiaTheme="minorHAnsi"/>
                <w:b w:val="0"/>
                <w:bCs w:val="0"/>
                <w:sz w:val="24"/>
                <w:szCs w:val="24"/>
              </w:rPr>
              <w:t xml:space="preserve"> рублей (сорок восемь тысяч четыреста восемь рублей).</w:t>
            </w:r>
          </w:p>
          <w:p w14:paraId="772D7F29" w14:textId="6ABDB682" w:rsidR="009648B3" w:rsidRPr="00163990" w:rsidRDefault="009648B3" w:rsidP="009648B3">
            <w:pPr>
              <w:snapToGrid w:val="0"/>
              <w:ind w:firstLine="458"/>
              <w:jc w:val="both"/>
              <w:rPr>
                <w:rStyle w:val="19"/>
                <w:rFonts w:eastAsiaTheme="minorHAnsi"/>
                <w:b w:val="0"/>
                <w:bCs w:val="0"/>
                <w:sz w:val="24"/>
                <w:szCs w:val="24"/>
              </w:rPr>
            </w:pPr>
            <w:r w:rsidRPr="00163990">
              <w:rPr>
                <w:rStyle w:val="19"/>
                <w:rFonts w:eastAsiaTheme="minorHAnsi"/>
                <w:b w:val="0"/>
                <w:bCs w:val="0"/>
                <w:sz w:val="24"/>
                <w:szCs w:val="24"/>
              </w:rPr>
              <w:t xml:space="preserve"> Заявители обеспечивают оплату задатков в срок не позднее даты и времени окончания приема заявок на участие в аукционе </w:t>
            </w:r>
            <w:r w:rsidR="00163990" w:rsidRPr="00163990">
              <w:rPr>
                <w:rStyle w:val="19"/>
                <w:rFonts w:eastAsiaTheme="minorHAnsi"/>
                <w:b w:val="0"/>
                <w:bCs w:val="0"/>
                <w:sz w:val="24"/>
                <w:szCs w:val="24"/>
              </w:rPr>
              <w:t>20</w:t>
            </w:r>
            <w:r w:rsidRPr="00163990">
              <w:rPr>
                <w:rStyle w:val="19"/>
                <w:rFonts w:eastAsiaTheme="minorHAnsi"/>
                <w:b w:val="0"/>
                <w:bCs w:val="0"/>
                <w:sz w:val="24"/>
                <w:szCs w:val="24"/>
              </w:rPr>
              <w:t xml:space="preserve">.01.2025 г. 17 часов 00 минут. </w:t>
            </w:r>
          </w:p>
          <w:p w14:paraId="277434FF" w14:textId="77777777" w:rsidR="009648B3" w:rsidRPr="00163990" w:rsidRDefault="009648B3" w:rsidP="009648B3">
            <w:pPr>
              <w:tabs>
                <w:tab w:val="left" w:pos="0"/>
              </w:tabs>
              <w:suppressAutoHyphens/>
              <w:spacing w:after="0" w:line="216" w:lineRule="auto"/>
              <w:ind w:firstLine="459"/>
              <w:jc w:val="both"/>
              <w:rPr>
                <w:rStyle w:val="19"/>
                <w:b w:val="0"/>
                <w:bCs w:val="0"/>
                <w:sz w:val="24"/>
                <w:szCs w:val="24"/>
              </w:rPr>
            </w:pPr>
            <w:r w:rsidRPr="00163990">
              <w:rPr>
                <w:rStyle w:val="19"/>
                <w:rFonts w:eastAsiaTheme="minorHAnsi"/>
                <w:b w:val="0"/>
                <w:bCs w:val="0"/>
                <w:sz w:val="24"/>
                <w:szCs w:val="24"/>
              </w:rPr>
              <w:t xml:space="preserve">Сумма задатка вносится единым платежом на расчетный счет Претендента (заявителя), открытый на электронной площадке </w:t>
            </w:r>
            <w:hyperlink r:id="rId15" w:history="1">
              <w:r w:rsidRPr="00163990">
                <w:rPr>
                  <w:rStyle w:val="19"/>
                  <w:rFonts w:eastAsiaTheme="minorHAnsi"/>
                  <w:b w:val="0"/>
                  <w:bCs w:val="0"/>
                  <w:sz w:val="24"/>
                  <w:szCs w:val="24"/>
                </w:rPr>
                <w:t>http://178fz.roseltorg.ru</w:t>
              </w:r>
            </w:hyperlink>
            <w:r w:rsidRPr="00163990">
              <w:rPr>
                <w:rStyle w:val="19"/>
                <w:b w:val="0"/>
                <w:bCs w:val="0"/>
                <w:sz w:val="24"/>
                <w:szCs w:val="24"/>
              </w:rPr>
              <w:t xml:space="preserve">  </w:t>
            </w:r>
          </w:p>
          <w:p w14:paraId="3021D0D0" w14:textId="77777777" w:rsidR="009648B3" w:rsidRPr="00006989" w:rsidRDefault="009648B3" w:rsidP="009648B3">
            <w:pPr>
              <w:pStyle w:val="35"/>
              <w:tabs>
                <w:tab w:val="left" w:pos="540"/>
              </w:tabs>
              <w:spacing w:after="0"/>
              <w:ind w:left="34" w:firstLine="425"/>
              <w:jc w:val="both"/>
              <w:outlineLvl w:val="0"/>
              <w:rPr>
                <w:sz w:val="24"/>
                <w:lang w:val="ru-RU"/>
              </w:rPr>
            </w:pPr>
            <w:r w:rsidRPr="00163990">
              <w:rPr>
                <w:rStyle w:val="19"/>
                <w:b w:val="0"/>
                <w:bCs w:val="0"/>
                <w:sz w:val="24"/>
                <w:szCs w:val="24"/>
              </w:rPr>
              <w:t>Назначение платежа – для участия в аукционе на право заключения договора аренды муниципального</w:t>
            </w:r>
            <w:r>
              <w:rPr>
                <w:sz w:val="24"/>
                <w:lang w:val="ru-RU"/>
              </w:rPr>
              <w:t xml:space="preserve"> имущества, находящегося в муниципальной собственности: </w:t>
            </w:r>
            <w:r w:rsidRPr="00006989">
              <w:rPr>
                <w:b/>
                <w:bCs/>
                <w:sz w:val="24"/>
                <w:lang w:val="ru-RU"/>
              </w:rPr>
              <w:t xml:space="preserve">Лот </w:t>
            </w:r>
            <w:r>
              <w:rPr>
                <w:b/>
                <w:bCs/>
                <w:sz w:val="24"/>
                <w:lang w:val="ru-RU"/>
              </w:rPr>
              <w:t>№____</w:t>
            </w:r>
            <w:r>
              <w:rPr>
                <w:sz w:val="24"/>
                <w:lang w:val="ru-RU"/>
              </w:rPr>
              <w:t>.</w:t>
            </w:r>
          </w:p>
          <w:p w14:paraId="1C547B8E" w14:textId="77777777" w:rsidR="009648B3" w:rsidRPr="00BB4E60" w:rsidRDefault="009648B3" w:rsidP="009648B3">
            <w:pPr>
              <w:pStyle w:val="35"/>
              <w:tabs>
                <w:tab w:val="left" w:pos="540"/>
              </w:tabs>
              <w:spacing w:after="0"/>
              <w:ind w:left="34" w:firstLine="425"/>
              <w:jc w:val="both"/>
              <w:outlineLvl w:val="0"/>
              <w:rPr>
                <w:sz w:val="24"/>
              </w:rPr>
            </w:pPr>
            <w:r w:rsidRPr="00BB4E60">
              <w:rPr>
                <w:sz w:val="24"/>
              </w:rPr>
              <w:t xml:space="preserve">Сумма задатка должна поступить на расчетный счет </w:t>
            </w:r>
            <w:r w:rsidRPr="00BB4E60">
              <w:rPr>
                <w:sz w:val="24"/>
                <w:lang w:val="ru-RU"/>
              </w:rPr>
              <w:t>Претендента (заявителя)</w:t>
            </w:r>
            <w:r w:rsidRPr="00BB4E60">
              <w:rPr>
                <w:sz w:val="24"/>
              </w:rPr>
              <w:t xml:space="preserve"> до даты и времени окончания приема заявок на участие в аукционе.</w:t>
            </w:r>
          </w:p>
          <w:p w14:paraId="7014AEB4" w14:textId="77777777" w:rsidR="009648B3" w:rsidRPr="00BB4E60" w:rsidRDefault="009648B3" w:rsidP="009648B3">
            <w:pPr>
              <w:pStyle w:val="35"/>
              <w:tabs>
                <w:tab w:val="left" w:pos="540"/>
              </w:tabs>
              <w:spacing w:after="0"/>
              <w:ind w:left="34" w:firstLine="425"/>
              <w:jc w:val="both"/>
              <w:outlineLvl w:val="0"/>
              <w:rPr>
                <w:sz w:val="24"/>
              </w:rPr>
            </w:pPr>
            <w:r w:rsidRPr="00BB4E60">
              <w:rPr>
                <w:sz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647F3177" w14:textId="77777777" w:rsidR="009648B3" w:rsidRPr="00BB4E60" w:rsidRDefault="009648B3" w:rsidP="009648B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 Реквизиты счета для перечисления задатка:</w:t>
            </w:r>
          </w:p>
          <w:p w14:paraId="7E9988A7"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631C7A7B"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получателя: АО «Единая электронная торговая площадка»</w:t>
            </w:r>
          </w:p>
          <w:p w14:paraId="5693BEC9"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7D0B19C1"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2DE8012B"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14:paraId="3881926F" w14:textId="77777777"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44D9FDB5" w14:textId="5DDB6E8F" w:rsidR="009648B3" w:rsidRPr="00BB4E60" w:rsidRDefault="009648B3" w:rsidP="009648B3">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tc>
      </w:tr>
      <w:tr w:rsidR="009648B3" w:rsidRPr="00BB4E60" w14:paraId="6DDFD62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288CFE88"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440D740F"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14:paraId="1572BD96" w14:textId="792DD6F4" w:rsidR="009648B3" w:rsidRPr="00BB4E60" w:rsidRDefault="009648B3" w:rsidP="009648B3">
            <w:pPr>
              <w:autoSpaceDE w:val="0"/>
              <w:autoSpaceDN w:val="0"/>
              <w:adjustRightInd w:val="0"/>
              <w:jc w:val="both"/>
              <w:rPr>
                <w:rFonts w:ascii="Times New Roman" w:eastAsia="Times New Roman" w:hAnsi="Times New Roman" w:cs="Times New Roman"/>
                <w:sz w:val="24"/>
                <w:szCs w:val="24"/>
                <w:lang w:eastAsia="ar-SA"/>
              </w:rPr>
            </w:pPr>
            <w:r w:rsidRPr="004C07B3">
              <w:rPr>
                <w:rFonts w:ascii="Times New Roman" w:eastAsia="Times New Roman" w:hAnsi="Times New Roman" w:cs="Times New Roman"/>
                <w:sz w:val="24"/>
                <w:szCs w:val="24"/>
                <w:lang w:eastAsia="ar-SA"/>
              </w:rPr>
              <w:t>Участником аукцион</w:t>
            </w:r>
            <w:r>
              <w:rPr>
                <w:rFonts w:ascii="Times New Roman" w:eastAsia="Times New Roman" w:hAnsi="Times New Roman" w:cs="Times New Roman"/>
                <w:sz w:val="24"/>
                <w:szCs w:val="24"/>
                <w:lang w:eastAsia="ar-SA"/>
              </w:rPr>
              <w:t>а</w:t>
            </w:r>
            <w:r w:rsidRPr="004C07B3">
              <w:rPr>
                <w:rFonts w:ascii="Times New Roman" w:eastAsia="Times New Roman" w:hAnsi="Times New Roman" w:cs="Times New Roman"/>
                <w:sz w:val="24"/>
                <w:szCs w:val="24"/>
                <w:lang w:eastAsia="ar-SA"/>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Pr="004D6E01">
              <w:rPr>
                <w:rFonts w:ascii="Times New Roman" w:eastAsia="Times New Roman" w:hAnsi="Times New Roman" w:cs="Times New Roman"/>
                <w:sz w:val="24"/>
                <w:szCs w:val="24"/>
                <w:lang w:eastAsia="ru-RU"/>
              </w:rPr>
              <w:t xml:space="preserve"> </w:t>
            </w:r>
            <w:r w:rsidRPr="004D6E01">
              <w:rPr>
                <w:rFonts w:ascii="Times New Roman" w:eastAsia="Times New Roman" w:hAnsi="Times New Roman" w:cs="Times New Roman"/>
                <w:sz w:val="24"/>
                <w:szCs w:val="24"/>
                <w:lang w:eastAsia="ar-SA"/>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r w:rsidRPr="004D6E01">
              <w:rPr>
                <w:rFonts w:ascii="Times New Roman" w:eastAsia="Times New Roman" w:hAnsi="Times New Roman" w:cs="Times New Roman"/>
                <w:sz w:val="24"/>
                <w:szCs w:val="24"/>
                <w:lang w:eastAsia="ar-SA"/>
              </w:rPr>
              <w:br/>
            </w:r>
          </w:p>
        </w:tc>
      </w:tr>
      <w:tr w:rsidR="009648B3" w:rsidRPr="00BB4E60" w14:paraId="23EDC000" w14:textId="77777777" w:rsidTr="008F547C">
        <w:trPr>
          <w:trHeight w:val="857"/>
        </w:trPr>
        <w:tc>
          <w:tcPr>
            <w:tcW w:w="539" w:type="dxa"/>
            <w:tcBorders>
              <w:top w:val="single" w:sz="4" w:space="0" w:color="000000"/>
              <w:left w:val="single" w:sz="4" w:space="0" w:color="000000"/>
              <w:bottom w:val="single" w:sz="4" w:space="0" w:color="000000"/>
              <w:right w:val="nil"/>
            </w:tcBorders>
            <w:vAlign w:val="center"/>
          </w:tcPr>
          <w:p w14:paraId="3F271B30"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A4AE0DE"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14:paraId="05A19C17" w14:textId="28A742B9" w:rsidR="009648B3" w:rsidRPr="00006989" w:rsidRDefault="009648B3" w:rsidP="009648B3">
            <w:pPr>
              <w:tabs>
                <w:tab w:val="left" w:pos="709"/>
              </w:tabs>
              <w:suppressAutoHyphens/>
              <w:snapToGrid w:val="0"/>
              <w:spacing w:after="0" w:line="240" w:lineRule="auto"/>
              <w:ind w:left="34"/>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r w:rsidR="00163990">
              <w:rPr>
                <w:rFonts w:ascii="Times New Roman" w:eastAsia="Times New Roman" w:hAnsi="Times New Roman" w:cs="Times New Roman"/>
                <w:b/>
                <w:bCs/>
                <w:sz w:val="24"/>
                <w:szCs w:val="24"/>
                <w:lang w:eastAsia="ar-SA"/>
              </w:rPr>
              <w:t>2</w:t>
            </w:r>
            <w:r w:rsidRPr="00006989">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01</w:t>
            </w:r>
            <w:r w:rsidRPr="00006989">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5</w:t>
            </w:r>
            <w:r w:rsidRPr="00006989">
              <w:rPr>
                <w:rFonts w:ascii="Times New Roman" w:eastAsia="Times New Roman" w:hAnsi="Times New Roman" w:cs="Times New Roman"/>
                <w:b/>
                <w:bCs/>
                <w:sz w:val="24"/>
                <w:szCs w:val="24"/>
                <w:lang w:eastAsia="ar-SA"/>
              </w:rPr>
              <w:t xml:space="preserve"> г. в 12 часов 00 минут</w:t>
            </w:r>
          </w:p>
        </w:tc>
      </w:tr>
      <w:tr w:rsidR="00163990" w:rsidRPr="00BB4E60" w14:paraId="1999D95B" w14:textId="77777777" w:rsidTr="00D56C4F">
        <w:trPr>
          <w:trHeight w:val="986"/>
        </w:trPr>
        <w:tc>
          <w:tcPr>
            <w:tcW w:w="539" w:type="dxa"/>
            <w:tcBorders>
              <w:top w:val="single" w:sz="4" w:space="0" w:color="000000"/>
              <w:left w:val="single" w:sz="4" w:space="0" w:color="000000"/>
              <w:right w:val="nil"/>
            </w:tcBorders>
            <w:vAlign w:val="center"/>
          </w:tcPr>
          <w:p w14:paraId="72EB88D4" w14:textId="77777777" w:rsidR="00163990" w:rsidRPr="00BB4E60" w:rsidRDefault="00163990"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right w:val="nil"/>
            </w:tcBorders>
            <w:vAlign w:val="center"/>
          </w:tcPr>
          <w:p w14:paraId="50ED1C22" w14:textId="77777777" w:rsidR="00163990" w:rsidRPr="00BB4E60" w:rsidRDefault="00163990"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Величина повышения начальной цены договора («шаг аукциона»)</w:t>
            </w:r>
          </w:p>
        </w:tc>
        <w:tc>
          <w:tcPr>
            <w:tcW w:w="6096" w:type="dxa"/>
            <w:tcBorders>
              <w:top w:val="single" w:sz="4" w:space="0" w:color="000000"/>
              <w:left w:val="single" w:sz="4" w:space="0" w:color="000000"/>
              <w:right w:val="single" w:sz="4" w:space="0" w:color="000000"/>
            </w:tcBorders>
          </w:tcPr>
          <w:p w14:paraId="1883F6A5" w14:textId="35ABBEBA" w:rsidR="00163990" w:rsidRPr="00BB4E60" w:rsidRDefault="00163990" w:rsidP="009648B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DF499B">
              <w:rPr>
                <w:rFonts w:ascii="Times New Roman" w:hAnsi="Times New Roman" w:cs="Times New Roman"/>
                <w:b/>
                <w:bCs/>
                <w:sz w:val="24"/>
                <w:szCs w:val="24"/>
              </w:rPr>
              <w:t>Лот № 1</w:t>
            </w:r>
            <w:r w:rsidRPr="009002E8">
              <w:rPr>
                <w:rFonts w:ascii="Times New Roman" w:hAnsi="Times New Roman" w:cs="Times New Roman"/>
                <w:sz w:val="24"/>
                <w:szCs w:val="24"/>
              </w:rPr>
              <w:t xml:space="preserve">- </w:t>
            </w:r>
            <w:r w:rsidRPr="00174FAD">
              <w:rPr>
                <w:rFonts w:ascii="Times New Roman" w:hAnsi="Times New Roman" w:cs="Times New Roman"/>
                <w:b/>
                <w:bCs/>
                <w:sz w:val="24"/>
                <w:szCs w:val="24"/>
              </w:rPr>
              <w:t>12 102,00</w:t>
            </w:r>
            <w:r>
              <w:rPr>
                <w:rFonts w:ascii="Times New Roman" w:hAnsi="Times New Roman" w:cs="Times New Roman"/>
                <w:sz w:val="24"/>
                <w:szCs w:val="24"/>
              </w:rPr>
              <w:t xml:space="preserve"> </w:t>
            </w:r>
            <w:r w:rsidRPr="009002E8">
              <w:rPr>
                <w:rFonts w:ascii="Times New Roman" w:hAnsi="Times New Roman" w:cs="Times New Roman"/>
                <w:sz w:val="24"/>
                <w:szCs w:val="24"/>
              </w:rPr>
              <w:t>(</w:t>
            </w:r>
            <w:r>
              <w:rPr>
                <w:rFonts w:ascii="Times New Roman" w:hAnsi="Times New Roman" w:cs="Times New Roman"/>
                <w:sz w:val="24"/>
                <w:szCs w:val="24"/>
              </w:rPr>
              <w:t>двенадцать тысяч сто два рубля</w:t>
            </w:r>
            <w:r w:rsidRPr="009002E8">
              <w:rPr>
                <w:rFonts w:ascii="Times New Roman" w:hAnsi="Times New Roman" w:cs="Times New Roman"/>
                <w:sz w:val="24"/>
                <w:szCs w:val="24"/>
              </w:rPr>
              <w:t>)</w:t>
            </w:r>
          </w:p>
        </w:tc>
      </w:tr>
      <w:tr w:rsidR="009648B3" w:rsidRPr="00BB4E60" w14:paraId="6377E8D6" w14:textId="77777777" w:rsidTr="008F547C">
        <w:trPr>
          <w:trHeight w:val="556"/>
        </w:trPr>
        <w:tc>
          <w:tcPr>
            <w:tcW w:w="539" w:type="dxa"/>
            <w:tcBorders>
              <w:top w:val="single" w:sz="4" w:space="0" w:color="000000"/>
              <w:left w:val="single" w:sz="4" w:space="0" w:color="000000"/>
              <w:bottom w:val="single" w:sz="4" w:space="0" w:color="000000"/>
              <w:right w:val="nil"/>
            </w:tcBorders>
            <w:vAlign w:val="center"/>
          </w:tcPr>
          <w:p w14:paraId="3E34417D"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75C1328C"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Дата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14:paraId="0FBD1268" w14:textId="4974FAB7" w:rsidR="009648B3" w:rsidRPr="00006989" w:rsidRDefault="009648B3" w:rsidP="009648B3">
            <w:pPr>
              <w:tabs>
                <w:tab w:val="left" w:pos="709"/>
              </w:tabs>
              <w:suppressAutoHyphens/>
              <w:snapToGrid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r w:rsidR="00163990">
              <w:rPr>
                <w:rFonts w:ascii="Times New Roman" w:eastAsia="Times New Roman" w:hAnsi="Times New Roman" w:cs="Times New Roman"/>
                <w:b/>
                <w:bCs/>
                <w:sz w:val="24"/>
                <w:szCs w:val="24"/>
                <w:lang w:eastAsia="ar-SA"/>
              </w:rPr>
              <w:t>4</w:t>
            </w:r>
            <w:r w:rsidRPr="00006989">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01</w:t>
            </w:r>
            <w:r w:rsidRPr="00006989">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5</w:t>
            </w:r>
            <w:r w:rsidRPr="00006989">
              <w:rPr>
                <w:rFonts w:ascii="Times New Roman" w:eastAsia="Times New Roman" w:hAnsi="Times New Roman" w:cs="Times New Roman"/>
                <w:b/>
                <w:bCs/>
                <w:sz w:val="24"/>
                <w:szCs w:val="24"/>
                <w:lang w:eastAsia="ar-SA"/>
              </w:rPr>
              <w:t xml:space="preserve"> г. в 09 часов 00 минут</w:t>
            </w:r>
          </w:p>
        </w:tc>
      </w:tr>
      <w:tr w:rsidR="009648B3" w:rsidRPr="00BB4E60" w14:paraId="1D44B8D4"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0A2C3768"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D564634"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Сроки и порядок оплаты по договору</w:t>
            </w:r>
          </w:p>
          <w:p w14:paraId="51D02649"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39599FDA" w14:textId="64D019DD" w:rsidR="009648B3" w:rsidRPr="00BB4E60" w:rsidRDefault="009648B3" w:rsidP="009648B3">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договор</w:t>
            </w:r>
            <w:r>
              <w:rPr>
                <w:rFonts w:ascii="Times New Roman" w:eastAsia="Times New Roman" w:hAnsi="Times New Roman" w:cs="Times New Roman"/>
                <w:sz w:val="24"/>
                <w:szCs w:val="24"/>
                <w:lang w:eastAsia="ru-RU"/>
              </w:rPr>
              <w:t>е</w:t>
            </w:r>
            <w:r w:rsidRPr="00BB4E60">
              <w:rPr>
                <w:rFonts w:ascii="Times New Roman" w:eastAsia="Times New Roman" w:hAnsi="Times New Roman" w:cs="Times New Roman"/>
                <w:sz w:val="24"/>
                <w:szCs w:val="24"/>
                <w:lang w:eastAsia="ru-RU"/>
              </w:rPr>
              <w:t xml:space="preserve"> аренды.</w:t>
            </w:r>
          </w:p>
          <w:p w14:paraId="3E564629"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0ECE762E"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219869AD" w14:textId="77777777" w:rsidR="009648B3" w:rsidRPr="00BB4E60" w:rsidRDefault="009648B3" w:rsidP="009648B3">
            <w:pPr>
              <w:spacing w:after="0" w:line="240" w:lineRule="auto"/>
              <w:ind w:firstLine="45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6F1AD6B4" w14:textId="77777777" w:rsidR="009648B3" w:rsidRPr="00BB4E60" w:rsidRDefault="009648B3" w:rsidP="009648B3">
            <w:pPr>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73ABB4D1" w14:textId="77777777" w:rsidR="009648B3" w:rsidRPr="00BB4E60" w:rsidRDefault="009648B3" w:rsidP="009648B3">
            <w:pPr>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ru-RU"/>
              </w:rPr>
              <w:t xml:space="preserve">(Раздел 3 проекта договора аренды) </w:t>
            </w:r>
          </w:p>
        </w:tc>
      </w:tr>
      <w:tr w:rsidR="009648B3" w:rsidRPr="00BB4E60" w14:paraId="64928A57"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70735D14"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14C6ADB9"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14:paraId="25034396"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9449FDF"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14:paraId="28B5E157"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w:t>
            </w:r>
            <w:r w:rsidRPr="00BB4E60">
              <w:rPr>
                <w:rFonts w:ascii="Times New Roman" w:eastAsia="Times New Roman" w:hAnsi="Times New Roman" w:cs="Times New Roman"/>
                <w:sz w:val="24"/>
                <w:szCs w:val="24"/>
                <w:lang w:eastAsia="ru-RU"/>
              </w:rPr>
              <w:t xml:space="preserve"> </w:t>
            </w:r>
          </w:p>
        </w:tc>
      </w:tr>
      <w:tr w:rsidR="009648B3" w:rsidRPr="00BB4E60" w14:paraId="38931D25" w14:textId="77777777" w:rsidTr="009A2F1E">
        <w:trPr>
          <w:trHeight w:val="1071"/>
        </w:trPr>
        <w:tc>
          <w:tcPr>
            <w:tcW w:w="539" w:type="dxa"/>
            <w:tcBorders>
              <w:top w:val="single" w:sz="4" w:space="0" w:color="000000"/>
              <w:left w:val="single" w:sz="4" w:space="0" w:color="000000"/>
              <w:bottom w:val="single" w:sz="4" w:space="0" w:color="000000"/>
              <w:right w:val="nil"/>
            </w:tcBorders>
            <w:vAlign w:val="center"/>
          </w:tcPr>
          <w:p w14:paraId="64D20D3C"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6952AAA2"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hAnsi="Times New Roman" w:cs="Times New Roman"/>
                <w:sz w:val="24"/>
                <w:szCs w:val="24"/>
              </w:rPr>
              <w:t>Срок, в течение которого должен быть подписан проект договора</w:t>
            </w:r>
          </w:p>
          <w:p w14:paraId="23690203"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0E7EFBEB" w14:textId="77777777" w:rsidR="009648B3" w:rsidRPr="00BB4E60" w:rsidRDefault="009648B3" w:rsidP="009648B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BB4E60">
              <w:rPr>
                <w:rFonts w:ascii="Times New Roman" w:hAnsi="Times New Roman" w:cs="Times New Roman"/>
                <w:sz w:val="24"/>
                <w:szCs w:val="24"/>
              </w:rPr>
              <w:t xml:space="preserve">единственным заявителем на участие в аукционе, либо </w:t>
            </w:r>
            <w:r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BB4E60">
              <w:rPr>
                <w:rFonts w:ascii="Times New Roman" w:hAnsi="Times New Roman" w:cs="Times New Roman"/>
                <w:sz w:val="24"/>
                <w:szCs w:val="24"/>
              </w:rPr>
              <w:t xml:space="preserve">подачи заявки на участие в аукционе только одним заявителем (единственный </w:t>
            </w:r>
            <w:r w:rsidRPr="00BB4E60">
              <w:rPr>
                <w:rFonts w:ascii="Times New Roman" w:hAnsi="Times New Roman" w:cs="Times New Roman"/>
                <w:sz w:val="24"/>
                <w:szCs w:val="24"/>
              </w:rPr>
              <w:lastRenderedPageBreak/>
              <w:t>заявитель на участие в аукционе), либо признания участником аукциона только одного заявителя                              (единственный участник аукциона)</w:t>
            </w:r>
            <w:r w:rsidRPr="00BB4E60">
              <w:rPr>
                <w:rFonts w:ascii="Times New Roman" w:eastAsia="Times New Roman" w:hAnsi="Times New Roman" w:cs="Times New Roman"/>
                <w:sz w:val="24"/>
                <w:szCs w:val="24"/>
                <w:lang w:eastAsia="ar-SA"/>
              </w:rPr>
              <w:t xml:space="preserve"> в срок не </w:t>
            </w:r>
            <w:r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Pr="00BB4E60">
              <w:rPr>
                <w:rFonts w:ascii="Times New Roman" w:eastAsia="Times New Roman" w:hAnsi="Times New Roman" w:cs="Times New Roman"/>
                <w:sz w:val="24"/>
                <w:szCs w:val="24"/>
                <w:lang w:eastAsia="ar-SA"/>
              </w:rPr>
              <w:t xml:space="preserve">позднее </w:t>
            </w:r>
            <w:r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9648B3" w:rsidRPr="00BB4E60" w14:paraId="5C2BDFE8" w14:textId="77777777" w:rsidTr="009A2F1E">
        <w:trPr>
          <w:trHeight w:val="189"/>
        </w:trPr>
        <w:tc>
          <w:tcPr>
            <w:tcW w:w="539" w:type="dxa"/>
            <w:tcBorders>
              <w:top w:val="single" w:sz="4" w:space="0" w:color="000000"/>
              <w:left w:val="single" w:sz="4" w:space="0" w:color="000000"/>
              <w:bottom w:val="single" w:sz="4" w:space="0" w:color="000000"/>
              <w:right w:val="nil"/>
            </w:tcBorders>
            <w:vAlign w:val="center"/>
          </w:tcPr>
          <w:p w14:paraId="7ED1E5CF" w14:textId="77777777" w:rsidR="009648B3" w:rsidRPr="00BB4E60" w:rsidRDefault="009648B3" w:rsidP="009648B3">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14:paraId="556A4071" w14:textId="77777777" w:rsidR="009648B3" w:rsidRPr="00BB4E60" w:rsidRDefault="009648B3" w:rsidP="009648B3">
            <w:pPr>
              <w:autoSpaceDE w:val="0"/>
              <w:autoSpaceDN w:val="0"/>
              <w:adjustRightInd w:val="0"/>
              <w:spacing w:after="0" w:line="240" w:lineRule="auto"/>
              <w:jc w:val="center"/>
              <w:rPr>
                <w:rFonts w:ascii="Times New Roman" w:hAnsi="Times New Roman" w:cs="Times New Roman"/>
                <w:sz w:val="24"/>
                <w:szCs w:val="24"/>
              </w:rPr>
            </w:pPr>
          </w:p>
          <w:p w14:paraId="68370DD5" w14:textId="77777777" w:rsidR="009648B3" w:rsidRPr="00BB4E60" w:rsidRDefault="009648B3" w:rsidP="009648B3">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rPr>
              <w:t>Проект договора аренды</w:t>
            </w:r>
          </w:p>
          <w:p w14:paraId="231A9BF7" w14:textId="77777777" w:rsidR="009648B3" w:rsidRPr="00BB4E60" w:rsidRDefault="009648B3" w:rsidP="009648B3">
            <w:pPr>
              <w:autoSpaceDE w:val="0"/>
              <w:autoSpaceDN w:val="0"/>
              <w:adjustRightInd w:val="0"/>
              <w:spacing w:after="0" w:line="240" w:lineRule="auto"/>
              <w:jc w:val="both"/>
              <w:rPr>
                <w:rFonts w:ascii="Times New Roman" w:hAnsi="Times New Roman" w:cs="Times New Roman"/>
                <w:sz w:val="24"/>
                <w:szCs w:val="24"/>
              </w:rPr>
            </w:pPr>
          </w:p>
          <w:p w14:paraId="4EDE28AC" w14:textId="77777777" w:rsidR="009648B3" w:rsidRPr="00BB4E60" w:rsidRDefault="009648B3" w:rsidP="009648B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3BCB3570" w14:textId="77777777" w:rsidR="009648B3" w:rsidRPr="00BB4E60" w:rsidRDefault="009648B3" w:rsidP="009648B3">
            <w:pPr>
              <w:autoSpaceDE w:val="0"/>
              <w:autoSpaceDN w:val="0"/>
              <w:adjustRightInd w:val="0"/>
              <w:spacing w:after="0" w:line="240" w:lineRule="auto"/>
              <w:ind w:firstLine="459"/>
              <w:jc w:val="both"/>
              <w:rPr>
                <w:rFonts w:ascii="Times New Roman" w:hAnsi="Times New Roman" w:cs="Times New Roman"/>
                <w:sz w:val="24"/>
                <w:szCs w:val="24"/>
              </w:rPr>
            </w:pPr>
            <w:r w:rsidRPr="00BB4E60">
              <w:rPr>
                <w:rFonts w:ascii="Times New Roman" w:hAnsi="Times New Roman" w:cs="Times New Roman"/>
                <w:sz w:val="24"/>
                <w:szCs w:val="24"/>
              </w:rPr>
              <w:t xml:space="preserve">Раздел </w:t>
            </w:r>
            <w:r>
              <w:rPr>
                <w:rFonts w:ascii="Times New Roman" w:hAnsi="Times New Roman" w:cs="Times New Roman"/>
                <w:sz w:val="24"/>
                <w:szCs w:val="24"/>
              </w:rPr>
              <w:t>3</w:t>
            </w:r>
            <w:r w:rsidRPr="00BB4E60">
              <w:rPr>
                <w:rFonts w:ascii="Times New Roman" w:hAnsi="Times New Roman" w:cs="Times New Roman"/>
                <w:sz w:val="24"/>
                <w:szCs w:val="24"/>
              </w:rPr>
              <w:t xml:space="preserve"> документации об аукционе</w:t>
            </w:r>
          </w:p>
          <w:p w14:paraId="7DCDD330" w14:textId="77777777" w:rsidR="009648B3" w:rsidRPr="00BB4E60" w:rsidRDefault="009648B3" w:rsidP="009648B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Проект договора аренды размещен на электронной площадке </w:t>
            </w:r>
            <w:hyperlink r:id="rId16" w:history="1">
              <w:r w:rsidRPr="00BB4E60">
                <w:rPr>
                  <w:rStyle w:val="a3"/>
                  <w:rFonts w:ascii="Times New Roman" w:hAnsi="Times New Roman" w:cs="Times New Roman"/>
                  <w:color w:val="auto"/>
                  <w:sz w:val="24"/>
                  <w:szCs w:val="24"/>
                </w:rPr>
                <w:t>http://178fz.roseltorg.ru</w:t>
              </w:r>
            </w:hyperlink>
            <w:r w:rsidRPr="00BB4E60">
              <w:rPr>
                <w:rFonts w:ascii="Times New Roman" w:eastAsia="Times New Roman" w:hAnsi="Times New Roman" w:cs="Times New Roman"/>
                <w:sz w:val="24"/>
                <w:szCs w:val="24"/>
                <w:lang w:eastAsia="ar-SA"/>
              </w:rPr>
              <w:t xml:space="preserve">  </w:t>
            </w:r>
          </w:p>
        </w:tc>
      </w:tr>
      <w:bookmarkEnd w:id="0"/>
    </w:tbl>
    <w:p w14:paraId="1A39B0B5" w14:textId="77777777" w:rsidR="00932EA4" w:rsidRPr="00BB4E60" w:rsidRDefault="00932EA4" w:rsidP="00932EA4">
      <w:pPr>
        <w:suppressAutoHyphens/>
        <w:spacing w:after="0" w:line="240" w:lineRule="auto"/>
        <w:rPr>
          <w:rFonts w:ascii="Times New Roman" w:eastAsia="Times New Roman" w:hAnsi="Times New Roman" w:cs="Times New Roman"/>
          <w:sz w:val="20"/>
          <w:szCs w:val="20"/>
          <w:lang w:eastAsia="ar-SA"/>
        </w:rPr>
      </w:pPr>
    </w:p>
    <w:p w14:paraId="323CD909"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635EFA78" w14:textId="77777777"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14:paraId="5DFBDD2C"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75928F4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8C0C78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B3E4997"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057448D8" w14:textId="77777777" w:rsidR="00163990" w:rsidRDefault="00163990" w:rsidP="00932EA4">
      <w:pPr>
        <w:suppressAutoHyphens/>
        <w:spacing w:after="0" w:line="240" w:lineRule="auto"/>
        <w:rPr>
          <w:rFonts w:ascii="Times New Roman" w:eastAsia="Times New Roman" w:hAnsi="Times New Roman" w:cs="Times New Roman"/>
          <w:sz w:val="24"/>
          <w:szCs w:val="24"/>
          <w:lang w:eastAsia="ar-SA"/>
        </w:rPr>
      </w:pPr>
    </w:p>
    <w:p w14:paraId="0385365C" w14:textId="77777777" w:rsidR="00163990" w:rsidRDefault="00163990" w:rsidP="00932EA4">
      <w:pPr>
        <w:suppressAutoHyphens/>
        <w:spacing w:after="0" w:line="240" w:lineRule="auto"/>
        <w:rPr>
          <w:rFonts w:ascii="Times New Roman" w:eastAsia="Times New Roman" w:hAnsi="Times New Roman" w:cs="Times New Roman"/>
          <w:sz w:val="24"/>
          <w:szCs w:val="24"/>
          <w:lang w:eastAsia="ar-SA"/>
        </w:rPr>
      </w:pPr>
    </w:p>
    <w:p w14:paraId="474FEAE0" w14:textId="77777777" w:rsidR="00163990" w:rsidRDefault="00163990" w:rsidP="00932EA4">
      <w:pPr>
        <w:suppressAutoHyphens/>
        <w:spacing w:after="0" w:line="240" w:lineRule="auto"/>
        <w:rPr>
          <w:rFonts w:ascii="Times New Roman" w:eastAsia="Times New Roman" w:hAnsi="Times New Roman" w:cs="Times New Roman"/>
          <w:sz w:val="24"/>
          <w:szCs w:val="24"/>
          <w:lang w:eastAsia="ar-SA"/>
        </w:rPr>
      </w:pPr>
    </w:p>
    <w:p w14:paraId="7240898E" w14:textId="77777777" w:rsidR="00163990" w:rsidRDefault="00163990" w:rsidP="00932EA4">
      <w:pPr>
        <w:suppressAutoHyphens/>
        <w:spacing w:after="0" w:line="240" w:lineRule="auto"/>
        <w:rPr>
          <w:rFonts w:ascii="Times New Roman" w:eastAsia="Times New Roman" w:hAnsi="Times New Roman" w:cs="Times New Roman"/>
          <w:sz w:val="24"/>
          <w:szCs w:val="24"/>
          <w:lang w:eastAsia="ar-SA"/>
        </w:rPr>
      </w:pPr>
    </w:p>
    <w:p w14:paraId="1C7B2468" w14:textId="77777777" w:rsidR="00163990" w:rsidRDefault="00163990" w:rsidP="00932EA4">
      <w:pPr>
        <w:suppressAutoHyphens/>
        <w:spacing w:after="0" w:line="240" w:lineRule="auto"/>
        <w:rPr>
          <w:rFonts w:ascii="Times New Roman" w:eastAsia="Times New Roman" w:hAnsi="Times New Roman" w:cs="Times New Roman"/>
          <w:sz w:val="24"/>
          <w:szCs w:val="24"/>
          <w:lang w:eastAsia="ar-SA"/>
        </w:rPr>
      </w:pPr>
    </w:p>
    <w:p w14:paraId="4D22745C" w14:textId="77777777" w:rsidR="00163990" w:rsidRDefault="00163990" w:rsidP="00932EA4">
      <w:pPr>
        <w:suppressAutoHyphens/>
        <w:spacing w:after="0" w:line="240" w:lineRule="auto"/>
        <w:rPr>
          <w:rFonts w:ascii="Times New Roman" w:eastAsia="Times New Roman" w:hAnsi="Times New Roman" w:cs="Times New Roman"/>
          <w:sz w:val="24"/>
          <w:szCs w:val="24"/>
          <w:lang w:eastAsia="ar-SA"/>
        </w:rPr>
      </w:pPr>
    </w:p>
    <w:p w14:paraId="5409C948"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11A8FC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2DFD016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3BDDB8B5"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5DFA6F04"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6D7B7316"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11F424B"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7754839F" w14:textId="77777777" w:rsidR="00B35168" w:rsidRDefault="00B35168" w:rsidP="00932EA4">
      <w:pPr>
        <w:suppressAutoHyphens/>
        <w:spacing w:after="0" w:line="240" w:lineRule="auto"/>
        <w:rPr>
          <w:rFonts w:ascii="Times New Roman" w:eastAsia="Times New Roman" w:hAnsi="Times New Roman" w:cs="Times New Roman"/>
          <w:sz w:val="24"/>
          <w:szCs w:val="24"/>
          <w:lang w:eastAsia="ar-SA"/>
        </w:rPr>
      </w:pPr>
    </w:p>
    <w:p w14:paraId="405B49E5" w14:textId="77777777" w:rsidR="00B35168" w:rsidRPr="00BB4E60" w:rsidRDefault="00B35168" w:rsidP="00932EA4">
      <w:pPr>
        <w:suppressAutoHyphens/>
        <w:spacing w:after="0" w:line="240" w:lineRule="auto"/>
        <w:rPr>
          <w:rFonts w:ascii="Times New Roman" w:eastAsia="Times New Roman" w:hAnsi="Times New Roman" w:cs="Times New Roman"/>
          <w:sz w:val="24"/>
          <w:szCs w:val="24"/>
          <w:lang w:eastAsia="ar-SA"/>
        </w:rPr>
      </w:pPr>
    </w:p>
    <w:p w14:paraId="4DBBC361" w14:textId="77777777" w:rsidR="003D0E25" w:rsidRPr="00BB4E60" w:rsidRDefault="00E949BC" w:rsidP="00061089">
      <w:pPr>
        <w:tabs>
          <w:tab w:val="left" w:pos="5995"/>
        </w:tabs>
        <w:suppressAutoHyphens/>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ab/>
      </w:r>
    </w:p>
    <w:p w14:paraId="37434EC2" w14:textId="77777777" w:rsidR="00D87837" w:rsidRDefault="00D87837" w:rsidP="00932EA4">
      <w:pPr>
        <w:suppressAutoHyphens/>
        <w:spacing w:after="0" w:line="240" w:lineRule="auto"/>
        <w:rPr>
          <w:rFonts w:ascii="Times New Roman" w:eastAsia="Times New Roman" w:hAnsi="Times New Roman" w:cs="Times New Roman"/>
          <w:sz w:val="24"/>
          <w:szCs w:val="24"/>
          <w:lang w:eastAsia="ar-SA"/>
        </w:rPr>
      </w:pPr>
    </w:p>
    <w:p w14:paraId="40749950"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7B746356"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1A210C2"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A23ABA"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4F42E0E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1E6198DB"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DE88007"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E28340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71DCD1ED"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699DF27"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5C363342"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4A10B354"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44C83260" w14:textId="77777777" w:rsidR="009648B3" w:rsidRDefault="009648B3" w:rsidP="00932EA4">
      <w:pPr>
        <w:suppressAutoHyphens/>
        <w:spacing w:after="0" w:line="240" w:lineRule="auto"/>
        <w:rPr>
          <w:rFonts w:ascii="Times New Roman" w:eastAsia="Times New Roman" w:hAnsi="Times New Roman" w:cs="Times New Roman"/>
          <w:sz w:val="24"/>
          <w:szCs w:val="24"/>
          <w:lang w:eastAsia="ar-SA"/>
        </w:rPr>
      </w:pPr>
    </w:p>
    <w:p w14:paraId="09487C6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5347652C" w14:textId="77777777" w:rsidR="00326454" w:rsidRPr="00BB4E60" w:rsidRDefault="0032645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E75087" w:rsidRPr="00BB4E60" w14:paraId="4C9F75F4" w14:textId="77777777" w:rsidTr="00C07BBB">
        <w:tc>
          <w:tcPr>
            <w:tcW w:w="9721" w:type="dxa"/>
            <w:gridSpan w:val="2"/>
            <w:tcBorders>
              <w:top w:val="single" w:sz="4" w:space="0" w:color="000000"/>
              <w:left w:val="single" w:sz="4" w:space="0" w:color="000000"/>
              <w:bottom w:val="single" w:sz="4" w:space="0" w:color="000000"/>
              <w:right w:val="single" w:sz="4" w:space="0" w:color="000000"/>
            </w:tcBorders>
            <w:vAlign w:val="center"/>
          </w:tcPr>
          <w:p w14:paraId="2C313F3F"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lastRenderedPageBreak/>
              <w:t>СОДЕРЖАНИЕ ДОКУМЕНТАЦИИ ОБ АУКЦИОНЕ</w:t>
            </w:r>
          </w:p>
          <w:p w14:paraId="78541466" w14:textId="77777777" w:rsidR="00E75087" w:rsidRPr="00BB4E60" w:rsidRDefault="00E75087" w:rsidP="00C07BBB">
            <w:pPr>
              <w:keepNext/>
              <w:tabs>
                <w:tab w:val="left" w:pos="-3060"/>
              </w:tabs>
              <w:suppressAutoHyphens/>
              <w:spacing w:after="0" w:line="240" w:lineRule="auto"/>
              <w:jc w:val="center"/>
              <w:outlineLvl w:val="0"/>
              <w:rPr>
                <w:rFonts w:ascii="Times New Roman" w:eastAsia="Times New Roman" w:hAnsi="Times New Roman" w:cs="Times New Roman"/>
                <w:sz w:val="24"/>
                <w:szCs w:val="24"/>
                <w:lang w:eastAsia="ar-SA"/>
              </w:rPr>
            </w:pPr>
          </w:p>
        </w:tc>
      </w:tr>
      <w:tr w:rsidR="00E75087" w:rsidRPr="00BB4E60" w14:paraId="7F571ED3" w14:textId="77777777" w:rsidTr="00C07BBB">
        <w:tc>
          <w:tcPr>
            <w:tcW w:w="8445" w:type="dxa"/>
            <w:tcBorders>
              <w:top w:val="single" w:sz="4" w:space="0" w:color="000000"/>
              <w:left w:val="single" w:sz="4" w:space="0" w:color="000000"/>
              <w:bottom w:val="single" w:sz="4" w:space="0" w:color="000000"/>
            </w:tcBorders>
            <w:vAlign w:val="center"/>
          </w:tcPr>
          <w:p w14:paraId="1C7CF6DF" w14:textId="77777777" w:rsidR="00E75087" w:rsidRPr="00BB4E60" w:rsidRDefault="00E75087" w:rsidP="00C07BBB">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14:paraId="01178BB4" w14:textId="77777777" w:rsidR="00E75087" w:rsidRPr="00BB4E60" w:rsidRDefault="00E75087" w:rsidP="00C07BBB">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Стр.</w:t>
            </w:r>
          </w:p>
        </w:tc>
      </w:tr>
      <w:tr w:rsidR="00E75087" w:rsidRPr="00BB4E60" w14:paraId="40FCAFBD" w14:textId="77777777" w:rsidTr="00C07BBB">
        <w:trPr>
          <w:trHeight w:val="396"/>
        </w:trPr>
        <w:tc>
          <w:tcPr>
            <w:tcW w:w="8445" w:type="dxa"/>
            <w:tcBorders>
              <w:top w:val="single" w:sz="4" w:space="0" w:color="000000"/>
              <w:left w:val="single" w:sz="4" w:space="0" w:color="000000"/>
              <w:bottom w:val="single" w:sz="4" w:space="0" w:color="000000"/>
            </w:tcBorders>
            <w:vAlign w:val="center"/>
          </w:tcPr>
          <w:p w14:paraId="4C468BD3"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96EF6BE" w14:textId="39A7C7BE" w:rsidR="00E75087" w:rsidRPr="004A1144" w:rsidRDefault="000A3C20"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75087" w:rsidRPr="00BB4E60" w14:paraId="75F7A4DF"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8EEC1E6"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 Общие сведения об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A915F09" w14:textId="2F097A20" w:rsidR="00E75087" w:rsidRPr="004A1144" w:rsidRDefault="00AC52A1" w:rsidP="00C07BBB">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E75087" w:rsidRPr="00BB4E60" w14:paraId="1CCD9B83" w14:textId="77777777" w:rsidTr="00C07BBB">
        <w:trPr>
          <w:trHeight w:val="410"/>
        </w:trPr>
        <w:tc>
          <w:tcPr>
            <w:tcW w:w="8445" w:type="dxa"/>
            <w:tcBorders>
              <w:top w:val="single" w:sz="4" w:space="0" w:color="000000"/>
              <w:left w:val="single" w:sz="4" w:space="0" w:color="000000"/>
              <w:bottom w:val="single" w:sz="4" w:space="0" w:color="000000"/>
            </w:tcBorders>
            <w:vAlign w:val="center"/>
          </w:tcPr>
          <w:p w14:paraId="387CFF97"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2. Требования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E661202" w14:textId="145B1B0E" w:rsidR="00E75087" w:rsidRPr="004A1144" w:rsidRDefault="00A932C5"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r>
      <w:tr w:rsidR="00E75087" w:rsidRPr="00BB4E60" w14:paraId="48ED2B01" w14:textId="77777777" w:rsidTr="00C07BBB">
        <w:trPr>
          <w:trHeight w:val="544"/>
        </w:trPr>
        <w:tc>
          <w:tcPr>
            <w:tcW w:w="8445" w:type="dxa"/>
            <w:tcBorders>
              <w:top w:val="single" w:sz="4" w:space="0" w:color="000000"/>
              <w:left w:val="single" w:sz="4" w:space="0" w:color="000000"/>
              <w:bottom w:val="single" w:sz="4" w:space="0" w:color="000000"/>
            </w:tcBorders>
            <w:vAlign w:val="center"/>
          </w:tcPr>
          <w:p w14:paraId="16D3C0B1"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3. Порядок подачи заявок на участие в аукционе </w:t>
            </w:r>
          </w:p>
          <w:p w14:paraId="54940072"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Т</w:t>
            </w:r>
            <w:r w:rsidRPr="00BB4E60">
              <w:rPr>
                <w:rFonts w:ascii="Times New Roman" w:hAnsi="Times New Roman" w:cs="Times New Roman"/>
                <w:sz w:val="24"/>
                <w:szCs w:val="24"/>
              </w:rPr>
              <w:t xml:space="preserve">ребования к содержанию, составу и форме заявки на участие в аукционе </w:t>
            </w:r>
          </w:p>
          <w:p w14:paraId="4CE1ED74" w14:textId="77777777" w:rsidR="00E75087" w:rsidRDefault="00E75087" w:rsidP="00C07BBB">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bCs/>
                <w:sz w:val="24"/>
                <w:szCs w:val="24"/>
                <w:lang w:eastAsia="ar-SA"/>
              </w:rPr>
              <w:t>Инструкция по заполнению заявки на участие в аукционе</w:t>
            </w:r>
            <w:r w:rsidRPr="00BB4E60">
              <w:rPr>
                <w:rFonts w:ascii="Times New Roman" w:hAnsi="Times New Roman" w:cs="Times New Roman"/>
                <w:sz w:val="24"/>
                <w:szCs w:val="24"/>
              </w:rPr>
              <w:t xml:space="preserve"> </w:t>
            </w:r>
          </w:p>
          <w:p w14:paraId="125F6564"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Порядок и срок отзыва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0C17688" w14:textId="606262AF" w:rsidR="00E75087" w:rsidRPr="004A1144" w:rsidRDefault="00A932C5"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w:t>
            </w:r>
          </w:p>
        </w:tc>
      </w:tr>
      <w:tr w:rsidR="00E75087" w:rsidRPr="00BB4E60" w14:paraId="4F1B31E3"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4D9798E8" w14:textId="77777777" w:rsidR="00E75087" w:rsidRPr="00BB4E60" w:rsidRDefault="00E75087" w:rsidP="00C07BBB">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BB4E60">
              <w:rPr>
                <w:rFonts w:ascii="Times New Roman" w:eastAsia="Times New Roman" w:hAnsi="Times New Roman" w:cs="Times New Roman"/>
                <w:sz w:val="24"/>
                <w:szCs w:val="24"/>
                <w:lang w:eastAsia="ar-SA"/>
              </w:rPr>
              <w:t xml:space="preserve"> 4. Порядок осмотра имущества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BD1EA6D" w14:textId="35D5C95B"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2</w:t>
            </w:r>
          </w:p>
        </w:tc>
      </w:tr>
      <w:tr w:rsidR="00E75087" w:rsidRPr="00BB4E60" w14:paraId="336E9401"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6155A695" w14:textId="77777777" w:rsidR="00E75087" w:rsidRPr="00BB4E60" w:rsidRDefault="00E75087" w:rsidP="00C07BB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5. </w:t>
            </w:r>
            <w:r w:rsidRPr="00BB4E60">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48928" w14:textId="74CC36D5"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2</w:t>
            </w:r>
          </w:p>
        </w:tc>
      </w:tr>
      <w:tr w:rsidR="00E75087" w:rsidRPr="00BB4E60" w14:paraId="25CAD922" w14:textId="77777777" w:rsidTr="00C07BBB">
        <w:trPr>
          <w:trHeight w:val="418"/>
        </w:trPr>
        <w:tc>
          <w:tcPr>
            <w:tcW w:w="8445" w:type="dxa"/>
            <w:tcBorders>
              <w:top w:val="single" w:sz="4" w:space="0" w:color="000000"/>
              <w:left w:val="single" w:sz="4" w:space="0" w:color="000000"/>
              <w:bottom w:val="single" w:sz="4" w:space="0" w:color="000000"/>
            </w:tcBorders>
            <w:vAlign w:val="center"/>
          </w:tcPr>
          <w:p w14:paraId="3430C75A"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6. Порядок рассмотрения заявок на участие в аукционе </w:t>
            </w:r>
          </w:p>
          <w:p w14:paraId="4E5C8B21"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Условия допуска к участию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25D1C" w14:textId="68B8BD38"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3</w:t>
            </w:r>
          </w:p>
        </w:tc>
      </w:tr>
      <w:tr w:rsidR="00E75087" w:rsidRPr="00BB4E60" w14:paraId="746BF7CF" w14:textId="77777777" w:rsidTr="00C07BBB">
        <w:trPr>
          <w:trHeight w:val="424"/>
        </w:trPr>
        <w:tc>
          <w:tcPr>
            <w:tcW w:w="8445" w:type="dxa"/>
            <w:tcBorders>
              <w:top w:val="single" w:sz="4" w:space="0" w:color="000000"/>
              <w:left w:val="single" w:sz="4" w:space="0" w:color="000000"/>
              <w:bottom w:val="single" w:sz="4" w:space="0" w:color="000000"/>
            </w:tcBorders>
            <w:vAlign w:val="center"/>
          </w:tcPr>
          <w:p w14:paraId="71F8BEA5" w14:textId="77777777" w:rsidR="00E75087" w:rsidRPr="00BB4E60" w:rsidRDefault="00E75087" w:rsidP="00C07BBB">
            <w:pPr>
              <w:suppressAutoHyphens/>
              <w:snapToGrid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7. 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EB6C337" w14:textId="3CA838CD"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5</w:t>
            </w:r>
          </w:p>
        </w:tc>
      </w:tr>
      <w:tr w:rsidR="00E75087" w:rsidRPr="00BB4E60" w14:paraId="758933A7"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D0EB08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8. Заключение договора аренды </w:t>
            </w:r>
          </w:p>
          <w:p w14:paraId="67969C94"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Сроки и порядок оплаты по договору</w:t>
            </w:r>
          </w:p>
          <w:p w14:paraId="1801D7DF" w14:textId="77777777" w:rsidR="00E75087" w:rsidRPr="00BB4E60"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Порядок пересмотра цены договора (цены лота) в сторону увеличения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19C35464" w14:textId="0AFC3120"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7</w:t>
            </w:r>
          </w:p>
        </w:tc>
      </w:tr>
      <w:tr w:rsidR="00D5027A" w:rsidRPr="00BB4E60" w14:paraId="26858E38"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B8F77C5" w14:textId="77777777" w:rsidR="00D5027A"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sidRPr="00D5027A">
              <w:rPr>
                <w:rFonts w:ascii="Times New Roman" w:eastAsia="Times New Roman" w:hAnsi="Times New Roman" w:cs="Times New Roman"/>
                <w:sz w:val="24"/>
                <w:szCs w:val="24"/>
                <w:lang w:eastAsia="ar-SA"/>
              </w:rPr>
              <w:t>9. Требования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tc>
        <w:tc>
          <w:tcPr>
            <w:tcW w:w="1276" w:type="dxa"/>
            <w:tcBorders>
              <w:top w:val="single" w:sz="4" w:space="0" w:color="000000"/>
              <w:left w:val="single" w:sz="4" w:space="0" w:color="000000"/>
              <w:bottom w:val="single" w:sz="4" w:space="0" w:color="000000"/>
              <w:right w:val="single" w:sz="4" w:space="0" w:color="000000"/>
            </w:tcBorders>
            <w:vAlign w:val="center"/>
          </w:tcPr>
          <w:p w14:paraId="39F27BD6" w14:textId="6A3E5E8D" w:rsidR="00D5027A"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8</w:t>
            </w:r>
          </w:p>
        </w:tc>
      </w:tr>
      <w:tr w:rsidR="00E75087" w:rsidRPr="00BB4E60" w14:paraId="3C2CF70E"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6CADCD23" w14:textId="77777777" w:rsidR="00E75087" w:rsidRPr="00BB4E60" w:rsidRDefault="00D5027A"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E75087" w:rsidRPr="00BB4E60">
              <w:rPr>
                <w:rFonts w:ascii="Times New Roman" w:eastAsia="Times New Roman" w:hAnsi="Times New Roman" w:cs="Times New Roman"/>
                <w:sz w:val="24"/>
                <w:szCs w:val="24"/>
                <w:lang w:eastAsia="ar-SA"/>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14:paraId="62A3ACE7" w14:textId="1F3FD85A" w:rsidR="00E75087" w:rsidRPr="004A1144" w:rsidRDefault="00E75087"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8</w:t>
            </w:r>
          </w:p>
        </w:tc>
      </w:tr>
      <w:tr w:rsidR="00E75087" w:rsidRPr="00BB4E60" w14:paraId="03FF6252" w14:textId="77777777" w:rsidTr="00C07BBB">
        <w:trPr>
          <w:trHeight w:val="645"/>
        </w:trPr>
        <w:tc>
          <w:tcPr>
            <w:tcW w:w="8445" w:type="dxa"/>
            <w:tcBorders>
              <w:top w:val="single" w:sz="4" w:space="0" w:color="000000"/>
              <w:left w:val="single" w:sz="4" w:space="0" w:color="000000"/>
              <w:bottom w:val="single" w:sz="4" w:space="0" w:color="000000"/>
            </w:tcBorders>
            <w:vAlign w:val="center"/>
          </w:tcPr>
          <w:p w14:paraId="240EA576" w14:textId="77777777" w:rsidR="00E75087" w:rsidRPr="00CE0FC6" w:rsidRDefault="00E75087" w:rsidP="00C07BBB">
            <w:pPr>
              <w:suppressAutoHyphens/>
              <w:autoSpaceDE w:val="0"/>
              <w:spacing w:after="0" w:line="240" w:lineRule="auto"/>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60EE5D62" w14:textId="77777777" w:rsidR="00E75087" w:rsidRDefault="00E75087" w:rsidP="00C07BBB">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15750" w14:textId="2A88EF12" w:rsidR="00E75087" w:rsidRPr="004A1144" w:rsidRDefault="00D5027A"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sidRPr="004A1144">
              <w:rPr>
                <w:rFonts w:ascii="Times New Roman" w:eastAsia="Times New Roman" w:hAnsi="Times New Roman" w:cs="Times New Roman"/>
                <w:bCs/>
                <w:sz w:val="24"/>
                <w:szCs w:val="24"/>
                <w:lang w:eastAsia="ar-SA"/>
              </w:rPr>
              <w:t>1</w:t>
            </w:r>
            <w:r w:rsidR="00A932C5">
              <w:rPr>
                <w:rFonts w:ascii="Times New Roman" w:eastAsia="Times New Roman" w:hAnsi="Times New Roman" w:cs="Times New Roman"/>
                <w:bCs/>
                <w:sz w:val="24"/>
                <w:szCs w:val="24"/>
                <w:lang w:eastAsia="ar-SA"/>
              </w:rPr>
              <w:t>9</w:t>
            </w:r>
          </w:p>
        </w:tc>
      </w:tr>
      <w:tr w:rsidR="00E75087" w:rsidRPr="00BB4E60" w14:paraId="028AC304" w14:textId="77777777" w:rsidTr="00C07BBB">
        <w:trPr>
          <w:trHeight w:val="526"/>
        </w:trPr>
        <w:tc>
          <w:tcPr>
            <w:tcW w:w="8445" w:type="dxa"/>
            <w:tcBorders>
              <w:top w:val="single" w:sz="4" w:space="0" w:color="000000"/>
              <w:left w:val="single" w:sz="4" w:space="0" w:color="000000"/>
              <w:bottom w:val="single" w:sz="4" w:space="0" w:color="000000"/>
            </w:tcBorders>
            <w:vAlign w:val="center"/>
          </w:tcPr>
          <w:p w14:paraId="776B977D" w14:textId="77777777" w:rsidR="00E75087" w:rsidRPr="00BB4E60" w:rsidRDefault="00E75087" w:rsidP="00C07BBB">
            <w:pPr>
              <w:suppressAutoHyphens/>
              <w:snapToGrid w:val="0"/>
              <w:spacing w:after="0" w:line="240" w:lineRule="auto"/>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eastAsia="ar-SA"/>
              </w:rPr>
              <w:t xml:space="preserve">Раздел </w:t>
            </w:r>
            <w:r>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eastAsia="ar-SA"/>
              </w:rPr>
              <w:t>.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14:paraId="759F7CFC" w14:textId="4ED59D3F" w:rsidR="00E75087" w:rsidRPr="004A1144" w:rsidRDefault="008F135D" w:rsidP="00C07BBB">
            <w:pPr>
              <w:suppressAutoHyphens/>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5B3326">
              <w:rPr>
                <w:rFonts w:ascii="Times New Roman" w:eastAsia="Times New Roman" w:hAnsi="Times New Roman" w:cs="Times New Roman"/>
                <w:bCs/>
                <w:sz w:val="24"/>
                <w:szCs w:val="24"/>
                <w:lang w:eastAsia="ar-SA"/>
              </w:rPr>
              <w:t>1</w:t>
            </w:r>
          </w:p>
        </w:tc>
      </w:tr>
    </w:tbl>
    <w:p w14:paraId="1AFDA9AB" w14:textId="77777777" w:rsidR="00E75087" w:rsidRPr="00BB4E60" w:rsidRDefault="00E75087" w:rsidP="00E75087">
      <w:pPr>
        <w:suppressAutoHyphens/>
        <w:spacing w:after="0" w:line="240" w:lineRule="auto"/>
        <w:ind w:left="567"/>
        <w:jc w:val="center"/>
        <w:rPr>
          <w:rFonts w:ascii="Times New Roman" w:eastAsia="Times New Roman" w:hAnsi="Times New Roman" w:cs="Times New Roman"/>
          <w:sz w:val="24"/>
          <w:szCs w:val="24"/>
          <w:lang w:eastAsia="ar-SA"/>
        </w:rPr>
      </w:pPr>
    </w:p>
    <w:p w14:paraId="1062BBBF" w14:textId="77777777" w:rsidR="00E75087" w:rsidRDefault="00E75087" w:rsidP="00E7508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36C951D3"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6454D169" w14:textId="77777777" w:rsidR="00E75087" w:rsidRPr="00BB4E60" w:rsidRDefault="00E75087" w:rsidP="00E75087">
      <w:pPr>
        <w:suppressAutoHyphens/>
        <w:spacing w:after="0" w:line="240" w:lineRule="auto"/>
        <w:rPr>
          <w:rFonts w:ascii="Times New Roman" w:eastAsia="Times New Roman" w:hAnsi="Times New Roman" w:cs="Times New Roman"/>
          <w:sz w:val="24"/>
          <w:szCs w:val="24"/>
          <w:lang w:eastAsia="ar-SA"/>
        </w:rPr>
      </w:pPr>
    </w:p>
    <w:p w14:paraId="24F2871B" w14:textId="77777777" w:rsidR="00932EA4" w:rsidRPr="00BB4E60" w:rsidRDefault="00932EA4" w:rsidP="00932EA4">
      <w:pPr>
        <w:suppressAutoHyphens/>
        <w:spacing w:after="0" w:line="240" w:lineRule="auto"/>
        <w:rPr>
          <w:rFonts w:ascii="Times New Roman" w:eastAsia="Times New Roman" w:hAnsi="Times New Roman" w:cs="Times New Roman"/>
          <w:sz w:val="24"/>
          <w:szCs w:val="24"/>
          <w:lang w:eastAsia="ar-SA"/>
        </w:rPr>
      </w:pPr>
    </w:p>
    <w:p w14:paraId="0735E81C" w14:textId="77777777" w:rsidR="00FD6A07" w:rsidRPr="00BB4E60" w:rsidRDefault="00FD6A07" w:rsidP="00932EA4">
      <w:pPr>
        <w:suppressAutoHyphens/>
        <w:spacing w:after="0" w:line="240" w:lineRule="auto"/>
        <w:rPr>
          <w:rFonts w:ascii="Times New Roman" w:eastAsia="Times New Roman" w:hAnsi="Times New Roman" w:cs="Times New Roman"/>
          <w:sz w:val="24"/>
          <w:szCs w:val="24"/>
          <w:lang w:eastAsia="ar-SA"/>
        </w:rPr>
      </w:pPr>
    </w:p>
    <w:p w14:paraId="3A1630B8" w14:textId="77777777" w:rsidR="00993E5D" w:rsidRPr="00BB4E60" w:rsidRDefault="00993E5D" w:rsidP="00932EA4">
      <w:pPr>
        <w:suppressAutoHyphens/>
        <w:spacing w:after="0" w:line="240" w:lineRule="auto"/>
        <w:rPr>
          <w:rFonts w:ascii="Times New Roman" w:eastAsia="Times New Roman" w:hAnsi="Times New Roman" w:cs="Times New Roman"/>
          <w:sz w:val="24"/>
          <w:szCs w:val="24"/>
          <w:lang w:eastAsia="ar-SA"/>
        </w:rPr>
      </w:pPr>
    </w:p>
    <w:p w14:paraId="0057E5AE" w14:textId="77777777" w:rsidR="00FD6A07" w:rsidRDefault="00FD6A07" w:rsidP="00932EA4">
      <w:pPr>
        <w:suppressAutoHyphens/>
        <w:spacing w:after="0" w:line="240" w:lineRule="auto"/>
        <w:rPr>
          <w:rFonts w:ascii="Times New Roman" w:eastAsia="Times New Roman" w:hAnsi="Times New Roman" w:cs="Times New Roman"/>
          <w:sz w:val="24"/>
          <w:szCs w:val="24"/>
          <w:lang w:eastAsia="ar-SA"/>
        </w:rPr>
      </w:pPr>
    </w:p>
    <w:p w14:paraId="4712E7BA" w14:textId="77777777" w:rsidR="009B11B6" w:rsidRDefault="009B11B6" w:rsidP="00932EA4">
      <w:pPr>
        <w:suppressAutoHyphens/>
        <w:spacing w:after="0" w:line="240" w:lineRule="auto"/>
        <w:rPr>
          <w:rFonts w:ascii="Times New Roman" w:eastAsia="Times New Roman" w:hAnsi="Times New Roman" w:cs="Times New Roman"/>
          <w:sz w:val="24"/>
          <w:szCs w:val="24"/>
          <w:lang w:eastAsia="ar-SA"/>
        </w:rPr>
      </w:pPr>
    </w:p>
    <w:p w14:paraId="36937144"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628E91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28EED242"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7140FA2E"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4B31F64C"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4B0E82E1"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3F2F70"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8882D04" w14:textId="77777777" w:rsidR="00326454" w:rsidRDefault="00326454" w:rsidP="00932EA4">
      <w:pPr>
        <w:suppressAutoHyphens/>
        <w:spacing w:after="0" w:line="240" w:lineRule="auto"/>
        <w:rPr>
          <w:rFonts w:ascii="Times New Roman" w:eastAsia="Times New Roman" w:hAnsi="Times New Roman" w:cs="Times New Roman"/>
          <w:sz w:val="24"/>
          <w:szCs w:val="24"/>
          <w:lang w:eastAsia="ar-SA"/>
        </w:rPr>
      </w:pPr>
    </w:p>
    <w:p w14:paraId="00C4541F" w14:textId="77777777" w:rsidR="000A3C20" w:rsidRDefault="000A3C20" w:rsidP="00932EA4">
      <w:pPr>
        <w:suppressAutoHyphens/>
        <w:spacing w:after="0" w:line="240" w:lineRule="auto"/>
        <w:rPr>
          <w:rFonts w:ascii="Times New Roman" w:eastAsia="Times New Roman" w:hAnsi="Times New Roman" w:cs="Times New Roman"/>
          <w:sz w:val="24"/>
          <w:szCs w:val="24"/>
          <w:lang w:eastAsia="ar-SA"/>
        </w:rPr>
      </w:pPr>
    </w:p>
    <w:p w14:paraId="3B50A828" w14:textId="77777777" w:rsidR="009B11B6" w:rsidRPr="00BB4E60" w:rsidRDefault="009B11B6" w:rsidP="00932EA4">
      <w:pPr>
        <w:suppressAutoHyphens/>
        <w:spacing w:after="0" w:line="240" w:lineRule="auto"/>
        <w:rPr>
          <w:rFonts w:ascii="Times New Roman" w:eastAsia="Times New Roman" w:hAnsi="Times New Roman" w:cs="Times New Roman"/>
          <w:sz w:val="24"/>
          <w:szCs w:val="24"/>
          <w:lang w:eastAsia="ar-SA"/>
        </w:rPr>
      </w:pPr>
    </w:p>
    <w:p w14:paraId="411BABB0" w14:textId="77777777" w:rsidR="000A3C20" w:rsidRDefault="000A3C20" w:rsidP="00CF3D6C">
      <w:pPr>
        <w:suppressAutoHyphens/>
        <w:spacing w:after="0" w:line="240" w:lineRule="auto"/>
        <w:ind w:firstLine="709"/>
        <w:jc w:val="center"/>
        <w:rPr>
          <w:rFonts w:ascii="Times New Roman" w:eastAsia="Times New Roman" w:hAnsi="Times New Roman" w:cs="Times New Roman"/>
          <w:sz w:val="24"/>
          <w:szCs w:val="24"/>
          <w:lang w:eastAsia="ar-SA"/>
        </w:rPr>
      </w:pPr>
    </w:p>
    <w:p w14:paraId="204FE9BD" w14:textId="53821991" w:rsidR="00932EA4" w:rsidRPr="00BB4E60" w:rsidRDefault="00932EA4" w:rsidP="00CF3D6C">
      <w:pPr>
        <w:suppressAutoHyphens/>
        <w:spacing w:after="0" w:line="240" w:lineRule="auto"/>
        <w:ind w:firstLine="709"/>
        <w:jc w:val="center"/>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Раздел 1. Организация и порядок проведения аукциона</w:t>
      </w:r>
      <w:r w:rsidR="00945B1F" w:rsidRPr="00BB4E60">
        <w:rPr>
          <w:rFonts w:ascii="Times New Roman" w:eastAsia="Times New Roman" w:hAnsi="Times New Roman" w:cs="Times New Roman"/>
          <w:sz w:val="24"/>
          <w:szCs w:val="24"/>
          <w:lang w:eastAsia="ar-SA"/>
        </w:rPr>
        <w:t xml:space="preserve"> в электронной форме</w:t>
      </w:r>
    </w:p>
    <w:p w14:paraId="34C6BE05" w14:textId="77777777" w:rsidR="00CF3D6C" w:rsidRPr="00BB4E60" w:rsidRDefault="00CF3D6C" w:rsidP="000328F7">
      <w:pPr>
        <w:suppressAutoHyphens/>
        <w:spacing w:after="0" w:line="240" w:lineRule="auto"/>
        <w:rPr>
          <w:rFonts w:ascii="Times New Roman" w:eastAsia="Times New Roman" w:hAnsi="Times New Roman" w:cs="Times New Roman"/>
          <w:sz w:val="16"/>
          <w:szCs w:val="16"/>
          <w:lang w:eastAsia="ar-SA"/>
        </w:rPr>
      </w:pPr>
    </w:p>
    <w:p w14:paraId="47748ECC" w14:textId="77777777" w:rsidR="005A639F"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 xml:space="preserve">1. Общие сведения об аукционе </w:t>
      </w:r>
    </w:p>
    <w:p w14:paraId="5D96FECD" w14:textId="77777777" w:rsidR="00CF3D6C" w:rsidRPr="00BB4E60" w:rsidRDefault="00CF3D6C"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4B9DE63" w14:textId="5FA0E1EB" w:rsidR="00932EA4" w:rsidRPr="00BB4E60" w:rsidRDefault="00932EA4" w:rsidP="00CF3D6C">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w:t>
      </w:r>
      <w:r w:rsidR="00FF7589" w:rsidRPr="00BB4E60">
        <w:rPr>
          <w:rFonts w:ascii="Times New Roman" w:eastAsia="Times New Roman" w:hAnsi="Times New Roman" w:cs="Times New Roman"/>
          <w:sz w:val="24"/>
          <w:szCs w:val="24"/>
          <w:lang w:eastAsia="ar-SA"/>
        </w:rPr>
        <w:t xml:space="preserve">в электронной форме </w:t>
      </w:r>
      <w:r w:rsidRPr="00BB4E60">
        <w:rPr>
          <w:rFonts w:ascii="Times New Roman" w:eastAsia="Times New Roman" w:hAnsi="Times New Roman" w:cs="Times New Roman"/>
          <w:sz w:val="24"/>
          <w:szCs w:val="24"/>
          <w:lang w:eastAsia="ar-SA"/>
        </w:rPr>
        <w:t xml:space="preserve">является </w:t>
      </w:r>
      <w:r w:rsidR="00D53A36">
        <w:rPr>
          <w:rFonts w:ascii="Times New Roman" w:eastAsia="Times New Roman" w:hAnsi="Times New Roman" w:cs="Times New Roman"/>
          <w:sz w:val="24"/>
          <w:szCs w:val="24"/>
          <w:lang w:eastAsia="ar-SA"/>
        </w:rPr>
        <w:t>открытым</w:t>
      </w:r>
      <w:r w:rsidR="0073583C">
        <w:rPr>
          <w:rFonts w:ascii="Times New Roman" w:eastAsia="Times New Roman" w:hAnsi="Times New Roman" w:cs="Times New Roman"/>
          <w:sz w:val="24"/>
          <w:szCs w:val="24"/>
          <w:lang w:eastAsia="ar-SA"/>
        </w:rPr>
        <w:t xml:space="preserve"> по составу участников и форме подачи</w:t>
      </w:r>
      <w:r w:rsidR="00AA749B">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предложений</w:t>
      </w:r>
      <w:r w:rsidRPr="00BB4E60">
        <w:rPr>
          <w:rFonts w:ascii="Times New Roman" w:eastAsia="Times New Roman" w:hAnsi="Times New Roman" w:cs="Times New Roman"/>
          <w:sz w:val="24"/>
          <w:szCs w:val="24"/>
          <w:lang w:eastAsia="ar-SA"/>
        </w:rPr>
        <w:t>.</w:t>
      </w:r>
    </w:p>
    <w:p w14:paraId="69951C42" w14:textId="4435D107" w:rsidR="00932EA4" w:rsidRPr="00BB4E60"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1.2. Настоящая документация определяет порядок проведения, условия участия при проведении </w:t>
      </w:r>
      <w:r w:rsidR="00FF7589" w:rsidRPr="00BB4E60">
        <w:rPr>
          <w:rFonts w:ascii="Times New Roman" w:eastAsia="Times New Roman" w:hAnsi="Times New Roman" w:cs="Times New Roman"/>
          <w:sz w:val="24"/>
          <w:szCs w:val="24"/>
          <w:lang w:eastAsia="ar-SA"/>
        </w:rPr>
        <w:t xml:space="preserve">в электронной форме </w:t>
      </w:r>
      <w:r w:rsidRPr="00BB4E60">
        <w:rPr>
          <w:rFonts w:ascii="Times New Roman" w:eastAsia="Times New Roman" w:hAnsi="Times New Roman" w:cs="Times New Roman"/>
          <w:sz w:val="24"/>
          <w:szCs w:val="24"/>
          <w:lang w:eastAsia="ar-SA"/>
        </w:rPr>
        <w:t xml:space="preserve">аукциона на право заключения договора аренды объекта </w:t>
      </w:r>
      <w:r w:rsidR="005D0D5F" w:rsidRPr="00BB4E60">
        <w:rPr>
          <w:rFonts w:ascii="Times New Roman" w:eastAsia="Times New Roman" w:hAnsi="Times New Roman" w:cs="Times New Roman"/>
          <w:sz w:val="24"/>
          <w:szCs w:val="24"/>
          <w:lang w:eastAsia="ar-SA"/>
        </w:rPr>
        <w:t>муниципального имущества</w:t>
      </w:r>
      <w:r w:rsidRPr="00BB4E60">
        <w:rPr>
          <w:rFonts w:ascii="Times New Roman" w:eastAsia="Times New Roman CYR" w:hAnsi="Times New Roman" w:cs="Times New Roman"/>
          <w:sz w:val="24"/>
          <w:szCs w:val="24"/>
          <w:lang w:eastAsia="ar-SA"/>
        </w:rPr>
        <w:t>.</w:t>
      </w:r>
    </w:p>
    <w:p w14:paraId="1869F4D5" w14:textId="77777777" w:rsidR="00932EA4" w:rsidRDefault="00932EA4" w:rsidP="00CF3D6C">
      <w:pPr>
        <w:suppressAutoHyphens/>
        <w:spacing w:after="0" w:line="240" w:lineRule="auto"/>
        <w:ind w:firstLine="709"/>
        <w:jc w:val="both"/>
        <w:rPr>
          <w:rFonts w:ascii="Times New Roman" w:eastAsia="Times New Roman CYR" w:hAnsi="Times New Roman" w:cs="Times New Roman"/>
          <w:sz w:val="24"/>
          <w:szCs w:val="24"/>
          <w:lang w:eastAsia="ar-SA"/>
        </w:rPr>
      </w:pPr>
      <w:r w:rsidRPr="00BB4E60">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sidRPr="00BB4E60">
        <w:rPr>
          <w:rFonts w:ascii="Times New Roman" w:eastAsia="Times New Roman CYR" w:hAnsi="Times New Roman" w:cs="Times New Roman"/>
          <w:sz w:val="24"/>
          <w:szCs w:val="24"/>
          <w:lang w:eastAsia="ar-SA"/>
        </w:rPr>
        <w:t xml:space="preserve">                   </w:t>
      </w:r>
      <w:r w:rsidRPr="00BB4E60">
        <w:rPr>
          <w:rFonts w:ascii="Times New Roman" w:eastAsia="Times New Roman CYR" w:hAnsi="Times New Roman" w:cs="Times New Roman"/>
          <w:sz w:val="24"/>
          <w:szCs w:val="24"/>
          <w:lang w:eastAsia="ar-SA"/>
        </w:rPr>
        <w:t xml:space="preserve">от 26.07.2006 </w:t>
      </w:r>
      <w:r w:rsidR="003C0743" w:rsidRPr="00BB4E60">
        <w:rPr>
          <w:rFonts w:ascii="Times New Roman" w:eastAsia="Times New Roman CYR" w:hAnsi="Times New Roman" w:cs="Times New Roman"/>
          <w:sz w:val="24"/>
          <w:szCs w:val="24"/>
          <w:lang w:eastAsia="ar-SA"/>
        </w:rPr>
        <w:t>№ 135-ФЗ «О защите конкуренции»</w:t>
      </w:r>
      <w:r w:rsidRPr="00BB4E60">
        <w:rPr>
          <w:rFonts w:ascii="Times New Roman" w:eastAsia="Times New Roman CYR" w:hAnsi="Times New Roman" w:cs="Times New Roman"/>
          <w:sz w:val="24"/>
          <w:szCs w:val="24"/>
          <w:lang w:eastAsia="ar-SA"/>
        </w:rPr>
        <w:t xml:space="preserve">, </w:t>
      </w:r>
      <w:r w:rsidR="00E04F49" w:rsidRPr="00BB4E60">
        <w:rPr>
          <w:rFonts w:ascii="Times New Roman" w:hAnsi="Times New Roman" w:cs="Times New Roman"/>
          <w:sz w:val="24"/>
          <w:szCs w:val="24"/>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BB4E60">
        <w:rPr>
          <w:rFonts w:ascii="Times New Roman" w:eastAsia="Times New Roman CYR" w:hAnsi="Times New Roman" w:cs="Times New Roman"/>
          <w:sz w:val="24"/>
          <w:szCs w:val="24"/>
          <w:lang w:eastAsia="ar-SA"/>
        </w:rPr>
        <w:t xml:space="preserve">, утвержденным  приказом Федеральной антимонопольной службы Российской Федерации от </w:t>
      </w:r>
      <w:r w:rsidR="00E04F49" w:rsidRPr="00BB4E60">
        <w:rPr>
          <w:rFonts w:ascii="Times New Roman" w:eastAsia="Times New Roman CYR" w:hAnsi="Times New Roman" w:cs="Times New Roman"/>
          <w:sz w:val="24"/>
          <w:szCs w:val="24"/>
          <w:lang w:eastAsia="ar-SA"/>
        </w:rPr>
        <w:t>21</w:t>
      </w:r>
      <w:r w:rsidR="00A34D74" w:rsidRPr="00BB4E60">
        <w:rPr>
          <w:rFonts w:ascii="Times New Roman" w:eastAsia="Times New Roman CYR" w:hAnsi="Times New Roman" w:cs="Times New Roman"/>
          <w:sz w:val="24"/>
          <w:szCs w:val="24"/>
          <w:lang w:eastAsia="ar-SA"/>
        </w:rPr>
        <w:t>.03.202</w:t>
      </w:r>
      <w:r w:rsidR="005419F8" w:rsidRPr="00BB4E60">
        <w:rPr>
          <w:rFonts w:ascii="Times New Roman" w:eastAsia="Times New Roman CYR" w:hAnsi="Times New Roman" w:cs="Times New Roman"/>
          <w:sz w:val="24"/>
          <w:szCs w:val="24"/>
          <w:lang w:eastAsia="ar-SA"/>
        </w:rPr>
        <w:t>3</w:t>
      </w:r>
      <w:r w:rsidRPr="00BB4E60">
        <w:rPr>
          <w:rFonts w:ascii="Times New Roman" w:eastAsia="Times New Roman CYR" w:hAnsi="Times New Roman" w:cs="Times New Roman"/>
          <w:sz w:val="24"/>
          <w:szCs w:val="24"/>
          <w:lang w:eastAsia="ar-SA"/>
        </w:rPr>
        <w:t xml:space="preserve"> № </w:t>
      </w:r>
      <w:r w:rsidR="00E04F49" w:rsidRPr="00BB4E60">
        <w:rPr>
          <w:rFonts w:ascii="Times New Roman" w:eastAsia="Times New Roman CYR" w:hAnsi="Times New Roman" w:cs="Times New Roman"/>
          <w:sz w:val="24"/>
          <w:szCs w:val="24"/>
          <w:lang w:eastAsia="ar-SA"/>
        </w:rPr>
        <w:t>14</w:t>
      </w:r>
      <w:r w:rsidRPr="00BB4E60">
        <w:rPr>
          <w:rFonts w:ascii="Times New Roman" w:eastAsia="Times New Roman CYR" w:hAnsi="Times New Roman" w:cs="Times New Roman"/>
          <w:sz w:val="24"/>
          <w:szCs w:val="24"/>
          <w:lang w:eastAsia="ar-SA"/>
        </w:rPr>
        <w:t>7</w:t>
      </w:r>
      <w:r w:rsidR="00E04F49" w:rsidRPr="00BB4E60">
        <w:rPr>
          <w:rFonts w:ascii="Times New Roman" w:eastAsia="Times New Roman CYR" w:hAnsi="Times New Roman" w:cs="Times New Roman"/>
          <w:sz w:val="24"/>
          <w:szCs w:val="24"/>
          <w:lang w:eastAsia="ar-SA"/>
        </w:rPr>
        <w:t>/23</w:t>
      </w:r>
      <w:r w:rsidRPr="00BB4E60">
        <w:rPr>
          <w:rFonts w:ascii="Times New Roman" w:eastAsia="Times New Roman CYR" w:hAnsi="Times New Roman" w:cs="Times New Roman"/>
          <w:sz w:val="24"/>
          <w:szCs w:val="24"/>
          <w:lang w:eastAsia="ar-SA"/>
        </w:rPr>
        <w:t>.</w:t>
      </w:r>
    </w:p>
    <w:p w14:paraId="38D9A0FC" w14:textId="2856A040" w:rsidR="00AA749B" w:rsidRDefault="00AA749B" w:rsidP="00AA749B">
      <w:pPr>
        <w:pStyle w:val="ConsPlusNormal"/>
        <w:widowControl/>
        <w:ind w:firstLine="708"/>
        <w:jc w:val="both"/>
      </w:pPr>
      <w:r>
        <w:rPr>
          <w:rFonts w:ascii="Times New Roman" w:eastAsia="Times New Roman CYR" w:hAnsi="Times New Roman" w:cs="Times New Roman"/>
          <w:sz w:val="24"/>
          <w:szCs w:val="24"/>
        </w:rPr>
        <w:t>1.3.</w:t>
      </w:r>
      <w:r w:rsidRPr="00AA749B">
        <w:rPr>
          <w:rFonts w:ascii="Times New Roman" w:hAnsi="Times New Roman" w:cs="Times New Roman"/>
          <w:b/>
          <w:bCs/>
          <w:sz w:val="24"/>
          <w:szCs w:val="24"/>
        </w:rPr>
        <w:t xml:space="preserve"> </w:t>
      </w:r>
      <w:r w:rsidRPr="00974231">
        <w:rPr>
          <w:rFonts w:ascii="Times New Roman" w:hAnsi="Times New Roman" w:cs="Times New Roman"/>
          <w:b/>
          <w:bCs/>
          <w:sz w:val="24"/>
          <w:szCs w:val="24"/>
        </w:rPr>
        <w:t>Основание проведения аукциона</w:t>
      </w:r>
      <w:r w:rsidRPr="00132D08">
        <w:t xml:space="preserve">: </w:t>
      </w:r>
    </w:p>
    <w:p w14:paraId="298EBCD7" w14:textId="21C5AC2B" w:rsidR="00AA749B" w:rsidRDefault="00AA749B" w:rsidP="00AA749B">
      <w:pPr>
        <w:pStyle w:val="ConsPlusNormal"/>
        <w:widowControl/>
        <w:ind w:firstLine="708"/>
        <w:jc w:val="both"/>
        <w:rPr>
          <w:rFonts w:ascii="Times New Roman" w:hAnsi="Times New Roman" w:cs="Times New Roman"/>
          <w:sz w:val="24"/>
          <w:szCs w:val="24"/>
        </w:rPr>
      </w:pPr>
      <w:r w:rsidRPr="00763375">
        <w:rPr>
          <w:rFonts w:ascii="Times New Roman" w:hAnsi="Times New Roman" w:cs="Times New Roman"/>
          <w:sz w:val="24"/>
          <w:szCs w:val="24"/>
        </w:rPr>
        <w:t xml:space="preserve">- постановление администрации Манского района от </w:t>
      </w:r>
      <w:r w:rsidR="00163990">
        <w:rPr>
          <w:rFonts w:ascii="Times New Roman" w:hAnsi="Times New Roman" w:cs="Times New Roman"/>
          <w:sz w:val="24"/>
          <w:szCs w:val="24"/>
        </w:rPr>
        <w:t>12</w:t>
      </w:r>
      <w:r w:rsidRPr="00763375">
        <w:rPr>
          <w:rFonts w:ascii="Times New Roman" w:hAnsi="Times New Roman" w:cs="Times New Roman"/>
          <w:sz w:val="24"/>
          <w:szCs w:val="24"/>
        </w:rPr>
        <w:t>.</w:t>
      </w:r>
      <w:r w:rsidR="009648B3">
        <w:rPr>
          <w:rFonts w:ascii="Times New Roman" w:hAnsi="Times New Roman" w:cs="Times New Roman"/>
          <w:sz w:val="24"/>
          <w:szCs w:val="24"/>
        </w:rPr>
        <w:t>1</w:t>
      </w:r>
      <w:r w:rsidR="00163990">
        <w:rPr>
          <w:rFonts w:ascii="Times New Roman" w:hAnsi="Times New Roman" w:cs="Times New Roman"/>
          <w:sz w:val="24"/>
          <w:szCs w:val="24"/>
        </w:rPr>
        <w:t>2</w:t>
      </w:r>
      <w:r w:rsidRPr="00763375">
        <w:rPr>
          <w:rFonts w:ascii="Times New Roman" w:hAnsi="Times New Roman" w:cs="Times New Roman"/>
          <w:sz w:val="24"/>
          <w:szCs w:val="24"/>
        </w:rPr>
        <w:t>.20</w:t>
      </w:r>
      <w:r>
        <w:rPr>
          <w:rFonts w:ascii="Times New Roman" w:hAnsi="Times New Roman" w:cs="Times New Roman"/>
          <w:sz w:val="24"/>
          <w:szCs w:val="24"/>
        </w:rPr>
        <w:t>2</w:t>
      </w:r>
      <w:r w:rsidR="0094734A">
        <w:rPr>
          <w:rFonts w:ascii="Times New Roman" w:hAnsi="Times New Roman" w:cs="Times New Roman"/>
          <w:sz w:val="24"/>
          <w:szCs w:val="24"/>
        </w:rPr>
        <w:t>4</w:t>
      </w:r>
      <w:r w:rsidRPr="00763375">
        <w:rPr>
          <w:rFonts w:ascii="Times New Roman" w:hAnsi="Times New Roman" w:cs="Times New Roman"/>
          <w:sz w:val="24"/>
          <w:szCs w:val="24"/>
        </w:rPr>
        <w:t>г.</w:t>
      </w:r>
      <w:r w:rsidRPr="00763375">
        <w:rPr>
          <w:rFonts w:ascii="Times New Roman" w:hAnsi="Times New Roman" w:cs="Times New Roman"/>
          <w:color w:val="FF0000"/>
          <w:sz w:val="24"/>
          <w:szCs w:val="24"/>
        </w:rPr>
        <w:t xml:space="preserve"> </w:t>
      </w:r>
      <w:r w:rsidRPr="00763375">
        <w:rPr>
          <w:rFonts w:ascii="Times New Roman" w:hAnsi="Times New Roman" w:cs="Times New Roman"/>
          <w:sz w:val="24"/>
          <w:szCs w:val="24"/>
        </w:rPr>
        <w:t xml:space="preserve">№ </w:t>
      </w:r>
      <w:r w:rsidR="00163990">
        <w:rPr>
          <w:rFonts w:ascii="Times New Roman" w:hAnsi="Times New Roman" w:cs="Times New Roman"/>
          <w:sz w:val="24"/>
          <w:szCs w:val="24"/>
        </w:rPr>
        <w:t>935</w:t>
      </w:r>
      <w:r w:rsidRPr="00763375">
        <w:rPr>
          <w:rFonts w:ascii="Times New Roman" w:hAnsi="Times New Roman" w:cs="Times New Roman"/>
          <w:color w:val="000000"/>
          <w:sz w:val="24"/>
          <w:szCs w:val="24"/>
        </w:rPr>
        <w:t xml:space="preserve"> «О проведении аукциона</w:t>
      </w:r>
      <w:r>
        <w:rPr>
          <w:rFonts w:ascii="Times New Roman" w:hAnsi="Times New Roman" w:cs="Times New Roman"/>
          <w:color w:val="000000"/>
          <w:sz w:val="24"/>
          <w:szCs w:val="24"/>
        </w:rPr>
        <w:t xml:space="preserve"> на право заключения договора аренды муниципального имущества, </w:t>
      </w:r>
      <w:r w:rsidR="00BD3A89">
        <w:rPr>
          <w:rFonts w:ascii="Times New Roman" w:hAnsi="Times New Roman" w:cs="Times New Roman"/>
          <w:color w:val="000000"/>
          <w:sz w:val="24"/>
          <w:szCs w:val="24"/>
        </w:rPr>
        <w:t>находящегося в муниципальной собственности</w:t>
      </w:r>
      <w:r w:rsidRPr="00763375">
        <w:rPr>
          <w:rFonts w:ascii="Times New Roman" w:hAnsi="Times New Roman" w:cs="Times New Roman"/>
          <w:sz w:val="24"/>
          <w:szCs w:val="24"/>
        </w:rPr>
        <w:t>;</w:t>
      </w:r>
    </w:p>
    <w:p w14:paraId="330B8ABB" w14:textId="49C5E218" w:rsidR="00342FB9" w:rsidRPr="00B35168" w:rsidRDefault="00FF7589" w:rsidP="00342FB9">
      <w:pPr>
        <w:pStyle w:val="aff0"/>
        <w:ind w:firstLine="708"/>
        <w:rPr>
          <w:sz w:val="24"/>
          <w:szCs w:val="24"/>
        </w:rPr>
      </w:pPr>
      <w:r w:rsidRPr="00BB4E60">
        <w:rPr>
          <w:sz w:val="24"/>
          <w:szCs w:val="24"/>
        </w:rPr>
        <w:t>1.</w:t>
      </w:r>
      <w:r w:rsidR="00AA749B">
        <w:rPr>
          <w:sz w:val="24"/>
          <w:szCs w:val="24"/>
        </w:rPr>
        <w:t>4</w:t>
      </w:r>
      <w:r w:rsidRPr="00BB4E60">
        <w:rPr>
          <w:sz w:val="24"/>
          <w:szCs w:val="24"/>
        </w:rPr>
        <w:t>. Организатор аукциона</w:t>
      </w:r>
      <w:r w:rsidR="003C48A0" w:rsidRPr="00BB4E60">
        <w:rPr>
          <w:sz w:val="24"/>
          <w:szCs w:val="24"/>
        </w:rPr>
        <w:t xml:space="preserve"> – </w:t>
      </w:r>
      <w:r w:rsidR="00342FB9" w:rsidRPr="00B35168">
        <w:rPr>
          <w:rFonts w:eastAsia="Times New Roman CYR"/>
          <w:sz w:val="24"/>
          <w:szCs w:val="24"/>
        </w:rPr>
        <w:t>Комитет по управлению муниципальным имуществом Манского района Адрес местонахождения: 663510</w:t>
      </w:r>
      <w:r w:rsidR="00342FB9" w:rsidRPr="00B35168">
        <w:rPr>
          <w:sz w:val="24"/>
          <w:szCs w:val="24"/>
        </w:rPr>
        <w:t>, Красноярский край, Манский район, с.Шалинское, ул. Ленина 28 «а»</w:t>
      </w:r>
      <w:r w:rsidR="00342FB9">
        <w:rPr>
          <w:sz w:val="24"/>
          <w:szCs w:val="24"/>
        </w:rPr>
        <w:t xml:space="preserve">, </w:t>
      </w:r>
      <w:r w:rsidR="00342FB9" w:rsidRPr="00B35168">
        <w:rPr>
          <w:sz w:val="24"/>
          <w:szCs w:val="24"/>
        </w:rPr>
        <w:t xml:space="preserve">Почтовый адрес: </w:t>
      </w:r>
      <w:r w:rsidR="00342FB9" w:rsidRPr="00B35168">
        <w:rPr>
          <w:rFonts w:eastAsia="Times New Roman CYR"/>
          <w:sz w:val="24"/>
          <w:szCs w:val="24"/>
        </w:rPr>
        <w:t>663510</w:t>
      </w:r>
      <w:r w:rsidR="00342FB9" w:rsidRPr="00B35168">
        <w:rPr>
          <w:sz w:val="24"/>
          <w:szCs w:val="24"/>
        </w:rPr>
        <w:t>, Красноярский край, Манский район, с.Шалинское, ул. Ленина 28 «а»</w:t>
      </w:r>
      <w:r w:rsidR="00342FB9">
        <w:rPr>
          <w:sz w:val="24"/>
          <w:szCs w:val="24"/>
        </w:rPr>
        <w:t xml:space="preserve">, </w:t>
      </w:r>
      <w:r w:rsidR="00342FB9" w:rsidRPr="00B35168">
        <w:rPr>
          <w:sz w:val="24"/>
          <w:szCs w:val="24"/>
        </w:rPr>
        <w:t xml:space="preserve">ИНН 2424005084, КПП 242401001    </w:t>
      </w:r>
    </w:p>
    <w:p w14:paraId="5A126D4A" w14:textId="200C2145" w:rsidR="00342FB9" w:rsidRPr="00342FB9" w:rsidRDefault="00342FB9" w:rsidP="00342FB9">
      <w:pPr>
        <w:pStyle w:val="aff0"/>
        <w:jc w:val="both"/>
        <w:rPr>
          <w:sz w:val="24"/>
          <w:szCs w:val="24"/>
        </w:rPr>
      </w:pPr>
      <w:r w:rsidRPr="00342FB9">
        <w:rPr>
          <w:sz w:val="24"/>
          <w:szCs w:val="24"/>
        </w:rPr>
        <w:t xml:space="preserve">Адрес электронной почты: </w:t>
      </w:r>
      <w:r w:rsidRPr="00342FB9">
        <w:rPr>
          <w:spacing w:val="-14"/>
          <w:sz w:val="24"/>
          <w:szCs w:val="24"/>
          <w:lang w:val="en-US"/>
        </w:rPr>
        <w:t>e</w:t>
      </w:r>
      <w:r w:rsidRPr="00342FB9">
        <w:rPr>
          <w:spacing w:val="-14"/>
          <w:sz w:val="24"/>
          <w:szCs w:val="24"/>
        </w:rPr>
        <w:t>-</w:t>
      </w:r>
      <w:r w:rsidRPr="00342FB9">
        <w:rPr>
          <w:spacing w:val="-14"/>
          <w:sz w:val="24"/>
          <w:szCs w:val="24"/>
          <w:lang w:val="en-US"/>
        </w:rPr>
        <w:t>mail</w:t>
      </w:r>
      <w:r w:rsidRPr="00342FB9">
        <w:rPr>
          <w:spacing w:val="-14"/>
          <w:sz w:val="24"/>
          <w:szCs w:val="24"/>
        </w:rPr>
        <w:t xml:space="preserve">: </w:t>
      </w:r>
      <w:hyperlink r:id="rId17" w:history="1">
        <w:r w:rsidRPr="00342FB9">
          <w:rPr>
            <w:rStyle w:val="a3"/>
            <w:spacing w:val="-14"/>
            <w:sz w:val="24"/>
            <w:szCs w:val="24"/>
            <w:lang w:val="en-US"/>
          </w:rPr>
          <w:t>kumi</w:t>
        </w:r>
        <w:r w:rsidRPr="00342FB9">
          <w:rPr>
            <w:rStyle w:val="a3"/>
            <w:spacing w:val="-14"/>
            <w:sz w:val="24"/>
            <w:szCs w:val="24"/>
          </w:rPr>
          <w:t>_</w:t>
        </w:r>
        <w:r w:rsidRPr="00342FB9">
          <w:rPr>
            <w:rStyle w:val="a3"/>
            <w:spacing w:val="-14"/>
            <w:sz w:val="24"/>
            <w:szCs w:val="24"/>
            <w:lang w:val="en-US"/>
          </w:rPr>
          <w:t>mansky</w:t>
        </w:r>
        <w:r w:rsidRPr="00342FB9">
          <w:rPr>
            <w:rStyle w:val="a3"/>
            <w:spacing w:val="-14"/>
            <w:sz w:val="24"/>
            <w:szCs w:val="24"/>
          </w:rPr>
          <w:t>@</w:t>
        </w:r>
        <w:r w:rsidRPr="00342FB9">
          <w:rPr>
            <w:rStyle w:val="a3"/>
            <w:spacing w:val="-14"/>
            <w:sz w:val="24"/>
            <w:szCs w:val="24"/>
            <w:lang w:val="en-US"/>
          </w:rPr>
          <w:t>mail</w:t>
        </w:r>
        <w:r w:rsidRPr="00342FB9">
          <w:rPr>
            <w:rStyle w:val="a3"/>
            <w:spacing w:val="-14"/>
            <w:sz w:val="24"/>
            <w:szCs w:val="24"/>
          </w:rPr>
          <w:t>.</w:t>
        </w:r>
        <w:r w:rsidRPr="00342FB9">
          <w:rPr>
            <w:rStyle w:val="a3"/>
            <w:spacing w:val="-14"/>
            <w:sz w:val="24"/>
            <w:szCs w:val="24"/>
            <w:lang w:val="en-US"/>
          </w:rPr>
          <w:t>ru</w:t>
        </w:r>
      </w:hyperlink>
      <w:r w:rsidRPr="00342FB9">
        <w:rPr>
          <w:spacing w:val="-14"/>
          <w:sz w:val="24"/>
          <w:szCs w:val="24"/>
        </w:rPr>
        <w:t xml:space="preserve"> .</w:t>
      </w:r>
      <w:r w:rsidRPr="00342FB9">
        <w:rPr>
          <w:sz w:val="24"/>
          <w:szCs w:val="24"/>
        </w:rPr>
        <w:t xml:space="preserve">Адрес информационного сайта в сети «Интернет»: </w:t>
      </w:r>
      <w:hyperlink r:id="rId18" w:history="1">
        <w:r w:rsidRPr="00342FB9">
          <w:rPr>
            <w:rStyle w:val="a3"/>
            <w:sz w:val="24"/>
            <w:szCs w:val="24"/>
          </w:rPr>
          <w:t>https://mansky.gosuslugi.ru</w:t>
        </w:r>
      </w:hyperlink>
      <w:r w:rsidRPr="00342FB9">
        <w:rPr>
          <w:sz w:val="24"/>
          <w:szCs w:val="24"/>
        </w:rPr>
        <w:t>. Тел.  (8 39149) 21649, 21652.</w:t>
      </w:r>
    </w:p>
    <w:p w14:paraId="0FF78BF9" w14:textId="0414D20E" w:rsidR="00342FB9" w:rsidRPr="00342FB9" w:rsidRDefault="00342FB9" w:rsidP="00342FB9">
      <w:pPr>
        <w:pStyle w:val="aff0"/>
        <w:ind w:firstLine="708"/>
        <w:jc w:val="both"/>
        <w:rPr>
          <w:sz w:val="24"/>
          <w:szCs w:val="24"/>
        </w:rPr>
      </w:pPr>
      <w:r>
        <w:rPr>
          <w:sz w:val="24"/>
          <w:szCs w:val="24"/>
        </w:rPr>
        <w:t>1.</w:t>
      </w:r>
      <w:r w:rsidR="00AA749B">
        <w:rPr>
          <w:sz w:val="24"/>
          <w:szCs w:val="24"/>
        </w:rPr>
        <w:t>5</w:t>
      </w:r>
      <w:r>
        <w:rPr>
          <w:sz w:val="24"/>
          <w:szCs w:val="24"/>
        </w:rPr>
        <w:t xml:space="preserve">. </w:t>
      </w:r>
      <w:r w:rsidRPr="00342FB9">
        <w:rPr>
          <w:sz w:val="24"/>
          <w:szCs w:val="24"/>
        </w:rPr>
        <w:t>Контактное лицо: Коротыч Наталья Николаевна, 8(39149) 8 (39149) 21649 Анциферова Татьяна Ивановна 21652.</w:t>
      </w:r>
    </w:p>
    <w:p w14:paraId="0CFA3CE7" w14:textId="6366E165" w:rsidR="003C48A0" w:rsidRPr="00342FB9" w:rsidRDefault="000A53C9" w:rsidP="00342FB9">
      <w:pPr>
        <w:pStyle w:val="aff0"/>
        <w:ind w:firstLine="708"/>
        <w:jc w:val="both"/>
        <w:rPr>
          <w:b/>
          <w:sz w:val="24"/>
          <w:szCs w:val="24"/>
        </w:rPr>
      </w:pPr>
      <w:r w:rsidRPr="00342FB9">
        <w:rPr>
          <w:sz w:val="24"/>
          <w:szCs w:val="24"/>
        </w:rPr>
        <w:t>1.</w:t>
      </w:r>
      <w:r w:rsidR="00AA749B">
        <w:rPr>
          <w:sz w:val="24"/>
          <w:szCs w:val="24"/>
        </w:rPr>
        <w:t>6</w:t>
      </w:r>
      <w:r w:rsidRPr="00342FB9">
        <w:rPr>
          <w:sz w:val="24"/>
          <w:szCs w:val="24"/>
        </w:rPr>
        <w:t xml:space="preserve">. </w:t>
      </w:r>
      <w:r w:rsidR="003C48A0" w:rsidRPr="00342FB9">
        <w:rPr>
          <w:sz w:val="24"/>
          <w:szCs w:val="24"/>
        </w:rPr>
        <w:t xml:space="preserve">Оператор электронной площадки </w:t>
      </w:r>
      <w:r w:rsidR="006E7F63" w:rsidRPr="00342FB9">
        <w:rPr>
          <w:sz w:val="24"/>
          <w:szCs w:val="24"/>
        </w:rPr>
        <w:t>–</w:t>
      </w:r>
      <w:r w:rsidR="003C48A0" w:rsidRPr="00342FB9">
        <w:rPr>
          <w:sz w:val="24"/>
          <w:szCs w:val="24"/>
        </w:rPr>
        <w:t xml:space="preserve"> АО «Единая электронная торговая площадка» (</w:t>
      </w:r>
      <w:hyperlink r:id="rId19" w:history="1">
        <w:r w:rsidR="003C48A0" w:rsidRPr="00342FB9">
          <w:rPr>
            <w:rStyle w:val="a3"/>
            <w:color w:val="auto"/>
            <w:sz w:val="24"/>
            <w:szCs w:val="24"/>
          </w:rPr>
          <w:t>https://www.roseltorg.ru</w:t>
        </w:r>
      </w:hyperlink>
      <w:r w:rsidR="003C48A0" w:rsidRPr="00342FB9">
        <w:rPr>
          <w:sz w:val="24"/>
          <w:szCs w:val="24"/>
        </w:rPr>
        <w:t xml:space="preserve">). Юридический адрес: 115114, г. Москва, </w:t>
      </w:r>
      <w:r w:rsidRPr="00342FB9">
        <w:rPr>
          <w:sz w:val="24"/>
          <w:szCs w:val="24"/>
        </w:rPr>
        <w:t xml:space="preserve">                               </w:t>
      </w:r>
      <w:r w:rsidR="003C48A0" w:rsidRPr="00342FB9">
        <w:rPr>
          <w:sz w:val="24"/>
          <w:szCs w:val="24"/>
        </w:rPr>
        <w:t xml:space="preserve">ул. Кожевническая, д. 14, стр. 5, телефон: 8 (495) 276-16-26, e-mail: </w:t>
      </w:r>
      <w:hyperlink r:id="rId20" w:history="1">
        <w:r w:rsidR="003C48A0" w:rsidRPr="00342FB9">
          <w:rPr>
            <w:rStyle w:val="a3"/>
            <w:color w:val="auto"/>
            <w:sz w:val="24"/>
            <w:szCs w:val="24"/>
          </w:rPr>
          <w:t>info@roseltorg.ru</w:t>
        </w:r>
      </w:hyperlink>
      <w:r w:rsidR="003C48A0" w:rsidRPr="00342FB9">
        <w:rPr>
          <w:sz w:val="24"/>
          <w:szCs w:val="24"/>
        </w:rPr>
        <w:t>.</w:t>
      </w:r>
    </w:p>
    <w:p w14:paraId="76FF227C" w14:textId="77777777" w:rsidR="00D91428" w:rsidRPr="00342FB9" w:rsidRDefault="003C48A0" w:rsidP="00342FB9">
      <w:pPr>
        <w:pStyle w:val="aff0"/>
        <w:jc w:val="both"/>
        <w:rPr>
          <w:b/>
          <w:sz w:val="24"/>
          <w:szCs w:val="24"/>
        </w:rPr>
      </w:pPr>
      <w:r w:rsidRPr="00342FB9">
        <w:rPr>
          <w:sz w:val="24"/>
          <w:szCs w:val="24"/>
        </w:rPr>
        <w:t>Электронная площадка, на которой будет проводиться аукцион на право заключения договора аренды в электронной форме, с адресом в информационно-телеко</w:t>
      </w:r>
      <w:r w:rsidR="006E7F63" w:rsidRPr="00342FB9">
        <w:rPr>
          <w:sz w:val="24"/>
          <w:szCs w:val="24"/>
        </w:rPr>
        <w:t>ммуникационной сети «Интернет» –</w:t>
      </w:r>
      <w:r w:rsidRPr="00342FB9">
        <w:rPr>
          <w:sz w:val="24"/>
          <w:szCs w:val="24"/>
        </w:rPr>
        <w:t xml:space="preserve"> </w:t>
      </w:r>
      <w:hyperlink r:id="rId21" w:history="1">
        <w:r w:rsidRPr="00342FB9">
          <w:rPr>
            <w:rStyle w:val="a3"/>
            <w:color w:val="auto"/>
            <w:sz w:val="24"/>
            <w:szCs w:val="24"/>
          </w:rPr>
          <w:t>http://178fz.roseltorg.ru</w:t>
        </w:r>
      </w:hyperlink>
      <w:r w:rsidR="00D91428" w:rsidRPr="00342FB9">
        <w:rPr>
          <w:sz w:val="24"/>
          <w:szCs w:val="24"/>
        </w:rPr>
        <w:t xml:space="preserve">. </w:t>
      </w:r>
    </w:p>
    <w:p w14:paraId="4EE552E4" w14:textId="7F6B7077" w:rsidR="00476426" w:rsidRPr="00BB4E60" w:rsidRDefault="006F1C61" w:rsidP="006E7F63">
      <w:pPr>
        <w:tabs>
          <w:tab w:val="left" w:pos="0"/>
        </w:tabs>
        <w:suppressAutoHyphens/>
        <w:spacing w:after="0" w:line="240" w:lineRule="auto"/>
        <w:ind w:firstLine="709"/>
        <w:jc w:val="both"/>
        <w:rPr>
          <w:rStyle w:val="a3"/>
          <w:rFonts w:ascii="Times New Roman" w:hAnsi="Times New Roman" w:cs="Times New Roman"/>
          <w:color w:val="auto"/>
          <w:sz w:val="24"/>
          <w:szCs w:val="24"/>
          <w:u w:val="none"/>
        </w:rPr>
      </w:pPr>
      <w:r w:rsidRPr="00BB4E60">
        <w:rPr>
          <w:rFonts w:ascii="Times New Roman" w:hAnsi="Times New Roman" w:cs="Times New Roman"/>
          <w:sz w:val="24"/>
          <w:szCs w:val="24"/>
        </w:rPr>
        <w:t>1.</w:t>
      </w:r>
      <w:r w:rsidR="00AA749B">
        <w:rPr>
          <w:rFonts w:ascii="Times New Roman" w:hAnsi="Times New Roman" w:cs="Times New Roman"/>
          <w:sz w:val="24"/>
          <w:szCs w:val="24"/>
        </w:rPr>
        <w:t>7</w:t>
      </w:r>
      <w:r w:rsidRPr="00BB4E60">
        <w:rPr>
          <w:rFonts w:ascii="Times New Roman" w:hAnsi="Times New Roman" w:cs="Times New Roman"/>
          <w:sz w:val="24"/>
          <w:szCs w:val="24"/>
        </w:rPr>
        <w:t>.</w:t>
      </w:r>
      <w:r w:rsidR="00F331E9" w:rsidRPr="00BB4E60">
        <w:rPr>
          <w:b/>
          <w:sz w:val="24"/>
          <w:szCs w:val="24"/>
        </w:rPr>
        <w:t xml:space="preserve"> </w:t>
      </w:r>
      <w:r w:rsidRPr="00BB4E60">
        <w:rPr>
          <w:rFonts w:ascii="Times New Roman" w:eastAsia="Times New Roman" w:hAnsi="Times New Roman" w:cs="Times New Roman"/>
          <w:sz w:val="24"/>
          <w:szCs w:val="24"/>
          <w:lang w:eastAsia="ar-SA"/>
        </w:rPr>
        <w:t xml:space="preserve">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0B42E9" w:rsidRPr="00BB4E60">
        <w:rPr>
          <w:rFonts w:ascii="Times New Roman" w:eastAsia="Times New Roman" w:hAnsi="Times New Roman" w:cs="Times New Roman"/>
          <w:sz w:val="24"/>
          <w:szCs w:val="24"/>
          <w:lang w:eastAsia="ar-SA"/>
        </w:rPr>
        <w:t>О</w:t>
      </w:r>
      <w:r w:rsidR="000B42E9" w:rsidRPr="00BB4E60">
        <w:rPr>
          <w:rFonts w:ascii="Times New Roman" w:hAnsi="Times New Roman" w:cs="Times New Roman"/>
          <w:sz w:val="24"/>
          <w:szCs w:val="24"/>
        </w:rPr>
        <w:t xml:space="preserve">фициальном сайте Российской Федерации для размещения информации о проведении торгов </w:t>
      </w:r>
      <w:r w:rsidR="006E7F63" w:rsidRPr="00BB4E60">
        <w:rPr>
          <w:rFonts w:ascii="Times New Roman" w:eastAsia="Times New Roman" w:hAnsi="Times New Roman" w:cs="Times New Roman"/>
          <w:sz w:val="24"/>
          <w:szCs w:val="24"/>
          <w:lang w:eastAsia="ar-SA"/>
        </w:rPr>
        <w:t>–</w:t>
      </w:r>
      <w:r w:rsidRPr="00BB4E60">
        <w:rPr>
          <w:rFonts w:ascii="Times New Roman" w:eastAsia="Times New Roman" w:hAnsi="Times New Roman" w:cs="Times New Roman"/>
          <w:sz w:val="24"/>
          <w:szCs w:val="24"/>
          <w:lang w:eastAsia="ar-SA"/>
        </w:rPr>
        <w:t xml:space="preserve">  </w:t>
      </w:r>
      <w:hyperlink r:id="rId22" w:history="1">
        <w:r w:rsidRPr="00BB4E60">
          <w:rPr>
            <w:rFonts w:ascii="Times New Roman" w:eastAsia="Times New Roman" w:hAnsi="Times New Roman" w:cs="Times New Roman"/>
            <w:sz w:val="24"/>
            <w:szCs w:val="24"/>
            <w:u w:val="single"/>
            <w:lang w:eastAsia="ar-SA"/>
          </w:rPr>
          <w:t>www.torgi.gov.ru</w:t>
        </w:r>
      </w:hyperlink>
      <w:r w:rsidRPr="00BB4E60">
        <w:rPr>
          <w:rFonts w:ascii="Times New Roman" w:eastAsia="Times New Roman" w:hAnsi="Times New Roman" w:cs="Times New Roman"/>
          <w:sz w:val="24"/>
          <w:szCs w:val="24"/>
          <w:lang w:eastAsia="ar-SA"/>
        </w:rPr>
        <w:t xml:space="preserve"> (далее – официальный сайт), </w:t>
      </w:r>
      <w:r w:rsidR="00F331E9" w:rsidRPr="00BB4E60">
        <w:rPr>
          <w:rFonts w:ascii="Times New Roman" w:hAnsi="Times New Roman" w:cs="Times New Roman"/>
          <w:sz w:val="24"/>
          <w:szCs w:val="24"/>
        </w:rPr>
        <w:t>на сайте электронной площадки акционерного общества «Единая электронная торговая площадка»</w:t>
      </w:r>
      <w:r w:rsidR="006E7F63" w:rsidRPr="00BB4E60">
        <w:rPr>
          <w:rFonts w:ascii="Times New Roman" w:hAnsi="Times New Roman" w:cs="Times New Roman"/>
          <w:sz w:val="24"/>
          <w:szCs w:val="24"/>
        </w:rPr>
        <w:t xml:space="preserve"> –</w:t>
      </w:r>
      <w:r w:rsidR="00F331E9" w:rsidRPr="00BB4E60">
        <w:rPr>
          <w:rFonts w:ascii="Times New Roman" w:hAnsi="Times New Roman" w:cs="Times New Roman"/>
          <w:sz w:val="24"/>
          <w:szCs w:val="24"/>
        </w:rPr>
        <w:t xml:space="preserve"> </w:t>
      </w:r>
      <w:hyperlink r:id="rId23" w:history="1">
        <w:r w:rsidR="00F331E9" w:rsidRPr="00BB4E60">
          <w:rPr>
            <w:rStyle w:val="a3"/>
            <w:rFonts w:ascii="Times New Roman" w:hAnsi="Times New Roman" w:cs="Times New Roman"/>
            <w:color w:val="auto"/>
            <w:sz w:val="24"/>
            <w:szCs w:val="24"/>
          </w:rPr>
          <w:t>http://178fz.roseltorg.ru</w:t>
        </w:r>
      </w:hyperlink>
      <w:r w:rsidR="00476426" w:rsidRPr="00BB4E60">
        <w:rPr>
          <w:rStyle w:val="a3"/>
          <w:rFonts w:ascii="Times New Roman" w:hAnsi="Times New Roman" w:cs="Times New Roman"/>
          <w:color w:val="auto"/>
          <w:sz w:val="24"/>
          <w:szCs w:val="24"/>
        </w:rPr>
        <w:t>.</w:t>
      </w:r>
      <w:r w:rsidR="00476426" w:rsidRPr="00BB4E60">
        <w:rPr>
          <w:rStyle w:val="a3"/>
          <w:rFonts w:ascii="Times New Roman" w:hAnsi="Times New Roman" w:cs="Times New Roman"/>
          <w:color w:val="auto"/>
          <w:sz w:val="24"/>
          <w:szCs w:val="24"/>
          <w:u w:val="none"/>
        </w:rPr>
        <w:t xml:space="preserve"> </w:t>
      </w:r>
    </w:p>
    <w:p w14:paraId="61D4FA07" w14:textId="74CED285" w:rsidR="002E26CE" w:rsidRPr="00BB4E60" w:rsidRDefault="002E26CE" w:rsidP="002E26CE">
      <w:pPr>
        <w:pStyle w:val="afe"/>
        <w:suppressAutoHyphens w:val="0"/>
        <w:ind w:left="34" w:firstLine="675"/>
        <w:jc w:val="both"/>
        <w:rPr>
          <w:bCs/>
          <w:sz w:val="24"/>
          <w:szCs w:val="24"/>
          <w:lang w:eastAsia="ru-RU"/>
        </w:rPr>
      </w:pPr>
      <w:r w:rsidRPr="00BB4E60">
        <w:rPr>
          <w:bCs/>
          <w:sz w:val="24"/>
          <w:szCs w:val="24"/>
          <w:lang w:eastAsia="ru-RU"/>
        </w:rPr>
        <w:t>1.</w:t>
      </w:r>
      <w:r w:rsidR="00AA749B">
        <w:rPr>
          <w:bCs/>
          <w:sz w:val="24"/>
          <w:szCs w:val="24"/>
          <w:lang w:eastAsia="ru-RU"/>
        </w:rPr>
        <w:t>8</w:t>
      </w:r>
      <w:r w:rsidRPr="00BB4E60">
        <w:rPr>
          <w:bCs/>
          <w:sz w:val="24"/>
          <w:szCs w:val="24"/>
          <w:lang w:eastAsia="ru-RU"/>
        </w:rPr>
        <w:t xml:space="preserve">. Время, указываемое в извещении и документации об аукционе – местное Красноярское. </w:t>
      </w:r>
    </w:p>
    <w:p w14:paraId="4288BD8D" w14:textId="77777777" w:rsidR="002E26CE" w:rsidRPr="00BB4E60" w:rsidRDefault="002E26CE" w:rsidP="002E26CE">
      <w:pPr>
        <w:pStyle w:val="afe"/>
        <w:tabs>
          <w:tab w:val="left" w:pos="1134"/>
        </w:tabs>
        <w:suppressAutoHyphens w:val="0"/>
        <w:ind w:left="34" w:firstLine="675"/>
        <w:jc w:val="both"/>
        <w:rPr>
          <w:bCs/>
          <w:sz w:val="24"/>
          <w:szCs w:val="24"/>
          <w:lang w:eastAsia="ru-RU"/>
        </w:rPr>
      </w:pPr>
      <w:r w:rsidRPr="00BB4E60">
        <w:rPr>
          <w:bCs/>
          <w:sz w:val="24"/>
          <w:szCs w:val="24"/>
          <w:lang w:eastAsia="ru-RU"/>
        </w:rPr>
        <w:t>При исчислении сроков, указанных в извещении и документации о проведении аукциона, принимается время сервера электронной торговой площадки – местное Красноярское.</w:t>
      </w:r>
    </w:p>
    <w:p w14:paraId="12DCB05A" w14:textId="6B0F63B8" w:rsidR="008E4292" w:rsidRDefault="008E4292" w:rsidP="008E4292">
      <w:pPr>
        <w:autoSpaceDE w:val="0"/>
        <w:autoSpaceDN w:val="0"/>
        <w:adjustRightInd w:val="0"/>
        <w:spacing w:after="0" w:line="240" w:lineRule="auto"/>
        <w:ind w:firstLine="708"/>
        <w:jc w:val="both"/>
        <w:rPr>
          <w:rFonts w:ascii="Times New Roman" w:hAnsi="Times New Roman" w:cs="Times New Roman"/>
          <w:sz w:val="24"/>
          <w:szCs w:val="24"/>
        </w:rPr>
      </w:pPr>
      <w:r w:rsidRPr="00BB4E60">
        <w:rPr>
          <w:rFonts w:ascii="Times New Roman" w:hAnsi="Times New Roman" w:cs="Times New Roman"/>
          <w:sz w:val="24"/>
          <w:szCs w:val="24"/>
        </w:rPr>
        <w:t>1.</w:t>
      </w:r>
      <w:r w:rsidR="00AA749B">
        <w:rPr>
          <w:rFonts w:ascii="Times New Roman" w:hAnsi="Times New Roman" w:cs="Times New Roman"/>
          <w:sz w:val="24"/>
          <w:szCs w:val="24"/>
        </w:rPr>
        <w:t>9</w:t>
      </w:r>
      <w:r w:rsidRPr="00BB4E60">
        <w:rPr>
          <w:rFonts w:ascii="Times New Roman" w:hAnsi="Times New Roman" w:cs="Times New Roman"/>
          <w:sz w:val="24"/>
          <w:szCs w:val="24"/>
        </w:rPr>
        <w:t>. Место расположения, описание и технические характеристики муниципального имущества, права на которое передаются по договору:</w:t>
      </w:r>
    </w:p>
    <w:p w14:paraId="6088C92B" w14:textId="77777777" w:rsidR="00163990" w:rsidRPr="00FC256B" w:rsidRDefault="00163990" w:rsidP="00A735AF">
      <w:pPr>
        <w:pStyle w:val="a5"/>
        <w:ind w:firstLine="708"/>
        <w:rPr>
          <w:sz w:val="24"/>
          <w:szCs w:val="24"/>
        </w:rPr>
      </w:pPr>
      <w:r w:rsidRPr="00413706">
        <w:rPr>
          <w:b/>
          <w:bCs/>
          <w:sz w:val="24"/>
          <w:szCs w:val="24"/>
        </w:rPr>
        <w:t>Лот № 1</w:t>
      </w:r>
      <w:r w:rsidRPr="00FC256B">
        <w:rPr>
          <w:sz w:val="24"/>
          <w:szCs w:val="24"/>
        </w:rPr>
        <w:t xml:space="preserve"> – нежилое помещение       № 3 с кадастровым номером 24:24:3001012:151, общей площадью 201,7 кв.м., по адресу: </w:t>
      </w:r>
      <w:r w:rsidRPr="00FC256B">
        <w:rPr>
          <w:rFonts w:hint="eastAsia"/>
          <w:sz w:val="24"/>
          <w:szCs w:val="24"/>
        </w:rPr>
        <w:t>Россия</w:t>
      </w:r>
      <w:r w:rsidRPr="00FC256B">
        <w:rPr>
          <w:sz w:val="24"/>
          <w:szCs w:val="24"/>
        </w:rPr>
        <w:t xml:space="preserve">, </w:t>
      </w:r>
      <w:r w:rsidRPr="00FC256B">
        <w:rPr>
          <w:rFonts w:hint="eastAsia"/>
          <w:sz w:val="24"/>
          <w:szCs w:val="24"/>
        </w:rPr>
        <w:t>Красноярский</w:t>
      </w:r>
      <w:r w:rsidRPr="00FC256B">
        <w:rPr>
          <w:sz w:val="24"/>
          <w:szCs w:val="24"/>
        </w:rPr>
        <w:t xml:space="preserve"> </w:t>
      </w:r>
      <w:r w:rsidRPr="00FC256B">
        <w:rPr>
          <w:rFonts w:hint="eastAsia"/>
          <w:sz w:val="24"/>
          <w:szCs w:val="24"/>
        </w:rPr>
        <w:t>край</w:t>
      </w:r>
      <w:r w:rsidRPr="00FC256B">
        <w:rPr>
          <w:sz w:val="24"/>
          <w:szCs w:val="24"/>
        </w:rPr>
        <w:t xml:space="preserve">, </w:t>
      </w:r>
      <w:r w:rsidRPr="00FC256B">
        <w:rPr>
          <w:rFonts w:hint="eastAsia"/>
          <w:sz w:val="24"/>
          <w:szCs w:val="24"/>
        </w:rPr>
        <w:t>Манский</w:t>
      </w:r>
      <w:r w:rsidRPr="00FC256B">
        <w:rPr>
          <w:sz w:val="24"/>
          <w:szCs w:val="24"/>
        </w:rPr>
        <w:t xml:space="preserve"> </w:t>
      </w:r>
      <w:r w:rsidRPr="00FC256B">
        <w:rPr>
          <w:rFonts w:hint="eastAsia"/>
          <w:sz w:val="24"/>
          <w:szCs w:val="24"/>
        </w:rPr>
        <w:t>район</w:t>
      </w:r>
      <w:r w:rsidRPr="00FC256B">
        <w:rPr>
          <w:sz w:val="24"/>
          <w:szCs w:val="24"/>
        </w:rPr>
        <w:t xml:space="preserve">, </w:t>
      </w:r>
      <w:r w:rsidRPr="00FC256B">
        <w:rPr>
          <w:rFonts w:hint="eastAsia"/>
          <w:sz w:val="24"/>
          <w:szCs w:val="24"/>
        </w:rPr>
        <w:t>с</w:t>
      </w:r>
      <w:r w:rsidRPr="00FC256B">
        <w:rPr>
          <w:sz w:val="24"/>
          <w:szCs w:val="24"/>
        </w:rPr>
        <w:t xml:space="preserve">. </w:t>
      </w:r>
      <w:r w:rsidRPr="00FC256B">
        <w:rPr>
          <w:rFonts w:hint="eastAsia"/>
          <w:sz w:val="24"/>
          <w:szCs w:val="24"/>
        </w:rPr>
        <w:t>Шалинское</w:t>
      </w:r>
      <w:r w:rsidRPr="00FC256B">
        <w:rPr>
          <w:sz w:val="24"/>
          <w:szCs w:val="24"/>
        </w:rPr>
        <w:t xml:space="preserve">, </w:t>
      </w:r>
      <w:r w:rsidRPr="00FC256B">
        <w:rPr>
          <w:rFonts w:hint="eastAsia"/>
          <w:sz w:val="24"/>
          <w:szCs w:val="24"/>
        </w:rPr>
        <w:t>ул</w:t>
      </w:r>
      <w:r w:rsidRPr="00FC256B">
        <w:rPr>
          <w:sz w:val="24"/>
          <w:szCs w:val="24"/>
        </w:rPr>
        <w:t xml:space="preserve">. </w:t>
      </w:r>
      <w:r w:rsidRPr="00FC256B">
        <w:rPr>
          <w:rFonts w:hint="eastAsia"/>
          <w:sz w:val="24"/>
          <w:szCs w:val="24"/>
        </w:rPr>
        <w:t>Манская</w:t>
      </w:r>
      <w:r w:rsidRPr="00FC256B">
        <w:rPr>
          <w:sz w:val="24"/>
          <w:szCs w:val="24"/>
        </w:rPr>
        <w:t xml:space="preserve">, </w:t>
      </w:r>
      <w:r w:rsidRPr="00FC256B">
        <w:rPr>
          <w:rFonts w:hint="eastAsia"/>
          <w:sz w:val="24"/>
          <w:szCs w:val="24"/>
        </w:rPr>
        <w:t>д</w:t>
      </w:r>
      <w:r w:rsidRPr="00FC256B">
        <w:rPr>
          <w:sz w:val="24"/>
          <w:szCs w:val="24"/>
        </w:rPr>
        <w:t>. 32</w:t>
      </w:r>
    </w:p>
    <w:p w14:paraId="7A9A6C8E" w14:textId="77777777" w:rsidR="00163990" w:rsidRPr="00FC256B" w:rsidRDefault="00163990" w:rsidP="00163990">
      <w:pPr>
        <w:pStyle w:val="aff0"/>
        <w:rPr>
          <w:i/>
          <w:iCs/>
          <w:sz w:val="24"/>
          <w:szCs w:val="24"/>
        </w:rPr>
      </w:pPr>
      <w:r w:rsidRPr="00833F0A">
        <w:t>з</w:t>
      </w:r>
      <w:r w:rsidRPr="00833F0A">
        <w:rPr>
          <w:sz w:val="24"/>
          <w:szCs w:val="24"/>
        </w:rPr>
        <w:t>дание, в котором располага</w:t>
      </w:r>
      <w:r>
        <w:rPr>
          <w:sz w:val="24"/>
          <w:szCs w:val="24"/>
        </w:rPr>
        <w:t>е</w:t>
      </w:r>
      <w:r w:rsidRPr="00833F0A">
        <w:rPr>
          <w:sz w:val="24"/>
          <w:szCs w:val="24"/>
        </w:rPr>
        <w:t>тся помещени</w:t>
      </w:r>
      <w:r>
        <w:rPr>
          <w:sz w:val="24"/>
          <w:szCs w:val="24"/>
        </w:rPr>
        <w:t>е</w:t>
      </w:r>
      <w:r w:rsidRPr="00833F0A">
        <w:rPr>
          <w:sz w:val="24"/>
          <w:szCs w:val="24"/>
        </w:rPr>
        <w:t xml:space="preserve"> состои</w:t>
      </w:r>
      <w:r>
        <w:rPr>
          <w:sz w:val="24"/>
          <w:szCs w:val="24"/>
        </w:rPr>
        <w:t>т</w:t>
      </w:r>
      <w:r w:rsidRPr="00833F0A">
        <w:rPr>
          <w:sz w:val="24"/>
          <w:szCs w:val="24"/>
        </w:rPr>
        <w:t xml:space="preserve"> из </w:t>
      </w:r>
      <w:r>
        <w:rPr>
          <w:sz w:val="24"/>
          <w:szCs w:val="24"/>
        </w:rPr>
        <w:t>1</w:t>
      </w:r>
      <w:r w:rsidRPr="00833F0A">
        <w:rPr>
          <w:sz w:val="24"/>
          <w:szCs w:val="24"/>
        </w:rPr>
        <w:t xml:space="preserve"> этаж</w:t>
      </w:r>
      <w:r>
        <w:rPr>
          <w:sz w:val="24"/>
          <w:szCs w:val="24"/>
        </w:rPr>
        <w:t>а</w:t>
      </w:r>
      <w:r w:rsidRPr="00833F0A">
        <w:rPr>
          <w:sz w:val="24"/>
          <w:szCs w:val="24"/>
        </w:rPr>
        <w:t xml:space="preserve">. </w:t>
      </w:r>
      <w:r>
        <w:rPr>
          <w:sz w:val="24"/>
          <w:szCs w:val="24"/>
        </w:rPr>
        <w:t>Материал стен: дерево.</w:t>
      </w:r>
    </w:p>
    <w:p w14:paraId="1143800C" w14:textId="77777777" w:rsidR="00163990" w:rsidRPr="00833F0A" w:rsidRDefault="00163990" w:rsidP="00163990">
      <w:pPr>
        <w:pStyle w:val="aff0"/>
        <w:rPr>
          <w:sz w:val="24"/>
          <w:szCs w:val="24"/>
        </w:rPr>
      </w:pPr>
      <w:r w:rsidRPr="00833F0A">
        <w:rPr>
          <w:sz w:val="24"/>
          <w:szCs w:val="24"/>
        </w:rPr>
        <w:lastRenderedPageBreak/>
        <w:t>Состояние: удовлетворительное, требуется проведение текущего ремонта.</w:t>
      </w:r>
    </w:p>
    <w:p w14:paraId="0D571336" w14:textId="6593F498" w:rsidR="00163990" w:rsidRDefault="00163990" w:rsidP="00163990">
      <w:pPr>
        <w:autoSpaceDE w:val="0"/>
        <w:autoSpaceDN w:val="0"/>
        <w:adjustRightInd w:val="0"/>
        <w:spacing w:after="0" w:line="240" w:lineRule="auto"/>
        <w:jc w:val="both"/>
        <w:rPr>
          <w:rFonts w:ascii="Times New Roman" w:hAnsi="Times New Roman" w:cs="Times New Roman"/>
          <w:sz w:val="24"/>
          <w:szCs w:val="24"/>
        </w:rPr>
      </w:pPr>
      <w:r w:rsidRPr="00833F0A">
        <w:rPr>
          <w:rFonts w:ascii="Times New Roman" w:hAnsi="Times New Roman" w:cs="Times New Roman"/>
          <w:sz w:val="24"/>
          <w:szCs w:val="24"/>
        </w:rPr>
        <w:t>Обременения отсутствуют. Цветные фотографии прилагаются.</w:t>
      </w:r>
    </w:p>
    <w:p w14:paraId="0376DC22" w14:textId="5FD374E2" w:rsidR="009E0451" w:rsidRPr="009E0451" w:rsidRDefault="009E0451" w:rsidP="009E0451">
      <w:pPr>
        <w:pStyle w:val="aff0"/>
        <w:rPr>
          <w:sz w:val="24"/>
          <w:szCs w:val="24"/>
        </w:rPr>
      </w:pPr>
      <w:r w:rsidRPr="009E0451">
        <w:rPr>
          <w:sz w:val="24"/>
          <w:szCs w:val="24"/>
        </w:rPr>
        <w:t xml:space="preserve">Состояние: удовлетворительное, требуется проведение </w:t>
      </w:r>
      <w:r w:rsidR="00163990">
        <w:rPr>
          <w:sz w:val="24"/>
          <w:szCs w:val="24"/>
        </w:rPr>
        <w:t xml:space="preserve">текущего </w:t>
      </w:r>
      <w:r w:rsidRPr="009E0451">
        <w:rPr>
          <w:sz w:val="24"/>
          <w:szCs w:val="24"/>
        </w:rPr>
        <w:t>ремонта</w:t>
      </w:r>
      <w:r w:rsidR="00163990">
        <w:rPr>
          <w:sz w:val="24"/>
          <w:szCs w:val="24"/>
        </w:rPr>
        <w:t>.</w:t>
      </w:r>
    </w:p>
    <w:p w14:paraId="047BF8B1" w14:textId="63841B17" w:rsidR="009E0451" w:rsidRPr="009E0451" w:rsidRDefault="009E0451" w:rsidP="009648B3">
      <w:pPr>
        <w:pStyle w:val="aff0"/>
        <w:jc w:val="both"/>
        <w:rPr>
          <w:sz w:val="24"/>
          <w:szCs w:val="24"/>
        </w:rPr>
      </w:pPr>
      <w:r w:rsidRPr="009E0451">
        <w:rPr>
          <w:sz w:val="24"/>
          <w:szCs w:val="24"/>
          <w:u w:val="single"/>
        </w:rPr>
        <w:t>Назначение:</w:t>
      </w:r>
      <w:r w:rsidRPr="009E0451">
        <w:rPr>
          <w:sz w:val="24"/>
          <w:szCs w:val="24"/>
        </w:rPr>
        <w:t xml:space="preserve"> деятельность, не запрещенная и не противоречащая действующему </w:t>
      </w:r>
      <w:r w:rsidR="009648B3">
        <w:rPr>
          <w:sz w:val="24"/>
          <w:szCs w:val="24"/>
        </w:rPr>
        <w:t>за</w:t>
      </w:r>
      <w:r w:rsidRPr="009E0451">
        <w:rPr>
          <w:sz w:val="24"/>
          <w:szCs w:val="24"/>
        </w:rPr>
        <w:t xml:space="preserve">конодательству Российской Федерации. </w:t>
      </w:r>
    </w:p>
    <w:p w14:paraId="0A4EA956" w14:textId="6E42723C" w:rsidR="006901E3" w:rsidRDefault="00061089" w:rsidP="00061089">
      <w:pPr>
        <w:suppressAutoHyphens/>
        <w:spacing w:after="0" w:line="240" w:lineRule="auto"/>
        <w:ind w:firstLine="709"/>
        <w:jc w:val="both"/>
        <w:rPr>
          <w:rFonts w:ascii="Times New Roman" w:eastAsia="Times New Roman" w:hAnsi="Times New Roman" w:cs="Times New Roman"/>
          <w:sz w:val="24"/>
          <w:szCs w:val="24"/>
          <w:lang w:eastAsia="ar-SA"/>
        </w:rPr>
      </w:pPr>
      <w:r w:rsidRPr="00061089">
        <w:rPr>
          <w:rFonts w:ascii="Times New Roman" w:eastAsia="Times New Roman" w:hAnsi="Times New Roman" w:cs="Times New Roman"/>
          <w:sz w:val="24"/>
          <w:szCs w:val="24"/>
          <w:lang w:eastAsia="ar-SA"/>
        </w:rPr>
        <w:t>Цветные фотографии прилагаются.</w:t>
      </w:r>
    </w:p>
    <w:p w14:paraId="06C2EE76" w14:textId="1FE1D314" w:rsidR="008E4292" w:rsidRPr="00BB4E60" w:rsidRDefault="008E4292" w:rsidP="008E4292">
      <w:pPr>
        <w:autoSpaceDE w:val="0"/>
        <w:autoSpaceDN w:val="0"/>
        <w:adjustRightInd w:val="0"/>
        <w:spacing w:after="0" w:line="240" w:lineRule="auto"/>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ab/>
        <w:t>1.</w:t>
      </w:r>
      <w:r w:rsidR="00AA749B">
        <w:rPr>
          <w:rFonts w:ascii="Times New Roman" w:eastAsia="Times New Roman" w:hAnsi="Times New Roman" w:cs="Times New Roman"/>
          <w:sz w:val="24"/>
          <w:szCs w:val="24"/>
          <w:lang w:eastAsia="ar-SA"/>
        </w:rPr>
        <w:t>10</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Целевое назначение муниципального имущества, права на которое передаются по договору</w:t>
      </w:r>
      <w:r w:rsidR="008E1D2F" w:rsidRPr="00BB4E60">
        <w:rPr>
          <w:rFonts w:ascii="Times New Roman" w:hAnsi="Times New Roman" w:cs="Times New Roman"/>
          <w:sz w:val="24"/>
          <w:szCs w:val="24"/>
        </w:rPr>
        <w:t xml:space="preserve"> –</w:t>
      </w:r>
      <w:r w:rsidR="00191058" w:rsidRPr="00BB4E60">
        <w:rPr>
          <w:rFonts w:ascii="Times New Roman" w:hAnsi="Times New Roman" w:cs="Times New Roman"/>
          <w:sz w:val="24"/>
          <w:szCs w:val="24"/>
        </w:rPr>
        <w:t xml:space="preserve"> осуществление предпринимательской и иной деятельности, не противоречащей действующему законодательству Российской Федерации</w:t>
      </w:r>
      <w:r w:rsidRPr="00BB4E60">
        <w:rPr>
          <w:rFonts w:ascii="Times New Roman" w:hAnsi="Times New Roman" w:cs="Times New Roman"/>
          <w:sz w:val="24"/>
          <w:szCs w:val="24"/>
        </w:rPr>
        <w:t xml:space="preserve">. </w:t>
      </w:r>
    </w:p>
    <w:p w14:paraId="2B991129" w14:textId="77777777" w:rsidR="00083759" w:rsidRDefault="008E4292"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1.</w:t>
      </w:r>
      <w:r w:rsidR="002E26CE" w:rsidRPr="00BB4E60">
        <w:rPr>
          <w:rFonts w:ascii="Times New Roman" w:hAnsi="Times New Roman" w:cs="Times New Roman"/>
          <w:sz w:val="24"/>
          <w:szCs w:val="24"/>
        </w:rPr>
        <w:t>1</w:t>
      </w:r>
      <w:r w:rsidR="00AA749B">
        <w:rPr>
          <w:rFonts w:ascii="Times New Roman" w:hAnsi="Times New Roman" w:cs="Times New Roman"/>
          <w:sz w:val="24"/>
          <w:szCs w:val="24"/>
        </w:rPr>
        <w:t>1</w:t>
      </w:r>
      <w:r w:rsidRPr="00BB4E60">
        <w:rPr>
          <w:rFonts w:ascii="Times New Roman" w:hAnsi="Times New Roman" w:cs="Times New Roman"/>
          <w:sz w:val="24"/>
          <w:szCs w:val="24"/>
        </w:rPr>
        <w:t xml:space="preserve">. </w:t>
      </w:r>
      <w:r w:rsidR="0058254A" w:rsidRPr="00BB4E60">
        <w:rPr>
          <w:rFonts w:ascii="Times New Roman" w:hAnsi="Times New Roman" w:cs="Times New Roman"/>
          <w:sz w:val="24"/>
          <w:szCs w:val="24"/>
        </w:rPr>
        <w:t xml:space="preserve">Начальная (минимальная) цена договора (цена лота) в размере </w:t>
      </w:r>
      <w:r w:rsidR="0073583C">
        <w:rPr>
          <w:rFonts w:ascii="Times New Roman" w:hAnsi="Times New Roman" w:cs="Times New Roman"/>
          <w:sz w:val="24"/>
          <w:szCs w:val="24"/>
        </w:rPr>
        <w:t>ежегодного платежа</w:t>
      </w:r>
      <w:r w:rsidR="0058254A" w:rsidRPr="00BB4E60">
        <w:rPr>
          <w:rFonts w:ascii="Times New Roman" w:hAnsi="Times New Roman" w:cs="Times New Roman"/>
          <w:sz w:val="24"/>
          <w:szCs w:val="24"/>
        </w:rPr>
        <w:t xml:space="preserve"> за право владения или пользования муниципальным имуществом</w:t>
      </w:r>
      <w:r w:rsidR="00083759">
        <w:rPr>
          <w:rFonts w:ascii="Times New Roman" w:hAnsi="Times New Roman" w:cs="Times New Roman"/>
          <w:sz w:val="24"/>
          <w:szCs w:val="24"/>
        </w:rPr>
        <w:t>:</w:t>
      </w:r>
    </w:p>
    <w:p w14:paraId="55805252" w14:textId="77777777" w:rsidR="00083759" w:rsidRDefault="0032642C" w:rsidP="00FD0A0E">
      <w:pPr>
        <w:autoSpaceDE w:val="0"/>
        <w:autoSpaceDN w:val="0"/>
        <w:adjustRightInd w:val="0"/>
        <w:spacing w:after="0" w:line="240" w:lineRule="auto"/>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 </w:t>
      </w:r>
    </w:p>
    <w:tbl>
      <w:tblPr>
        <w:tblW w:w="9611" w:type="dxa"/>
        <w:tblInd w:w="-5" w:type="dxa"/>
        <w:tblLayout w:type="fixed"/>
        <w:tblLook w:val="04A0" w:firstRow="1" w:lastRow="0" w:firstColumn="1" w:lastColumn="0" w:noHBand="0" w:noVBand="1"/>
      </w:tblPr>
      <w:tblGrid>
        <w:gridCol w:w="9611"/>
      </w:tblGrid>
      <w:tr w:rsidR="00083759" w:rsidRPr="00957B29" w14:paraId="3DB9E905" w14:textId="77777777" w:rsidTr="00163990">
        <w:trPr>
          <w:trHeight w:val="345"/>
        </w:trPr>
        <w:tc>
          <w:tcPr>
            <w:tcW w:w="9611" w:type="dxa"/>
            <w:tcBorders>
              <w:top w:val="single" w:sz="4" w:space="0" w:color="000000"/>
              <w:left w:val="single" w:sz="4" w:space="0" w:color="000000"/>
              <w:bottom w:val="single" w:sz="4" w:space="0" w:color="auto"/>
              <w:right w:val="single" w:sz="4" w:space="0" w:color="000000"/>
            </w:tcBorders>
          </w:tcPr>
          <w:p w14:paraId="36E30169" w14:textId="034A6F26" w:rsidR="00083759" w:rsidRPr="00A735AF" w:rsidRDefault="00A735AF" w:rsidP="00B17121">
            <w:pPr>
              <w:tabs>
                <w:tab w:val="left" w:pos="709"/>
              </w:tabs>
              <w:suppressAutoHyphens/>
              <w:snapToGrid w:val="0"/>
              <w:spacing w:after="0" w:line="240" w:lineRule="auto"/>
              <w:ind w:left="34"/>
              <w:jc w:val="both"/>
              <w:rPr>
                <w:rFonts w:ascii="Times New Roman" w:eastAsia="Times New Roman" w:hAnsi="Times New Roman" w:cs="Times New Roman"/>
                <w:b/>
                <w:bCs/>
                <w:sz w:val="24"/>
                <w:szCs w:val="24"/>
                <w:lang w:eastAsia="ar-SA"/>
              </w:rPr>
            </w:pPr>
            <w:r w:rsidRPr="00A735AF">
              <w:rPr>
                <w:rFonts w:ascii="Times New Roman" w:hAnsi="Times New Roman" w:cs="Times New Roman"/>
                <w:b/>
                <w:bCs/>
                <w:sz w:val="24"/>
                <w:szCs w:val="24"/>
              </w:rPr>
              <w:t>ЛОТ №1</w:t>
            </w:r>
            <w:r w:rsidRPr="00A735AF">
              <w:rPr>
                <w:rFonts w:ascii="Times New Roman" w:hAnsi="Times New Roman" w:cs="Times New Roman"/>
                <w:b/>
                <w:bCs/>
                <w:sz w:val="24"/>
                <w:szCs w:val="24"/>
              </w:rPr>
              <w:t>– 242 040,00 (двести сорок две тысячи сорок рублей), с учетом НДС</w:t>
            </w:r>
          </w:p>
        </w:tc>
      </w:tr>
      <w:tr w:rsidR="00083759" w:rsidRPr="00957B29" w14:paraId="6545EA7F" w14:textId="77777777" w:rsidTr="00163990">
        <w:trPr>
          <w:trHeight w:val="825"/>
        </w:trPr>
        <w:tc>
          <w:tcPr>
            <w:tcW w:w="9611" w:type="dxa"/>
            <w:tcBorders>
              <w:top w:val="single" w:sz="4" w:space="0" w:color="auto"/>
              <w:left w:val="single" w:sz="4" w:space="0" w:color="000000"/>
              <w:bottom w:val="single" w:sz="4" w:space="0" w:color="000000"/>
              <w:right w:val="single" w:sz="4" w:space="0" w:color="000000"/>
            </w:tcBorders>
          </w:tcPr>
          <w:p w14:paraId="171A4140" w14:textId="77777777" w:rsidR="00083759" w:rsidRPr="00957B29" w:rsidRDefault="00083759" w:rsidP="00B17121">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57B29">
              <w:rPr>
                <w:rFonts w:ascii="Times New Roman" w:eastAsia="Times New Roman" w:hAnsi="Times New Roman" w:cs="Times New Roman"/>
                <w:sz w:val="24"/>
                <w:szCs w:val="24"/>
                <w:lang w:eastAsia="ar-SA"/>
              </w:rPr>
              <w:t>В сумму арендной платы не входят коммунальные, эксплуатационные и административно -хозяйственные расходы.</w:t>
            </w:r>
          </w:p>
        </w:tc>
      </w:tr>
    </w:tbl>
    <w:p w14:paraId="7F42CA67" w14:textId="20BB88EB" w:rsidR="00061089" w:rsidRDefault="00061089" w:rsidP="00FD0A0E">
      <w:pPr>
        <w:autoSpaceDE w:val="0"/>
        <w:autoSpaceDN w:val="0"/>
        <w:adjustRightInd w:val="0"/>
        <w:spacing w:after="0" w:line="240" w:lineRule="auto"/>
        <w:ind w:firstLine="709"/>
        <w:jc w:val="both"/>
        <w:rPr>
          <w:rFonts w:ascii="Times New Roman" w:hAnsi="Times New Roman" w:cs="Times New Roman"/>
          <w:sz w:val="24"/>
          <w:szCs w:val="24"/>
        </w:rPr>
      </w:pPr>
    </w:p>
    <w:p w14:paraId="405BD1B2" w14:textId="1D81C537" w:rsidR="0032642C" w:rsidRPr="00BB4E60" w:rsidRDefault="0058254A" w:rsidP="00326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2</w:t>
      </w:r>
      <w:r w:rsidRPr="00BB4E60">
        <w:rPr>
          <w:rFonts w:ascii="Times New Roman" w:eastAsia="Times New Roman" w:hAnsi="Times New Roman" w:cs="Times New Roman"/>
          <w:sz w:val="24"/>
          <w:szCs w:val="24"/>
          <w:lang w:eastAsia="ar-SA"/>
        </w:rPr>
        <w:t xml:space="preserve">. </w:t>
      </w:r>
      <w:r w:rsidR="0032642C" w:rsidRPr="00BB4E60">
        <w:rPr>
          <w:rFonts w:ascii="Times New Roman" w:eastAsia="Times New Roman" w:hAnsi="Times New Roman" w:cs="Times New Roman"/>
          <w:sz w:val="24"/>
          <w:szCs w:val="24"/>
          <w:lang w:eastAsia="ar-SA"/>
        </w:rPr>
        <w:t xml:space="preserve">Дата и время окончания срока подачи заявок – </w:t>
      </w:r>
      <w:r w:rsidR="00A735AF" w:rsidRPr="00A735AF">
        <w:rPr>
          <w:rFonts w:ascii="Times New Roman" w:eastAsia="Times New Roman" w:hAnsi="Times New Roman" w:cs="Times New Roman"/>
          <w:b/>
          <w:bCs/>
          <w:sz w:val="24"/>
          <w:szCs w:val="24"/>
          <w:lang w:eastAsia="ar-SA"/>
        </w:rPr>
        <w:t>21</w:t>
      </w:r>
      <w:r w:rsidR="00FD7D63" w:rsidRPr="00A735AF">
        <w:rPr>
          <w:rFonts w:ascii="Times New Roman" w:eastAsia="Times New Roman" w:hAnsi="Times New Roman" w:cs="Times New Roman"/>
          <w:b/>
          <w:bCs/>
          <w:sz w:val="24"/>
          <w:szCs w:val="24"/>
          <w:lang w:eastAsia="ar-SA"/>
        </w:rPr>
        <w:t>.</w:t>
      </w:r>
      <w:r w:rsidR="00083759" w:rsidRPr="00A735AF">
        <w:rPr>
          <w:rFonts w:ascii="Times New Roman" w:eastAsia="Times New Roman" w:hAnsi="Times New Roman" w:cs="Times New Roman"/>
          <w:b/>
          <w:bCs/>
          <w:sz w:val="24"/>
          <w:szCs w:val="24"/>
          <w:lang w:eastAsia="ar-SA"/>
        </w:rPr>
        <w:t>01</w:t>
      </w:r>
      <w:r w:rsidR="00397C2C" w:rsidRPr="0073583C">
        <w:rPr>
          <w:rFonts w:ascii="Times New Roman" w:eastAsia="Times New Roman" w:hAnsi="Times New Roman" w:cs="Times New Roman"/>
          <w:b/>
          <w:bCs/>
          <w:sz w:val="24"/>
          <w:szCs w:val="24"/>
          <w:lang w:eastAsia="ar-SA"/>
        </w:rPr>
        <w:t>.202</w:t>
      </w:r>
      <w:r w:rsidR="00083759">
        <w:rPr>
          <w:rFonts w:ascii="Times New Roman" w:eastAsia="Times New Roman" w:hAnsi="Times New Roman" w:cs="Times New Roman"/>
          <w:b/>
          <w:bCs/>
          <w:sz w:val="24"/>
          <w:szCs w:val="24"/>
          <w:lang w:eastAsia="ar-SA"/>
        </w:rPr>
        <w:t>5</w:t>
      </w:r>
      <w:r w:rsidR="00D25EBB" w:rsidRPr="0073583C">
        <w:rPr>
          <w:rFonts w:ascii="Times New Roman" w:eastAsia="Times New Roman" w:hAnsi="Times New Roman" w:cs="Times New Roman"/>
          <w:b/>
          <w:bCs/>
          <w:sz w:val="24"/>
          <w:szCs w:val="24"/>
          <w:lang w:eastAsia="ar-SA"/>
        </w:rPr>
        <w:t xml:space="preserve"> </w:t>
      </w:r>
      <w:r w:rsidR="0073583C" w:rsidRPr="0073583C">
        <w:rPr>
          <w:rFonts w:ascii="Times New Roman" w:eastAsia="Times New Roman" w:hAnsi="Times New Roman" w:cs="Times New Roman"/>
          <w:b/>
          <w:bCs/>
          <w:sz w:val="24"/>
          <w:szCs w:val="24"/>
          <w:lang w:eastAsia="ar-SA"/>
        </w:rPr>
        <w:t xml:space="preserve">в </w:t>
      </w:r>
      <w:r w:rsidR="0032642C" w:rsidRPr="0073583C">
        <w:rPr>
          <w:rFonts w:ascii="Times New Roman" w:eastAsia="Times New Roman" w:hAnsi="Times New Roman" w:cs="Times New Roman"/>
          <w:b/>
          <w:bCs/>
          <w:sz w:val="24"/>
          <w:szCs w:val="24"/>
          <w:lang w:eastAsia="ar-SA"/>
        </w:rPr>
        <w:t>1</w:t>
      </w:r>
      <w:r w:rsidR="0073583C" w:rsidRPr="0073583C">
        <w:rPr>
          <w:rFonts w:ascii="Times New Roman" w:eastAsia="Times New Roman" w:hAnsi="Times New Roman" w:cs="Times New Roman"/>
          <w:b/>
          <w:bCs/>
          <w:sz w:val="24"/>
          <w:szCs w:val="24"/>
          <w:lang w:eastAsia="ar-SA"/>
        </w:rPr>
        <w:t>7</w:t>
      </w:r>
      <w:r w:rsidR="0032642C" w:rsidRPr="0073583C">
        <w:rPr>
          <w:rFonts w:ascii="Times New Roman" w:eastAsia="Times New Roman" w:hAnsi="Times New Roman" w:cs="Times New Roman"/>
          <w:b/>
          <w:bCs/>
          <w:sz w:val="24"/>
          <w:szCs w:val="24"/>
          <w:lang w:eastAsia="ar-SA"/>
        </w:rPr>
        <w:t xml:space="preserve"> часов 00 минут</w:t>
      </w:r>
      <w:r w:rsidR="006E7F63" w:rsidRPr="00BB4E60">
        <w:rPr>
          <w:rFonts w:ascii="Times New Roman" w:eastAsia="Times New Roman" w:hAnsi="Times New Roman" w:cs="Times New Roman"/>
          <w:sz w:val="24"/>
          <w:szCs w:val="24"/>
          <w:lang w:eastAsia="ar-SA"/>
        </w:rPr>
        <w:t>.</w:t>
      </w:r>
    </w:p>
    <w:p w14:paraId="1D88724F" w14:textId="7567C9DF" w:rsidR="008E4292" w:rsidRPr="00BB4E60" w:rsidRDefault="0032642C" w:rsidP="006E7F63">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3</w:t>
      </w:r>
      <w:r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Срок действия договора</w:t>
      </w:r>
      <w:r w:rsidR="006E7F63" w:rsidRPr="00BB4E60">
        <w:rPr>
          <w:rFonts w:ascii="Times New Roman" w:eastAsia="Times New Roman" w:hAnsi="Times New Roman" w:cs="Times New Roman"/>
          <w:sz w:val="24"/>
          <w:szCs w:val="24"/>
          <w:lang w:eastAsia="ar-SA"/>
        </w:rPr>
        <w:t xml:space="preserve"> –</w:t>
      </w:r>
      <w:r w:rsidR="007720B3" w:rsidRPr="00BB4E60">
        <w:rPr>
          <w:rFonts w:ascii="Times New Roman" w:eastAsia="Times New Roman" w:hAnsi="Times New Roman" w:cs="Times New Roman"/>
          <w:sz w:val="24"/>
          <w:szCs w:val="24"/>
          <w:lang w:eastAsia="ar-SA"/>
        </w:rPr>
        <w:t xml:space="preserve"> 5 лет.</w:t>
      </w:r>
    </w:p>
    <w:p w14:paraId="1695EF9B" w14:textId="0241CF44" w:rsidR="007720B3" w:rsidRPr="0073583C" w:rsidRDefault="007720B3" w:rsidP="007720B3">
      <w:pPr>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4</w:t>
      </w:r>
      <w:r w:rsidRPr="00BB4E60">
        <w:rPr>
          <w:rFonts w:ascii="Times New Roman" w:eastAsia="Times New Roman" w:hAnsi="Times New Roman" w:cs="Times New Roman"/>
          <w:sz w:val="24"/>
          <w:szCs w:val="24"/>
          <w:lang w:eastAsia="ar-SA"/>
        </w:rPr>
        <w:t xml:space="preserve">. </w:t>
      </w:r>
      <w:r w:rsidR="00607EF9" w:rsidRPr="00BB4E60">
        <w:rPr>
          <w:rFonts w:ascii="Times New Roman" w:hAnsi="Times New Roman" w:cs="Times New Roman"/>
          <w:sz w:val="24"/>
          <w:szCs w:val="24"/>
        </w:rPr>
        <w:t xml:space="preserve">Дата и время начала рассмотрения заявок на участие в аукционе </w:t>
      </w:r>
      <w:r w:rsidR="00607EF9" w:rsidRPr="00BB4E60">
        <w:rPr>
          <w:rFonts w:ascii="Times New Roman" w:eastAsia="Times New Roman" w:hAnsi="Times New Roman" w:cs="Times New Roman"/>
          <w:sz w:val="24"/>
          <w:szCs w:val="24"/>
          <w:lang w:eastAsia="ar-SA"/>
        </w:rPr>
        <w:t xml:space="preserve">– </w:t>
      </w:r>
      <w:r w:rsidR="00656818" w:rsidRPr="00656818">
        <w:rPr>
          <w:rFonts w:ascii="Times New Roman" w:eastAsia="Times New Roman" w:hAnsi="Times New Roman" w:cs="Times New Roman"/>
          <w:b/>
          <w:bCs/>
          <w:sz w:val="24"/>
          <w:szCs w:val="24"/>
          <w:lang w:eastAsia="ar-SA"/>
        </w:rPr>
        <w:t>2</w:t>
      </w:r>
      <w:r w:rsidR="00A735AF">
        <w:rPr>
          <w:rFonts w:ascii="Times New Roman" w:eastAsia="Times New Roman" w:hAnsi="Times New Roman" w:cs="Times New Roman"/>
          <w:b/>
          <w:bCs/>
          <w:sz w:val="24"/>
          <w:szCs w:val="24"/>
          <w:lang w:eastAsia="ar-SA"/>
        </w:rPr>
        <w:t>2</w:t>
      </w:r>
      <w:r w:rsidR="00FD7D63" w:rsidRPr="00656818">
        <w:rPr>
          <w:rFonts w:ascii="Times New Roman" w:eastAsia="Times New Roman" w:hAnsi="Times New Roman" w:cs="Times New Roman"/>
          <w:b/>
          <w:bCs/>
          <w:sz w:val="24"/>
          <w:szCs w:val="24"/>
          <w:lang w:eastAsia="ar-SA"/>
        </w:rPr>
        <w:t>.</w:t>
      </w:r>
      <w:r w:rsidR="00656818" w:rsidRPr="00656818">
        <w:rPr>
          <w:rFonts w:ascii="Times New Roman" w:eastAsia="Times New Roman" w:hAnsi="Times New Roman" w:cs="Times New Roman"/>
          <w:b/>
          <w:bCs/>
          <w:sz w:val="24"/>
          <w:szCs w:val="24"/>
          <w:lang w:eastAsia="ar-SA"/>
        </w:rPr>
        <w:t>01</w:t>
      </w:r>
      <w:r w:rsidR="00397C2C" w:rsidRPr="0073583C">
        <w:rPr>
          <w:rFonts w:ascii="Times New Roman" w:eastAsia="Times New Roman" w:hAnsi="Times New Roman" w:cs="Times New Roman"/>
          <w:b/>
          <w:bCs/>
          <w:sz w:val="24"/>
          <w:szCs w:val="24"/>
          <w:lang w:eastAsia="ar-SA"/>
        </w:rPr>
        <w:t>.202</w:t>
      </w:r>
      <w:r w:rsidR="00656818">
        <w:rPr>
          <w:rFonts w:ascii="Times New Roman" w:eastAsia="Times New Roman" w:hAnsi="Times New Roman" w:cs="Times New Roman"/>
          <w:b/>
          <w:bCs/>
          <w:sz w:val="24"/>
          <w:szCs w:val="24"/>
          <w:lang w:eastAsia="ar-SA"/>
        </w:rPr>
        <w:t>5</w:t>
      </w:r>
      <w:r w:rsidR="0073583C" w:rsidRPr="0073583C">
        <w:rPr>
          <w:rFonts w:ascii="Times New Roman" w:eastAsia="Times New Roman" w:hAnsi="Times New Roman" w:cs="Times New Roman"/>
          <w:b/>
          <w:bCs/>
          <w:sz w:val="24"/>
          <w:szCs w:val="24"/>
          <w:lang w:eastAsia="ar-SA"/>
        </w:rPr>
        <w:t xml:space="preserve"> в 12</w:t>
      </w:r>
      <w:r w:rsidR="00D25EBB" w:rsidRPr="0073583C">
        <w:rPr>
          <w:rFonts w:ascii="Times New Roman" w:eastAsia="Times New Roman" w:hAnsi="Times New Roman" w:cs="Times New Roman"/>
          <w:b/>
          <w:bCs/>
          <w:sz w:val="24"/>
          <w:szCs w:val="24"/>
          <w:lang w:eastAsia="ar-SA"/>
        </w:rPr>
        <w:t xml:space="preserve"> часов 00 минут</w:t>
      </w:r>
      <w:r w:rsidR="00EA0839" w:rsidRPr="0073583C">
        <w:rPr>
          <w:rFonts w:ascii="Times New Roman" w:eastAsia="Times New Roman" w:hAnsi="Times New Roman" w:cs="Times New Roman"/>
          <w:b/>
          <w:bCs/>
          <w:sz w:val="24"/>
          <w:szCs w:val="24"/>
          <w:lang w:eastAsia="ar-SA"/>
        </w:rPr>
        <w:t>.</w:t>
      </w:r>
    </w:p>
    <w:p w14:paraId="1CCEED8F" w14:textId="77777777" w:rsidR="00656818" w:rsidRDefault="00D33364" w:rsidP="00D33364">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1.1</w:t>
      </w:r>
      <w:r w:rsidR="00AA749B">
        <w:rPr>
          <w:rFonts w:ascii="Times New Roman" w:eastAsia="Times New Roman" w:hAnsi="Times New Roman" w:cs="Times New Roman"/>
          <w:sz w:val="24"/>
          <w:szCs w:val="24"/>
        </w:rPr>
        <w:t>5</w:t>
      </w:r>
      <w:r w:rsidRPr="00BB4E60">
        <w:rPr>
          <w:rFonts w:ascii="Times New Roman" w:eastAsia="Times New Roman" w:hAnsi="Times New Roman" w:cs="Times New Roman"/>
          <w:sz w:val="24"/>
          <w:szCs w:val="24"/>
        </w:rPr>
        <w:t xml:space="preserve">. </w:t>
      </w:r>
      <w:r w:rsidRPr="00BB4E60">
        <w:rPr>
          <w:rFonts w:ascii="Times New Roman" w:hAnsi="Times New Roman" w:cs="Times New Roman"/>
          <w:sz w:val="24"/>
          <w:szCs w:val="24"/>
        </w:rPr>
        <w:t xml:space="preserve">Величина повышения начальной цены договора («шаг аукциона») </w:t>
      </w:r>
      <w:r w:rsidR="008E1D2F" w:rsidRPr="00BB4E60">
        <w:rPr>
          <w:rFonts w:ascii="Times New Roman" w:hAnsi="Times New Roman" w:cs="Times New Roman"/>
          <w:sz w:val="24"/>
          <w:szCs w:val="24"/>
        </w:rPr>
        <w:t xml:space="preserve">– </w:t>
      </w:r>
      <w:r w:rsidRPr="00BB4E60">
        <w:rPr>
          <w:rFonts w:ascii="Times New Roman" w:hAnsi="Times New Roman" w:cs="Times New Roman"/>
          <w:sz w:val="24"/>
          <w:szCs w:val="24"/>
        </w:rPr>
        <w:t>пять процентов начальной (минимальной) цены договора (цены лота)</w:t>
      </w:r>
      <w:r w:rsidR="00384D13">
        <w:rPr>
          <w:rFonts w:ascii="Times New Roman" w:hAnsi="Times New Roman" w:cs="Times New Roman"/>
          <w:sz w:val="24"/>
          <w:szCs w:val="24"/>
        </w:rPr>
        <w:t>, составляет</w:t>
      </w:r>
      <w:r w:rsidR="00656818">
        <w:rPr>
          <w:rFonts w:ascii="Times New Roman" w:hAnsi="Times New Roman" w:cs="Times New Roman"/>
          <w:sz w:val="24"/>
          <w:szCs w:val="24"/>
        </w:rPr>
        <w:t>:</w:t>
      </w:r>
    </w:p>
    <w:tbl>
      <w:tblPr>
        <w:tblW w:w="9611" w:type="dxa"/>
        <w:tblInd w:w="-5" w:type="dxa"/>
        <w:tblLayout w:type="fixed"/>
        <w:tblLook w:val="04A0" w:firstRow="1" w:lastRow="0" w:firstColumn="1" w:lastColumn="0" w:noHBand="0" w:noVBand="1"/>
      </w:tblPr>
      <w:tblGrid>
        <w:gridCol w:w="9611"/>
      </w:tblGrid>
      <w:tr w:rsidR="00A735AF" w:rsidRPr="009002E8" w14:paraId="074B5C02" w14:textId="77777777" w:rsidTr="00A735AF">
        <w:trPr>
          <w:trHeight w:val="277"/>
        </w:trPr>
        <w:tc>
          <w:tcPr>
            <w:tcW w:w="9611" w:type="dxa"/>
            <w:tcBorders>
              <w:top w:val="single" w:sz="4" w:space="0" w:color="000000"/>
              <w:left w:val="single" w:sz="4" w:space="0" w:color="000000"/>
              <w:bottom w:val="single" w:sz="4" w:space="0" w:color="auto"/>
              <w:right w:val="single" w:sz="4" w:space="0" w:color="000000"/>
            </w:tcBorders>
          </w:tcPr>
          <w:p w14:paraId="24024CDC" w14:textId="65283D48" w:rsidR="00A735AF" w:rsidRPr="009002E8" w:rsidRDefault="00A735AF" w:rsidP="00A735AF">
            <w:pPr>
              <w:pStyle w:val="ConsPlusNormal"/>
              <w:ind w:firstLine="0"/>
              <w:jc w:val="both"/>
              <w:rPr>
                <w:rFonts w:ascii="Times New Roman" w:eastAsia="Times New Roman" w:hAnsi="Times New Roman" w:cs="Times New Roman"/>
                <w:sz w:val="24"/>
                <w:szCs w:val="24"/>
              </w:rPr>
            </w:pPr>
            <w:r w:rsidRPr="00DF499B">
              <w:rPr>
                <w:rFonts w:ascii="Times New Roman" w:hAnsi="Times New Roman" w:cs="Times New Roman"/>
                <w:b/>
                <w:bCs/>
                <w:sz w:val="24"/>
                <w:szCs w:val="24"/>
              </w:rPr>
              <w:t>Лот № 1</w:t>
            </w:r>
            <w:r w:rsidRPr="009002E8">
              <w:rPr>
                <w:rFonts w:ascii="Times New Roman" w:hAnsi="Times New Roman" w:cs="Times New Roman"/>
                <w:sz w:val="24"/>
                <w:szCs w:val="24"/>
              </w:rPr>
              <w:t xml:space="preserve">- </w:t>
            </w:r>
            <w:r w:rsidRPr="00174FAD">
              <w:rPr>
                <w:rFonts w:ascii="Times New Roman" w:hAnsi="Times New Roman" w:cs="Times New Roman"/>
                <w:b/>
                <w:bCs/>
                <w:sz w:val="24"/>
                <w:szCs w:val="24"/>
              </w:rPr>
              <w:t>12 102,00</w:t>
            </w:r>
            <w:r>
              <w:rPr>
                <w:rFonts w:ascii="Times New Roman" w:hAnsi="Times New Roman" w:cs="Times New Roman"/>
                <w:sz w:val="24"/>
                <w:szCs w:val="24"/>
              </w:rPr>
              <w:t xml:space="preserve"> </w:t>
            </w:r>
            <w:r w:rsidRPr="009002E8">
              <w:rPr>
                <w:rFonts w:ascii="Times New Roman" w:hAnsi="Times New Roman" w:cs="Times New Roman"/>
                <w:sz w:val="24"/>
                <w:szCs w:val="24"/>
              </w:rPr>
              <w:t>(</w:t>
            </w:r>
            <w:r>
              <w:rPr>
                <w:rFonts w:ascii="Times New Roman" w:hAnsi="Times New Roman" w:cs="Times New Roman"/>
                <w:sz w:val="24"/>
                <w:szCs w:val="24"/>
              </w:rPr>
              <w:t>двенадцать тысяч сто два рубля</w:t>
            </w:r>
            <w:r w:rsidRPr="009002E8">
              <w:rPr>
                <w:rFonts w:ascii="Times New Roman" w:hAnsi="Times New Roman" w:cs="Times New Roman"/>
                <w:sz w:val="24"/>
                <w:szCs w:val="24"/>
              </w:rPr>
              <w:t>)</w:t>
            </w:r>
          </w:p>
        </w:tc>
      </w:tr>
    </w:tbl>
    <w:p w14:paraId="0EA241E1" w14:textId="1CF79DA5" w:rsidR="00D33364" w:rsidRPr="0073583C" w:rsidRDefault="00D33364" w:rsidP="007720B3">
      <w:pPr>
        <w:suppressAutoHyphens/>
        <w:snapToGrid w:val="0"/>
        <w:spacing w:after="0" w:line="240" w:lineRule="auto"/>
        <w:ind w:firstLine="709"/>
        <w:jc w:val="both"/>
        <w:rPr>
          <w:rFonts w:ascii="Times New Roman" w:hAnsi="Times New Roman" w:cs="Times New Roman"/>
          <w:b/>
          <w:bCs/>
          <w:sz w:val="24"/>
          <w:szCs w:val="24"/>
        </w:rPr>
      </w:pPr>
      <w:r w:rsidRPr="00BB4E60">
        <w:rPr>
          <w:rFonts w:ascii="Times New Roman" w:eastAsia="Times New Roman" w:hAnsi="Times New Roman" w:cs="Times New Roman"/>
          <w:sz w:val="24"/>
          <w:szCs w:val="24"/>
          <w:lang w:eastAsia="ar-SA"/>
        </w:rPr>
        <w:t>1.1</w:t>
      </w:r>
      <w:r w:rsidR="00AA749B">
        <w:rPr>
          <w:rFonts w:ascii="Times New Roman" w:eastAsia="Times New Roman" w:hAnsi="Times New Roman" w:cs="Times New Roman"/>
          <w:sz w:val="24"/>
          <w:szCs w:val="24"/>
          <w:lang w:eastAsia="ar-SA"/>
        </w:rPr>
        <w:t>6</w:t>
      </w:r>
      <w:r w:rsidRPr="00BB4E60">
        <w:rPr>
          <w:rFonts w:ascii="Times New Roman" w:eastAsia="Times New Roman" w:hAnsi="Times New Roman" w:cs="Times New Roman"/>
          <w:sz w:val="24"/>
          <w:szCs w:val="24"/>
          <w:lang w:eastAsia="ar-SA"/>
        </w:rPr>
        <w:t xml:space="preserve">. </w:t>
      </w:r>
      <w:r w:rsidRPr="00BB4E60">
        <w:rPr>
          <w:rFonts w:ascii="Times New Roman" w:hAnsi="Times New Roman" w:cs="Times New Roman"/>
          <w:sz w:val="24"/>
          <w:szCs w:val="24"/>
        </w:rPr>
        <w:t>Дата и время начала проведения аукциона</w:t>
      </w:r>
      <w:r w:rsidR="008E1D2F" w:rsidRPr="00BB4E60">
        <w:rPr>
          <w:rFonts w:ascii="Times New Roman" w:hAnsi="Times New Roman" w:cs="Times New Roman"/>
          <w:sz w:val="24"/>
          <w:szCs w:val="24"/>
        </w:rPr>
        <w:t xml:space="preserve"> – </w:t>
      </w:r>
      <w:r w:rsidR="00656818" w:rsidRPr="00656818">
        <w:rPr>
          <w:rFonts w:ascii="Times New Roman" w:hAnsi="Times New Roman" w:cs="Times New Roman"/>
          <w:b/>
          <w:bCs/>
          <w:sz w:val="24"/>
          <w:szCs w:val="24"/>
        </w:rPr>
        <w:t>2</w:t>
      </w:r>
      <w:r w:rsidR="00A735AF">
        <w:rPr>
          <w:rFonts w:ascii="Times New Roman" w:hAnsi="Times New Roman" w:cs="Times New Roman"/>
          <w:b/>
          <w:bCs/>
          <w:sz w:val="24"/>
          <w:szCs w:val="24"/>
        </w:rPr>
        <w:t>4</w:t>
      </w:r>
      <w:r w:rsidR="00FD7D63" w:rsidRPr="00656818">
        <w:rPr>
          <w:rFonts w:ascii="Times New Roman" w:hAnsi="Times New Roman" w:cs="Times New Roman"/>
          <w:b/>
          <w:bCs/>
          <w:sz w:val="24"/>
          <w:szCs w:val="24"/>
        </w:rPr>
        <w:t>.</w:t>
      </w:r>
      <w:r w:rsidR="00656818" w:rsidRPr="00656818">
        <w:rPr>
          <w:rFonts w:ascii="Times New Roman" w:hAnsi="Times New Roman" w:cs="Times New Roman"/>
          <w:b/>
          <w:bCs/>
          <w:sz w:val="24"/>
          <w:szCs w:val="24"/>
        </w:rPr>
        <w:t>01</w:t>
      </w:r>
      <w:r w:rsidR="00397C2C" w:rsidRPr="00656818">
        <w:rPr>
          <w:rFonts w:ascii="Times New Roman" w:hAnsi="Times New Roman" w:cs="Times New Roman"/>
          <w:b/>
          <w:bCs/>
          <w:sz w:val="24"/>
          <w:szCs w:val="24"/>
        </w:rPr>
        <w:t>.</w:t>
      </w:r>
      <w:r w:rsidR="00397C2C" w:rsidRPr="0073583C">
        <w:rPr>
          <w:rFonts w:ascii="Times New Roman" w:hAnsi="Times New Roman" w:cs="Times New Roman"/>
          <w:b/>
          <w:bCs/>
          <w:sz w:val="24"/>
          <w:szCs w:val="24"/>
        </w:rPr>
        <w:t>202</w:t>
      </w:r>
      <w:r w:rsidR="00656818">
        <w:rPr>
          <w:rFonts w:ascii="Times New Roman" w:hAnsi="Times New Roman" w:cs="Times New Roman"/>
          <w:b/>
          <w:bCs/>
          <w:sz w:val="24"/>
          <w:szCs w:val="24"/>
        </w:rPr>
        <w:t>5</w:t>
      </w:r>
      <w:r w:rsidR="0073583C" w:rsidRPr="0073583C">
        <w:rPr>
          <w:rFonts w:ascii="Times New Roman" w:hAnsi="Times New Roman" w:cs="Times New Roman"/>
          <w:b/>
          <w:bCs/>
          <w:sz w:val="24"/>
          <w:szCs w:val="24"/>
        </w:rPr>
        <w:t xml:space="preserve"> в 09</w:t>
      </w:r>
      <w:r w:rsidR="00D25EBB" w:rsidRPr="0073583C">
        <w:rPr>
          <w:rFonts w:ascii="Times New Roman" w:hAnsi="Times New Roman" w:cs="Times New Roman"/>
          <w:b/>
          <w:bCs/>
          <w:sz w:val="24"/>
          <w:szCs w:val="24"/>
        </w:rPr>
        <w:t xml:space="preserve"> часов </w:t>
      </w:r>
      <w:r w:rsidR="00DD0DE8" w:rsidRPr="0073583C">
        <w:rPr>
          <w:rFonts w:ascii="Times New Roman" w:hAnsi="Times New Roman" w:cs="Times New Roman"/>
          <w:b/>
          <w:bCs/>
          <w:sz w:val="24"/>
          <w:szCs w:val="24"/>
        </w:rPr>
        <w:t>0</w:t>
      </w:r>
      <w:r w:rsidR="00D25EBB" w:rsidRPr="0073583C">
        <w:rPr>
          <w:rFonts w:ascii="Times New Roman" w:hAnsi="Times New Roman" w:cs="Times New Roman"/>
          <w:b/>
          <w:bCs/>
          <w:sz w:val="24"/>
          <w:szCs w:val="24"/>
        </w:rPr>
        <w:t>0 минут</w:t>
      </w:r>
      <w:r w:rsidRPr="0073583C">
        <w:rPr>
          <w:rFonts w:ascii="Times New Roman" w:hAnsi="Times New Roman" w:cs="Times New Roman"/>
          <w:b/>
          <w:bCs/>
          <w:sz w:val="24"/>
          <w:szCs w:val="24"/>
        </w:rPr>
        <w:t>.</w:t>
      </w:r>
    </w:p>
    <w:p w14:paraId="01C60C1D" w14:textId="5BBF83B0" w:rsidR="000651D2" w:rsidRPr="00BB4E60" w:rsidRDefault="00D33364" w:rsidP="000651D2">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1.1</w:t>
      </w:r>
      <w:r w:rsidR="00AA749B">
        <w:rPr>
          <w:rFonts w:ascii="Times New Roman" w:hAnsi="Times New Roman" w:cs="Times New Roman"/>
          <w:sz w:val="24"/>
          <w:szCs w:val="24"/>
        </w:rPr>
        <w:t>7</w:t>
      </w:r>
      <w:r w:rsidRPr="00BB4E60">
        <w:rPr>
          <w:rFonts w:ascii="Times New Roman" w:hAnsi="Times New Roman" w:cs="Times New Roman"/>
          <w:sz w:val="24"/>
          <w:szCs w:val="24"/>
        </w:rPr>
        <w:t xml:space="preserve">. </w:t>
      </w:r>
      <w:r w:rsidR="000651D2" w:rsidRPr="00BB4E60">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w:t>
      </w:r>
      <w:r w:rsidR="00E30E9B">
        <w:rPr>
          <w:rFonts w:ascii="Times New Roman" w:hAnsi="Times New Roman" w:cs="Times New Roman"/>
          <w:sz w:val="24"/>
          <w:szCs w:val="24"/>
        </w:rPr>
        <w:t>и заявок на участие в аукционе.</w:t>
      </w:r>
    </w:p>
    <w:p w14:paraId="25CB70EE" w14:textId="77777777" w:rsidR="000651D2" w:rsidRPr="00BB4E60" w:rsidRDefault="000651D2" w:rsidP="000651D2">
      <w:pPr>
        <w:pStyle w:val="ConsPlusNormal"/>
        <w:ind w:firstLine="709"/>
        <w:jc w:val="both"/>
        <w:rPr>
          <w:rFonts w:ascii="Times New Roman" w:hAnsi="Times New Roman" w:cs="Times New Roman"/>
          <w:b/>
          <w:sz w:val="24"/>
          <w:szCs w:val="24"/>
        </w:rPr>
      </w:pPr>
      <w:r w:rsidRPr="00BB4E60">
        <w:rPr>
          <w:rFonts w:ascii="Times New Roman" w:hAnsi="Times New Roman" w:cs="Times New Roman"/>
          <w:sz w:val="24"/>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w:t>
      </w:r>
      <w:r w:rsidR="00E30E9B">
        <w:rPr>
          <w:rFonts w:ascii="Times New Roman" w:hAnsi="Times New Roman" w:cs="Times New Roman"/>
          <w:sz w:val="24"/>
          <w:szCs w:val="24"/>
        </w:rPr>
        <w:t>кциона на электронной площадке.</w:t>
      </w:r>
    </w:p>
    <w:p w14:paraId="08B81D61" w14:textId="5CE96156" w:rsidR="008E1D2F" w:rsidRPr="00BB4E60" w:rsidRDefault="00932EA4" w:rsidP="00CF3D6C">
      <w:pPr>
        <w:pStyle w:val="ConsPlusNormal"/>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rPr>
        <w:t>1.</w:t>
      </w:r>
      <w:r w:rsidR="002E26CE" w:rsidRPr="00BB4E60">
        <w:rPr>
          <w:rFonts w:ascii="Times New Roman" w:eastAsia="Times New Roman" w:hAnsi="Times New Roman" w:cs="Times New Roman"/>
          <w:sz w:val="24"/>
          <w:szCs w:val="24"/>
        </w:rPr>
        <w:t>1</w:t>
      </w:r>
      <w:r w:rsidR="00AA749B">
        <w:rPr>
          <w:rFonts w:ascii="Times New Roman" w:eastAsia="Times New Roman" w:hAnsi="Times New Roman" w:cs="Times New Roman"/>
          <w:sz w:val="24"/>
          <w:szCs w:val="24"/>
        </w:rPr>
        <w:t>8</w:t>
      </w:r>
      <w:r w:rsidRPr="00BB4E60">
        <w:rPr>
          <w:rFonts w:ascii="Times New Roman" w:eastAsia="Times New Roman" w:hAnsi="Times New Roman" w:cs="Times New Roman"/>
          <w:sz w:val="24"/>
          <w:szCs w:val="24"/>
        </w:rPr>
        <w:t xml:space="preserve">. </w:t>
      </w:r>
      <w:r w:rsidR="000D0D2E" w:rsidRPr="00BB4E60">
        <w:rPr>
          <w:rFonts w:ascii="Times New Roman" w:hAnsi="Times New Roman" w:cs="Times New Roman"/>
          <w:sz w:val="24"/>
          <w:szCs w:val="24"/>
        </w:rPr>
        <w:t xml:space="preserve">Любое заинтересованное лицо вправе направить на адрес электронной площадки или,в случае, если лицо зарегистрировано на электронной площадке в соответствии с </w:t>
      </w:r>
      <w:hyperlink w:anchor="P92">
        <w:r w:rsidR="000D0D2E" w:rsidRPr="00BB4E60">
          <w:rPr>
            <w:rFonts w:ascii="Times New Roman" w:hAnsi="Times New Roman" w:cs="Times New Roman"/>
            <w:sz w:val="24"/>
            <w:szCs w:val="24"/>
          </w:rPr>
          <w:t xml:space="preserve">пунктом </w:t>
        </w:r>
      </w:hyperlink>
      <w:r w:rsidR="007D6ED5" w:rsidRPr="00BB4E60">
        <w:rPr>
          <w:rFonts w:ascii="Times New Roman" w:hAnsi="Times New Roman" w:cs="Times New Roman"/>
          <w:sz w:val="24"/>
          <w:szCs w:val="24"/>
        </w:rPr>
        <w:t>6</w:t>
      </w:r>
      <w:r w:rsidR="00CF3D6C" w:rsidRPr="00BB4E60">
        <w:rPr>
          <w:rFonts w:ascii="Times New Roman" w:hAnsi="Times New Roman" w:cs="Times New Roman"/>
          <w:sz w:val="24"/>
          <w:szCs w:val="24"/>
        </w:rPr>
        <w:t>.2</w:t>
      </w:r>
      <w:r w:rsidR="000D0D2E" w:rsidRPr="00BB4E60">
        <w:rPr>
          <w:rFonts w:ascii="Times New Roman" w:hAnsi="Times New Roman" w:cs="Times New Roman"/>
          <w:sz w:val="24"/>
          <w:szCs w:val="24"/>
        </w:rPr>
        <w:t xml:space="preserve"> настояще</w:t>
      </w:r>
      <w:r w:rsidR="00CF3D6C" w:rsidRPr="00BB4E60">
        <w:rPr>
          <w:rFonts w:ascii="Times New Roman" w:hAnsi="Times New Roman" w:cs="Times New Roman"/>
          <w:sz w:val="24"/>
          <w:szCs w:val="24"/>
        </w:rPr>
        <w:t>й</w:t>
      </w:r>
      <w:r w:rsidR="000D0D2E" w:rsidRPr="00BB4E60">
        <w:rPr>
          <w:rFonts w:ascii="Times New Roman" w:hAnsi="Times New Roman" w:cs="Times New Roman"/>
          <w:sz w:val="24"/>
          <w:szCs w:val="24"/>
        </w:rPr>
        <w:t xml:space="preserve"> а</w:t>
      </w:r>
      <w:r w:rsidR="00CF3D6C" w:rsidRPr="00BB4E60">
        <w:rPr>
          <w:rFonts w:ascii="Times New Roman" w:hAnsi="Times New Roman" w:cs="Times New Roman"/>
          <w:sz w:val="24"/>
          <w:szCs w:val="24"/>
        </w:rPr>
        <w:t>укционной документации</w:t>
      </w:r>
      <w:r w:rsidR="000D0D2E" w:rsidRPr="00BB4E60">
        <w:rPr>
          <w:rFonts w:ascii="Times New Roman" w:hAnsi="Times New Roman" w:cs="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21C58" w:rsidRPr="00BB4E60">
        <w:rPr>
          <w:rFonts w:ascii="Times New Roman" w:hAnsi="Times New Roman" w:cs="Times New Roman"/>
          <w:sz w:val="24"/>
          <w:szCs w:val="24"/>
        </w:rPr>
        <w:t>аукционной</w:t>
      </w:r>
      <w:r w:rsidR="000D0D2E" w:rsidRPr="00BB4E60">
        <w:rPr>
          <w:rFonts w:ascii="Times New Roman" w:hAnsi="Times New Roman" w:cs="Times New Roman"/>
          <w:sz w:val="24"/>
          <w:szCs w:val="24"/>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FF7589" w:rsidRPr="00BB4E60">
        <w:rPr>
          <w:rFonts w:ascii="Times New Roman" w:hAnsi="Times New Roman" w:cs="Times New Roman"/>
          <w:sz w:val="24"/>
          <w:szCs w:val="24"/>
        </w:rPr>
        <w:t>аукцион</w:t>
      </w:r>
      <w:r w:rsidR="000D0D2E" w:rsidRPr="00BB4E60">
        <w:rPr>
          <w:rFonts w:ascii="Times New Roman" w:hAnsi="Times New Roman" w:cs="Times New Roman"/>
          <w:sz w:val="24"/>
          <w:szCs w:val="24"/>
        </w:rPr>
        <w:t xml:space="preserve">а. </w:t>
      </w:r>
    </w:p>
    <w:p w14:paraId="1A4BBE39" w14:textId="77777777" w:rsidR="000D0D2E" w:rsidRPr="00BB4E60" w:rsidRDefault="000D0D2E"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FF7589" w:rsidRPr="00BB4E60">
        <w:rPr>
          <w:rFonts w:ascii="Times New Roman" w:hAnsi="Times New Roman" w:cs="Times New Roman"/>
          <w:sz w:val="24"/>
          <w:szCs w:val="24"/>
        </w:rPr>
        <w:t>аукционе</w:t>
      </w:r>
      <w:r w:rsidRPr="00BB4E60">
        <w:rPr>
          <w:rFonts w:ascii="Times New Roman" w:hAnsi="Times New Roman" w:cs="Times New Roman"/>
          <w:sz w:val="24"/>
          <w:szCs w:val="24"/>
        </w:rPr>
        <w:t>, организатор а</w:t>
      </w:r>
      <w:r w:rsidR="00821C58" w:rsidRPr="00BB4E60">
        <w:rPr>
          <w:rFonts w:ascii="Times New Roman" w:hAnsi="Times New Roman" w:cs="Times New Roman"/>
          <w:sz w:val="24"/>
          <w:szCs w:val="24"/>
        </w:rPr>
        <w:t>укциона</w:t>
      </w:r>
      <w:r w:rsidRPr="00BB4E60">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FF7589" w:rsidRPr="00BB4E60">
        <w:rPr>
          <w:rFonts w:ascii="Times New Roman" w:hAnsi="Times New Roman" w:cs="Times New Roman"/>
          <w:sz w:val="24"/>
          <w:szCs w:val="24"/>
        </w:rPr>
        <w:t>аукциона</w:t>
      </w:r>
      <w:r w:rsidRPr="00BB4E60">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FF7589" w:rsidRPr="00BB4E60">
        <w:rPr>
          <w:rFonts w:ascii="Times New Roman" w:hAnsi="Times New Roman" w:cs="Times New Roman"/>
          <w:sz w:val="24"/>
          <w:szCs w:val="24"/>
        </w:rPr>
        <w:t>аукционной</w:t>
      </w:r>
      <w:r w:rsidRPr="00BB4E60">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площадке. </w:t>
      </w:r>
    </w:p>
    <w:p w14:paraId="66CD5C15" w14:textId="77777777" w:rsidR="006E7F63" w:rsidRPr="00BB4E60" w:rsidRDefault="00D625B7" w:rsidP="00D625B7">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Дата начала предоставления разъяснений положений документации об аукционе </w:t>
      </w:r>
      <w:r w:rsidR="006E7F63" w:rsidRPr="00BB4E60">
        <w:rPr>
          <w:rFonts w:ascii="Times New Roman" w:eastAsia="Times New Roman" w:hAnsi="Times New Roman" w:cs="Times New Roman"/>
          <w:sz w:val="24"/>
          <w:szCs w:val="24"/>
          <w:lang w:eastAsia="ar-SA"/>
        </w:rPr>
        <w:t xml:space="preserve">– </w:t>
      </w:r>
    </w:p>
    <w:p w14:paraId="6F52877D" w14:textId="2711A755" w:rsidR="00D625B7" w:rsidRPr="001F634B" w:rsidRDefault="00A735AF" w:rsidP="006E7F6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23</w:t>
      </w:r>
      <w:r w:rsidR="00FD7D63">
        <w:rPr>
          <w:rFonts w:ascii="Times New Roman" w:eastAsia="Times New Roman" w:hAnsi="Times New Roman" w:cs="Times New Roman"/>
          <w:sz w:val="24"/>
          <w:szCs w:val="24"/>
          <w:lang w:eastAsia="ar-SA"/>
        </w:rPr>
        <w:t>.</w:t>
      </w:r>
      <w:r w:rsidR="00384D13">
        <w:rPr>
          <w:rFonts w:ascii="Times New Roman" w:eastAsia="Times New Roman" w:hAnsi="Times New Roman" w:cs="Times New Roman"/>
          <w:sz w:val="24"/>
          <w:szCs w:val="24"/>
          <w:lang w:eastAsia="ar-SA"/>
        </w:rPr>
        <w:t>1</w:t>
      </w:r>
      <w:r w:rsidR="00656818">
        <w:rPr>
          <w:rFonts w:ascii="Times New Roman" w:eastAsia="Times New Roman" w:hAnsi="Times New Roman" w:cs="Times New Roman"/>
          <w:sz w:val="24"/>
          <w:szCs w:val="24"/>
          <w:lang w:eastAsia="ar-SA"/>
        </w:rPr>
        <w:t>2</w:t>
      </w:r>
      <w:r w:rsidR="00FD7D63">
        <w:rPr>
          <w:rFonts w:ascii="Times New Roman" w:eastAsia="Times New Roman" w:hAnsi="Times New Roman" w:cs="Times New Roman"/>
          <w:sz w:val="24"/>
          <w:szCs w:val="24"/>
          <w:lang w:eastAsia="ar-SA"/>
        </w:rPr>
        <w:t>.2024</w:t>
      </w:r>
      <w:r>
        <w:rPr>
          <w:rFonts w:ascii="Times New Roman" w:eastAsia="Times New Roman" w:hAnsi="Times New Roman" w:cs="Times New Roman"/>
          <w:sz w:val="24"/>
          <w:szCs w:val="24"/>
          <w:lang w:eastAsia="ar-SA"/>
        </w:rPr>
        <w:t xml:space="preserve"> г</w:t>
      </w:r>
      <w:r w:rsidR="00D625B7" w:rsidRPr="001F634B">
        <w:rPr>
          <w:rFonts w:ascii="Times New Roman" w:eastAsia="Times New Roman" w:hAnsi="Times New Roman" w:cs="Times New Roman"/>
          <w:sz w:val="24"/>
          <w:szCs w:val="24"/>
          <w:lang w:eastAsia="ar-SA"/>
        </w:rPr>
        <w:t>.</w:t>
      </w:r>
    </w:p>
    <w:p w14:paraId="4C24BBE6" w14:textId="0D5DA757" w:rsidR="003D2035" w:rsidRPr="00FD0A0E" w:rsidRDefault="00D625B7" w:rsidP="00FD0A0E">
      <w:pPr>
        <w:tabs>
          <w:tab w:val="left" w:pos="709"/>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1F634B">
        <w:rPr>
          <w:rFonts w:ascii="Times New Roman" w:eastAsia="Times New Roman" w:hAnsi="Times New Roman" w:cs="Times New Roman"/>
          <w:sz w:val="24"/>
          <w:szCs w:val="24"/>
          <w:lang w:eastAsia="ar-SA"/>
        </w:rPr>
        <w:t xml:space="preserve">Дата окончания предоставления разъяснений положений документации об аукционе </w:t>
      </w:r>
      <w:r w:rsidR="006E7F63" w:rsidRPr="001F634B">
        <w:rPr>
          <w:rFonts w:ascii="Times New Roman" w:eastAsia="Times New Roman" w:hAnsi="Times New Roman" w:cs="Times New Roman"/>
          <w:sz w:val="24"/>
          <w:szCs w:val="24"/>
          <w:lang w:eastAsia="ar-SA"/>
        </w:rPr>
        <w:t xml:space="preserve">– </w:t>
      </w:r>
      <w:r w:rsidR="00656818">
        <w:rPr>
          <w:rFonts w:ascii="Times New Roman" w:eastAsia="Times New Roman" w:hAnsi="Times New Roman" w:cs="Times New Roman"/>
          <w:sz w:val="24"/>
          <w:szCs w:val="24"/>
          <w:lang w:eastAsia="ar-SA"/>
        </w:rPr>
        <w:t>16</w:t>
      </w:r>
      <w:r w:rsidR="00FD7D63">
        <w:rPr>
          <w:rFonts w:ascii="Times New Roman" w:eastAsia="Times New Roman" w:hAnsi="Times New Roman" w:cs="Times New Roman"/>
          <w:sz w:val="24"/>
          <w:szCs w:val="24"/>
          <w:lang w:eastAsia="ar-SA"/>
        </w:rPr>
        <w:t>.</w:t>
      </w:r>
      <w:r w:rsidR="00656818">
        <w:rPr>
          <w:rFonts w:ascii="Times New Roman" w:eastAsia="Times New Roman" w:hAnsi="Times New Roman" w:cs="Times New Roman"/>
          <w:sz w:val="24"/>
          <w:szCs w:val="24"/>
          <w:lang w:eastAsia="ar-SA"/>
        </w:rPr>
        <w:t>01</w:t>
      </w:r>
      <w:r w:rsidR="00397C2C" w:rsidRPr="001F634B">
        <w:rPr>
          <w:rFonts w:ascii="Times New Roman" w:eastAsia="Times New Roman" w:hAnsi="Times New Roman" w:cs="Times New Roman"/>
          <w:sz w:val="24"/>
          <w:szCs w:val="24"/>
          <w:lang w:eastAsia="ar-SA"/>
        </w:rPr>
        <w:t>.202</w:t>
      </w:r>
      <w:r w:rsidR="00656818">
        <w:rPr>
          <w:rFonts w:ascii="Times New Roman" w:eastAsia="Times New Roman" w:hAnsi="Times New Roman" w:cs="Times New Roman"/>
          <w:sz w:val="24"/>
          <w:szCs w:val="24"/>
          <w:lang w:eastAsia="ar-SA"/>
        </w:rPr>
        <w:t>5</w:t>
      </w:r>
      <w:r w:rsidR="00A735AF">
        <w:rPr>
          <w:rFonts w:ascii="Times New Roman" w:eastAsia="Times New Roman" w:hAnsi="Times New Roman" w:cs="Times New Roman"/>
          <w:sz w:val="24"/>
          <w:szCs w:val="24"/>
          <w:lang w:eastAsia="ar-SA"/>
        </w:rPr>
        <w:t xml:space="preserve"> г</w:t>
      </w:r>
      <w:r w:rsidR="00FD0A0E" w:rsidRPr="001F634B">
        <w:rPr>
          <w:rFonts w:ascii="Times New Roman" w:eastAsia="Times New Roman" w:hAnsi="Times New Roman" w:cs="Times New Roman"/>
          <w:sz w:val="24"/>
          <w:szCs w:val="24"/>
          <w:lang w:eastAsia="ar-SA"/>
        </w:rPr>
        <w:t>.</w:t>
      </w:r>
    </w:p>
    <w:p w14:paraId="38493934" w14:textId="77777777" w:rsidR="004F35EA" w:rsidRPr="00BB4E60" w:rsidRDefault="004F35EA" w:rsidP="00267C19">
      <w:pPr>
        <w:pStyle w:val="ConsPlusNormal"/>
        <w:ind w:firstLine="0"/>
        <w:jc w:val="both"/>
        <w:rPr>
          <w:rFonts w:ascii="Times New Roman" w:hAnsi="Times New Roman" w:cs="Times New Roman"/>
          <w:sz w:val="24"/>
          <w:szCs w:val="24"/>
        </w:rPr>
      </w:pPr>
    </w:p>
    <w:p w14:paraId="6C2440C7" w14:textId="77777777" w:rsidR="00932EA4" w:rsidRPr="00BB4E60" w:rsidRDefault="00932EA4"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2. Требования к участникам аукциона</w:t>
      </w:r>
    </w:p>
    <w:p w14:paraId="45D5F7AC" w14:textId="77777777" w:rsidR="0092622F" w:rsidRPr="00BB4E60" w:rsidRDefault="0092622F" w:rsidP="00CF3D6C">
      <w:pPr>
        <w:suppressAutoHyphens/>
        <w:autoSpaceDE w:val="0"/>
        <w:spacing w:after="0" w:line="240" w:lineRule="auto"/>
        <w:ind w:firstLine="709"/>
        <w:jc w:val="center"/>
        <w:rPr>
          <w:rFonts w:ascii="Times New Roman" w:eastAsia="Arial" w:hAnsi="Times New Roman" w:cs="Times New Roman"/>
          <w:sz w:val="24"/>
          <w:szCs w:val="24"/>
          <w:u w:val="single"/>
          <w:lang w:eastAsia="ar-SA"/>
        </w:rPr>
      </w:pPr>
    </w:p>
    <w:p w14:paraId="0756DA64" w14:textId="77777777" w:rsidR="008708A9" w:rsidRPr="008708A9" w:rsidRDefault="000F68E6" w:rsidP="008708A9">
      <w:pPr>
        <w:pStyle w:val="ConsPlusNormal"/>
        <w:ind w:firstLine="709"/>
        <w:jc w:val="both"/>
        <w:rPr>
          <w:rFonts w:ascii="Times New Roman" w:hAnsi="Times New Roman" w:cs="Times New Roman"/>
          <w:sz w:val="24"/>
          <w:szCs w:val="24"/>
        </w:rPr>
      </w:pPr>
      <w:r w:rsidRPr="000F68E6">
        <w:rPr>
          <w:rFonts w:ascii="Times New Roman" w:eastAsia="Times New Roman" w:hAnsi="Times New Roman" w:cs="Times New Roman"/>
          <w:sz w:val="24"/>
          <w:szCs w:val="24"/>
        </w:rPr>
        <w:t>2.1</w:t>
      </w:r>
      <w:r w:rsidRPr="008708A9">
        <w:rPr>
          <w:rFonts w:ascii="Times New Roman" w:eastAsia="Times New Roman" w:hAnsi="Times New Roman" w:cs="Times New Roman"/>
          <w:sz w:val="24"/>
          <w:szCs w:val="24"/>
        </w:rPr>
        <w:t xml:space="preserve">. </w:t>
      </w:r>
      <w:r w:rsidR="008708A9" w:rsidRPr="008708A9">
        <w:rPr>
          <w:rFonts w:ascii="Times New Roman" w:hAnsi="Times New Roman" w:cs="Times New Roman"/>
          <w:sz w:val="24"/>
          <w:szCs w:val="24"/>
        </w:rPr>
        <w:t>Участником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3CC49A7A" w14:textId="2A04D96A" w:rsidR="00384D13" w:rsidRPr="0019292B" w:rsidRDefault="00384D13" w:rsidP="00384D13">
      <w:pPr>
        <w:pStyle w:val="ConsPlusNormal"/>
        <w:widowControl/>
        <w:ind w:firstLine="709"/>
        <w:jc w:val="both"/>
        <w:rPr>
          <w:rFonts w:ascii="Times New Roman" w:hAnsi="Times New Roman" w:cs="Times New Roman"/>
          <w:sz w:val="24"/>
          <w:szCs w:val="24"/>
        </w:rPr>
      </w:pPr>
      <w:r w:rsidRPr="0019292B">
        <w:rPr>
          <w:rFonts w:ascii="Times New Roman" w:hAnsi="Times New Roman" w:cs="Times New Roman"/>
          <w:sz w:val="24"/>
          <w:szCs w:val="24"/>
        </w:rPr>
        <w:t>2.2. Участники аукционов должны соответствовать требованиям, установленным законодательством Российской Федерации к таким участникам.</w:t>
      </w:r>
    </w:p>
    <w:p w14:paraId="760A1161" w14:textId="5D671E59" w:rsidR="000F68E6" w:rsidRPr="00094BD0" w:rsidRDefault="000F68E6" w:rsidP="000F68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7B49A37B" w14:textId="77777777" w:rsidR="004C0DE9" w:rsidRPr="00BB4E60" w:rsidRDefault="00932EA4" w:rsidP="00EF1DD0">
      <w:pPr>
        <w:autoSpaceDE w:val="0"/>
        <w:autoSpaceDN w:val="0"/>
        <w:adjustRightInd w:val="0"/>
        <w:spacing w:after="0" w:line="240" w:lineRule="auto"/>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3. Порядок подачи заявок на участие в аукционе</w:t>
      </w:r>
      <w:r w:rsidR="004C0DE9" w:rsidRPr="00BB4E60">
        <w:rPr>
          <w:rFonts w:ascii="Times New Roman" w:eastAsia="Arial" w:hAnsi="Times New Roman" w:cs="Times New Roman"/>
          <w:sz w:val="24"/>
          <w:szCs w:val="24"/>
          <w:u w:val="single"/>
          <w:lang w:eastAsia="ar-SA"/>
        </w:rPr>
        <w:t xml:space="preserve"> </w:t>
      </w:r>
    </w:p>
    <w:p w14:paraId="53119F97" w14:textId="77777777" w:rsidR="00561867" w:rsidRDefault="004C0DE9" w:rsidP="004C0DE9">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Т</w:t>
      </w:r>
      <w:r w:rsidRPr="00BB4E60">
        <w:rPr>
          <w:rFonts w:ascii="Times New Roman" w:hAnsi="Times New Roman" w:cs="Times New Roman"/>
          <w:sz w:val="24"/>
          <w:szCs w:val="24"/>
          <w:u w:val="single"/>
        </w:rPr>
        <w:t>ребования к содержанию, составу и фор</w:t>
      </w:r>
      <w:r w:rsidR="00251783" w:rsidRPr="00BB4E60">
        <w:rPr>
          <w:rFonts w:ascii="Times New Roman" w:hAnsi="Times New Roman" w:cs="Times New Roman"/>
          <w:sz w:val="24"/>
          <w:szCs w:val="24"/>
          <w:u w:val="single"/>
        </w:rPr>
        <w:t>ме заявки на участие в аукционе</w:t>
      </w:r>
      <w:r w:rsidRPr="00BB4E60">
        <w:rPr>
          <w:rFonts w:ascii="Times New Roman" w:hAnsi="Times New Roman" w:cs="Times New Roman"/>
          <w:sz w:val="24"/>
          <w:szCs w:val="24"/>
          <w:u w:val="single"/>
        </w:rPr>
        <w:t xml:space="preserve"> </w:t>
      </w:r>
    </w:p>
    <w:p w14:paraId="66245213" w14:textId="77777777" w:rsidR="009916E2" w:rsidRPr="00BB4E60" w:rsidRDefault="009916E2" w:rsidP="004C0DE9">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Инструкция по заполнению заявки</w:t>
      </w:r>
    </w:p>
    <w:p w14:paraId="1A6D8429" w14:textId="77777777" w:rsidR="001D0BB9" w:rsidRPr="00BB4E60" w:rsidRDefault="001D0BB9" w:rsidP="001D0BB9">
      <w:pPr>
        <w:autoSpaceDE w:val="0"/>
        <w:autoSpaceDN w:val="0"/>
        <w:adjustRightInd w:val="0"/>
        <w:spacing w:after="0" w:line="240" w:lineRule="auto"/>
        <w:jc w:val="center"/>
        <w:rPr>
          <w:rFonts w:ascii="Times New Roman" w:hAnsi="Times New Roman" w:cs="Times New Roman"/>
          <w:sz w:val="24"/>
          <w:szCs w:val="24"/>
        </w:rPr>
      </w:pPr>
      <w:r w:rsidRPr="00BB4E60">
        <w:rPr>
          <w:rFonts w:ascii="Times New Roman" w:hAnsi="Times New Roman" w:cs="Times New Roman"/>
          <w:sz w:val="24"/>
          <w:szCs w:val="24"/>
          <w:u w:val="single"/>
        </w:rPr>
        <w:t>Порядок и срок отзыва заявок на участие в аукционе</w:t>
      </w:r>
    </w:p>
    <w:p w14:paraId="7673E9E4" w14:textId="77777777" w:rsidR="001D0BB9" w:rsidRPr="00094BD0" w:rsidRDefault="001D0BB9" w:rsidP="004C0DE9">
      <w:pPr>
        <w:autoSpaceDE w:val="0"/>
        <w:autoSpaceDN w:val="0"/>
        <w:adjustRightInd w:val="0"/>
        <w:spacing w:after="0" w:line="240" w:lineRule="auto"/>
        <w:jc w:val="center"/>
        <w:rPr>
          <w:rFonts w:ascii="Times New Roman" w:hAnsi="Times New Roman" w:cs="Times New Roman"/>
          <w:sz w:val="28"/>
          <w:szCs w:val="28"/>
        </w:rPr>
      </w:pPr>
    </w:p>
    <w:p w14:paraId="57E0B73A" w14:textId="77777777" w:rsidR="001C2112" w:rsidRDefault="00932EA4"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3.1. </w:t>
      </w:r>
      <w:r w:rsidR="001C2112" w:rsidRPr="00BB4E60">
        <w:rPr>
          <w:rFonts w:ascii="Times New Roman" w:hAnsi="Times New Roman" w:cs="Times New Roman"/>
          <w:sz w:val="24"/>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2E21F62" w14:textId="77777777" w:rsidR="00EF1DD0" w:rsidRPr="00BB4E60" w:rsidRDefault="00EF1DD0" w:rsidP="00CF3D6C">
      <w:pPr>
        <w:pStyle w:val="ConsPlusNormal"/>
        <w:ind w:firstLine="709"/>
        <w:jc w:val="both"/>
        <w:rPr>
          <w:rFonts w:ascii="Times New Roman" w:hAnsi="Times New Roman" w:cs="Times New Roman"/>
          <w:sz w:val="24"/>
          <w:szCs w:val="24"/>
        </w:rPr>
      </w:pPr>
      <w:r w:rsidRPr="00EF1DD0">
        <w:rPr>
          <w:rFonts w:ascii="Times New Roman" w:hAnsi="Times New Roman" w:cs="Times New Roman"/>
          <w:sz w:val="24"/>
          <w:szCs w:val="24"/>
        </w:rPr>
        <w:t>Форма заявки содержится в Разделе 2 документации об аукционе.</w:t>
      </w:r>
    </w:p>
    <w:p w14:paraId="17DAE159"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Заявка на участие в аукционе должна содержать следующие документы и сведения:</w:t>
      </w:r>
    </w:p>
    <w:p w14:paraId="4303D8A4"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1" w:name="P304"/>
      <w:bookmarkEnd w:id="1"/>
      <w:r w:rsidRPr="00BB4E60">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59AE618"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9EA62"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A2165E7"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2" w:name="P307"/>
      <w:bookmarkEnd w:id="2"/>
      <w:r w:rsidRPr="00BB4E60">
        <w:rPr>
          <w:rFonts w:ascii="Times New Roman" w:hAnsi="Times New Roman" w:cs="Times New Roman"/>
          <w:sz w:val="24"/>
          <w:szCs w:val="24"/>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BB4E60">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2E4F208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C9F3A60" w14:textId="77777777" w:rsidR="00094BD0" w:rsidRDefault="001C2112" w:rsidP="00061089">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p>
    <w:p w14:paraId="738F4738" w14:textId="77777777" w:rsidR="001C2112" w:rsidRPr="00BB4E60" w:rsidRDefault="001C2112" w:rsidP="00094BD0">
      <w:pPr>
        <w:pStyle w:val="ConsPlusNormal"/>
        <w:ind w:firstLine="0"/>
        <w:jc w:val="both"/>
        <w:rPr>
          <w:rFonts w:ascii="Times New Roman" w:hAnsi="Times New Roman" w:cs="Times New Roman"/>
          <w:sz w:val="24"/>
          <w:szCs w:val="24"/>
        </w:rPr>
      </w:pPr>
      <w:r w:rsidRPr="00BB4E60">
        <w:rPr>
          <w:rFonts w:ascii="Times New Roman" w:hAnsi="Times New Roman" w:cs="Times New Roman"/>
          <w:sz w:val="24"/>
          <w:szCs w:val="24"/>
        </w:rPr>
        <w:t xml:space="preserve">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C643D0" w:rsidRPr="00BB4E60">
        <w:rPr>
          <w:rFonts w:ascii="Times New Roman" w:hAnsi="Times New Roman" w:cs="Times New Roman"/>
          <w:sz w:val="24"/>
          <w:szCs w:val="24"/>
        </w:rPr>
        <w:t>аукционе</w:t>
      </w:r>
      <w:r w:rsidRPr="00BB4E60">
        <w:rPr>
          <w:rFonts w:ascii="Times New Roman" w:hAnsi="Times New Roman" w:cs="Times New Roman"/>
          <w:sz w:val="24"/>
          <w:szCs w:val="24"/>
        </w:rPr>
        <w:t xml:space="preserve"> должна содержать также документ, подтверждающий полномочия такого лица;</w:t>
      </w:r>
    </w:p>
    <w:p w14:paraId="5AAC2115"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87E18A5"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3" w:name="P311"/>
      <w:bookmarkEnd w:id="3"/>
      <w:r w:rsidRPr="00BB4E60">
        <w:rPr>
          <w:rFonts w:ascii="Times New Roman" w:hAnsi="Times New Roman" w:cs="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88428A4"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9) документы или копии документов, подтверждающие внесение задатка.</w:t>
      </w:r>
    </w:p>
    <w:p w14:paraId="4117E5FB" w14:textId="77777777" w:rsidR="001C2112" w:rsidRPr="00BB4E60" w:rsidRDefault="001C2112" w:rsidP="00CF3D6C">
      <w:pPr>
        <w:pStyle w:val="ConsPlusNormal"/>
        <w:ind w:firstLine="709"/>
        <w:jc w:val="both"/>
        <w:rPr>
          <w:rFonts w:ascii="Times New Roman" w:hAnsi="Times New Roman" w:cs="Times New Roman"/>
          <w:sz w:val="24"/>
          <w:szCs w:val="24"/>
        </w:rPr>
      </w:pPr>
      <w:bookmarkStart w:id="4" w:name="P314"/>
      <w:bookmarkEnd w:id="4"/>
      <w:r w:rsidRPr="00BB4E60">
        <w:rPr>
          <w:rFonts w:ascii="Times New Roman" w:hAnsi="Times New Roman" w:cs="Times New Roman"/>
          <w:sz w:val="24"/>
          <w:szCs w:val="24"/>
        </w:rPr>
        <w:t xml:space="preserve">3.2. Информация и документы, предусмотренные </w:t>
      </w:r>
      <w:hyperlink w:anchor="P304">
        <w:r w:rsidRPr="00BB4E60">
          <w:rPr>
            <w:rFonts w:ascii="Times New Roman" w:hAnsi="Times New Roman" w:cs="Times New Roman"/>
            <w:sz w:val="24"/>
            <w:szCs w:val="24"/>
          </w:rPr>
          <w:t>подпунктами 1</w:t>
        </w:r>
      </w:hyperlink>
      <w:r w:rsidRPr="00BB4E60">
        <w:rPr>
          <w:rFonts w:ascii="Times New Roman" w:hAnsi="Times New Roman" w:cs="Times New Roman"/>
          <w:sz w:val="24"/>
          <w:szCs w:val="24"/>
        </w:rPr>
        <w:t xml:space="preserve"> - </w:t>
      </w:r>
      <w:hyperlink w:anchor="P307">
        <w:r w:rsidRPr="00BB4E60">
          <w:rPr>
            <w:rFonts w:ascii="Times New Roman" w:hAnsi="Times New Roman" w:cs="Times New Roman"/>
            <w:sz w:val="24"/>
            <w:szCs w:val="24"/>
          </w:rPr>
          <w:t>4</w:t>
        </w:r>
      </w:hyperlink>
      <w:r w:rsidRPr="00BB4E60">
        <w:rPr>
          <w:rFonts w:ascii="Times New Roman" w:hAnsi="Times New Roman" w:cs="Times New Roman"/>
          <w:sz w:val="24"/>
          <w:szCs w:val="24"/>
        </w:rPr>
        <w:t xml:space="preserve"> и </w:t>
      </w:r>
      <w:hyperlink w:anchor="P311">
        <w:r w:rsidRPr="00BB4E60">
          <w:rPr>
            <w:rFonts w:ascii="Times New Roman" w:hAnsi="Times New Roman" w:cs="Times New Roman"/>
            <w:sz w:val="24"/>
            <w:szCs w:val="24"/>
          </w:rPr>
          <w:t>8 пункта 3</w:t>
        </w:r>
      </w:hyperlink>
      <w:r w:rsidRPr="00BB4E60">
        <w:rPr>
          <w:rFonts w:ascii="Times New Roman" w:hAnsi="Times New Roman" w:cs="Times New Roman"/>
          <w:sz w:val="24"/>
          <w:szCs w:val="24"/>
        </w:rPr>
        <w:t>.1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4CDEB62F" w14:textId="77777777" w:rsidR="001C2112"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P314">
        <w:r w:rsidRPr="00BB4E60">
          <w:rPr>
            <w:rFonts w:ascii="Times New Roman" w:hAnsi="Times New Roman" w:cs="Times New Roman"/>
            <w:sz w:val="24"/>
            <w:szCs w:val="24"/>
          </w:rPr>
          <w:t>абзацем первым</w:t>
        </w:r>
      </w:hyperlink>
      <w:r w:rsidRPr="00BB4E60">
        <w:rPr>
          <w:rFonts w:ascii="Times New Roman" w:hAnsi="Times New Roman" w:cs="Times New Roman"/>
          <w:sz w:val="24"/>
          <w:szCs w:val="24"/>
        </w:rPr>
        <w:t xml:space="preserve"> настоящего пункта (п. 3.2) аукционной документации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7000769" w14:textId="77777777" w:rsidR="009916E2" w:rsidRPr="00BB4E60" w:rsidRDefault="009916E2" w:rsidP="009916E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Сведения, содержащиеся в заявке на участие в аукционе, не должны допускать двусмысленных толкований.</w:t>
      </w:r>
      <w:r>
        <w:rPr>
          <w:rFonts w:ascii="Times New Roman" w:eastAsia="Times New Roman" w:hAnsi="Times New Roman" w:cs="Times New Roman"/>
          <w:sz w:val="24"/>
          <w:szCs w:val="24"/>
          <w:lang w:eastAsia="ru-RU"/>
        </w:rPr>
        <w:t xml:space="preserve"> </w:t>
      </w:r>
      <w:r w:rsidRPr="00BB4E60">
        <w:rPr>
          <w:rFonts w:ascii="Times New Roman" w:eastAsia="Times New Roman" w:hAnsi="Times New Roman" w:cs="Times New Roman"/>
          <w:sz w:val="24"/>
          <w:szCs w:val="24"/>
          <w:lang w:eastAsia="ru-RU"/>
        </w:rPr>
        <w:t>Документы и копии документов, входящие в состав заявки, должны быть читаемыми. Подчистки и исправления в представляемых документах не допускаются.</w:t>
      </w:r>
    </w:p>
    <w:p w14:paraId="772914EB" w14:textId="77777777" w:rsidR="001C2112" w:rsidRPr="00BB4E60" w:rsidRDefault="001C2112"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3.3. Перечень документов и сведений, предъявляемых к составу заявки на участие в аукционе в соответствии с </w:t>
      </w:r>
      <w:hyperlink w:anchor="P302">
        <w:r w:rsidRPr="00BB4E60">
          <w:rPr>
            <w:rFonts w:ascii="Times New Roman" w:hAnsi="Times New Roman" w:cs="Times New Roman"/>
            <w:sz w:val="24"/>
            <w:szCs w:val="24"/>
          </w:rPr>
          <w:t>пунктом 3</w:t>
        </w:r>
      </w:hyperlink>
      <w:r w:rsidRPr="00BB4E60">
        <w:rPr>
          <w:rFonts w:ascii="Times New Roman" w:hAnsi="Times New Roman" w:cs="Times New Roman"/>
          <w:sz w:val="24"/>
          <w:szCs w:val="24"/>
        </w:rPr>
        <w:t>.1 аукционной документации, является исчерпывающим.</w:t>
      </w:r>
    </w:p>
    <w:p w14:paraId="7E146A0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3.4.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7034E669"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3.5. Прием заявок на участие в аукционе осуществляется до даты и времени окончания срока подачи таких заявок.</w:t>
      </w:r>
    </w:p>
    <w:p w14:paraId="38782FD3"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lastRenderedPageBreak/>
        <w:t>3.6.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75CF77DB" w14:textId="77777777" w:rsidR="005F3743" w:rsidRPr="00BB4E60" w:rsidRDefault="005F3743" w:rsidP="00CF3D6C">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3.7.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33361454" w14:textId="77777777" w:rsidR="005F3743" w:rsidRPr="00BB4E60" w:rsidRDefault="005F3743" w:rsidP="00CF3D6C">
      <w:pPr>
        <w:pStyle w:val="ConsPlusNormal"/>
        <w:ind w:firstLine="709"/>
        <w:jc w:val="both"/>
        <w:rPr>
          <w:rFonts w:ascii="Times New Roman" w:hAnsi="Times New Roman" w:cs="Times New Roman"/>
          <w:sz w:val="24"/>
          <w:szCs w:val="24"/>
        </w:rPr>
      </w:pPr>
      <w:bookmarkStart w:id="5" w:name="P322"/>
      <w:bookmarkEnd w:id="5"/>
      <w:r w:rsidRPr="00BB4E60">
        <w:rPr>
          <w:rFonts w:ascii="Times New Roman" w:hAnsi="Times New Roman" w:cs="Times New Roman"/>
          <w:sz w:val="24"/>
          <w:szCs w:val="24"/>
        </w:rPr>
        <w:t>3.8.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3CB6B973" w14:textId="77777777" w:rsidR="008E4DFD" w:rsidRPr="00BB4E60" w:rsidRDefault="008E4DFD" w:rsidP="00CF3D6C">
      <w:pPr>
        <w:pStyle w:val="ConsPlusNormal"/>
        <w:ind w:firstLine="709"/>
        <w:jc w:val="both"/>
        <w:rPr>
          <w:rFonts w:ascii="Times New Roman" w:hAnsi="Times New Roman" w:cs="Times New Roman"/>
          <w:sz w:val="24"/>
          <w:szCs w:val="24"/>
        </w:rPr>
      </w:pPr>
    </w:p>
    <w:p w14:paraId="48F54FF0"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4. Порядок осмотра имущества</w:t>
      </w:r>
    </w:p>
    <w:p w14:paraId="060877E4" w14:textId="77777777" w:rsidR="008E4DFD" w:rsidRPr="00BB4E60" w:rsidRDefault="008E4DFD" w:rsidP="008E4DFD">
      <w:pPr>
        <w:autoSpaceDE w:val="0"/>
        <w:autoSpaceDN w:val="0"/>
        <w:adjustRightInd w:val="0"/>
        <w:spacing w:after="0" w:line="240" w:lineRule="auto"/>
        <w:jc w:val="center"/>
        <w:rPr>
          <w:rFonts w:ascii="Times New Roman" w:hAnsi="Times New Roman" w:cs="Times New Roman"/>
          <w:sz w:val="24"/>
          <w:szCs w:val="24"/>
        </w:rPr>
      </w:pPr>
    </w:p>
    <w:p w14:paraId="0DEC272B" w14:textId="34B7F4E6" w:rsidR="008E4DFD" w:rsidRPr="00BB4E60" w:rsidRDefault="008E4DFD" w:rsidP="008E4DFD">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hAnsi="Times New Roman" w:cs="Times New Roman"/>
          <w:sz w:val="24"/>
          <w:szCs w:val="24"/>
        </w:rPr>
        <w:t xml:space="preserve">4.1. </w:t>
      </w:r>
      <w:r w:rsidRPr="00BB4E60">
        <w:rPr>
          <w:rFonts w:ascii="Times New Roman" w:eastAsia="Times New Roman" w:hAnsi="Times New Roman" w:cs="Times New Roman"/>
          <w:sz w:val="24"/>
          <w:szCs w:val="24"/>
          <w:lang w:eastAsia="ar-SA"/>
        </w:rPr>
        <w:t xml:space="preserve">Осмотр имущества проводится без взимания платы в рабочие дни еженедельно </w:t>
      </w:r>
      <w:r w:rsidR="006476FD" w:rsidRPr="006476FD">
        <w:rPr>
          <w:rFonts w:ascii="Times New Roman" w:eastAsia="Times New Roman" w:hAnsi="Times New Roman" w:cs="Times New Roman"/>
          <w:sz w:val="24"/>
          <w:szCs w:val="24"/>
          <w:lang w:eastAsia="ar-SA"/>
        </w:rPr>
        <w:t xml:space="preserve">по </w:t>
      </w:r>
      <w:r w:rsidR="00577539">
        <w:rPr>
          <w:rFonts w:ascii="Times New Roman" w:eastAsia="Times New Roman" w:hAnsi="Times New Roman" w:cs="Times New Roman"/>
          <w:sz w:val="24"/>
          <w:szCs w:val="24"/>
          <w:lang w:eastAsia="ar-SA"/>
        </w:rPr>
        <w:t>вторникам</w:t>
      </w:r>
      <w:r w:rsidR="006476FD" w:rsidRPr="006476FD">
        <w:rPr>
          <w:rFonts w:ascii="Times New Roman" w:eastAsia="Times New Roman" w:hAnsi="Times New Roman" w:cs="Times New Roman"/>
          <w:sz w:val="24"/>
          <w:szCs w:val="24"/>
          <w:lang w:eastAsia="ar-SA"/>
        </w:rPr>
        <w:t xml:space="preserve"> с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00</w:t>
      </w:r>
      <w:r w:rsidR="006476FD">
        <w:rPr>
          <w:rFonts w:ascii="Times New Roman" w:eastAsia="Times New Roman" w:hAnsi="Times New Roman" w:cs="Times New Roman"/>
          <w:sz w:val="24"/>
          <w:szCs w:val="24"/>
          <w:lang w:eastAsia="ar-SA"/>
        </w:rPr>
        <w:t xml:space="preserve"> </w:t>
      </w:r>
      <w:r w:rsidR="006476FD" w:rsidRPr="006476FD">
        <w:rPr>
          <w:rFonts w:ascii="Times New Roman" w:eastAsia="Times New Roman" w:hAnsi="Times New Roman" w:cs="Times New Roman"/>
          <w:sz w:val="24"/>
          <w:szCs w:val="24"/>
          <w:lang w:eastAsia="ar-SA"/>
        </w:rPr>
        <w:t>минут до 1</w:t>
      </w:r>
      <w:r w:rsidR="00061089">
        <w:rPr>
          <w:rFonts w:ascii="Times New Roman" w:eastAsia="Times New Roman" w:hAnsi="Times New Roman" w:cs="Times New Roman"/>
          <w:sz w:val="24"/>
          <w:szCs w:val="24"/>
          <w:lang w:eastAsia="ar-SA"/>
        </w:rPr>
        <w:t>1</w:t>
      </w:r>
      <w:r w:rsidR="006476FD" w:rsidRPr="006476FD">
        <w:t xml:space="preserve"> </w:t>
      </w:r>
      <w:r w:rsidR="006476FD" w:rsidRPr="006476FD">
        <w:rPr>
          <w:rFonts w:ascii="Times New Roman" w:eastAsia="Times New Roman" w:hAnsi="Times New Roman" w:cs="Times New Roman"/>
          <w:sz w:val="24"/>
          <w:szCs w:val="24"/>
          <w:lang w:eastAsia="ar-SA"/>
        </w:rPr>
        <w:t>часов</w:t>
      </w:r>
      <w:r w:rsidR="006476FD">
        <w:rPr>
          <w:rFonts w:ascii="Times New Roman" w:eastAsia="Times New Roman" w:hAnsi="Times New Roman" w:cs="Times New Roman"/>
          <w:sz w:val="24"/>
          <w:szCs w:val="24"/>
          <w:lang w:eastAsia="ar-SA"/>
        </w:rPr>
        <w:t xml:space="preserve"> </w:t>
      </w:r>
      <w:r w:rsidR="0073583C">
        <w:rPr>
          <w:rFonts w:ascii="Times New Roman" w:eastAsia="Times New Roman" w:hAnsi="Times New Roman" w:cs="Times New Roman"/>
          <w:sz w:val="24"/>
          <w:szCs w:val="24"/>
          <w:lang w:eastAsia="ar-SA"/>
        </w:rPr>
        <w:t>3</w:t>
      </w:r>
      <w:r w:rsidR="006476FD" w:rsidRPr="006476FD">
        <w:rPr>
          <w:rFonts w:ascii="Times New Roman" w:eastAsia="Times New Roman" w:hAnsi="Times New Roman" w:cs="Times New Roman"/>
          <w:sz w:val="24"/>
          <w:szCs w:val="24"/>
          <w:lang w:eastAsia="ar-SA"/>
        </w:rPr>
        <w:t>0 минут по местному времени</w:t>
      </w:r>
      <w:r w:rsidR="006476FD">
        <w:rPr>
          <w:rFonts w:ascii="Times New Roman" w:eastAsia="Times New Roman" w:hAnsi="Times New Roman" w:cs="Times New Roman"/>
          <w:sz w:val="24"/>
          <w:szCs w:val="24"/>
          <w:lang w:eastAsia="ar-SA"/>
        </w:rPr>
        <w:t>.</w:t>
      </w:r>
    </w:p>
    <w:p w14:paraId="37A75F15" w14:textId="77777777"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 xml:space="preserve">Проведение осмотра осуществляется не реже, чем через каждые пять рабочих дней с даты размещения извещения о проведении аукциона </w:t>
      </w:r>
      <w:r w:rsidRPr="00BB4E60">
        <w:rPr>
          <w:rFonts w:ascii="Times New Roman" w:hAnsi="Times New Roman" w:cs="Times New Roman"/>
          <w:sz w:val="24"/>
          <w:szCs w:val="24"/>
        </w:rPr>
        <w:t>на официальном сайте, но не позднее, чем за два рабочих дня до даты окончания срока подачи заявок.</w:t>
      </w:r>
      <w:r w:rsidRPr="00BB4E60">
        <w:rPr>
          <w:rFonts w:ascii="Times New Roman" w:eastAsia="Times New Roman" w:hAnsi="Times New Roman" w:cs="Times New Roman"/>
          <w:sz w:val="24"/>
          <w:szCs w:val="24"/>
          <w:lang w:eastAsia="ar-SA"/>
        </w:rPr>
        <w:t xml:space="preserve"> </w:t>
      </w:r>
    </w:p>
    <w:p w14:paraId="2AF786E4" w14:textId="1B97C822" w:rsidR="008E4DFD" w:rsidRPr="00BB4E60" w:rsidRDefault="008E4DFD" w:rsidP="008E4D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Контактный телефон по вопросу осмотра объекта</w:t>
      </w:r>
      <w:r w:rsidR="005C4696" w:rsidRPr="00BB4E60">
        <w:rPr>
          <w:rFonts w:ascii="Times New Roman" w:eastAsia="Times New Roman" w:hAnsi="Times New Roman" w:cs="Times New Roman"/>
          <w:sz w:val="24"/>
          <w:szCs w:val="24"/>
          <w:lang w:eastAsia="ar-SA"/>
        </w:rPr>
        <w:t>: 8(391</w:t>
      </w:r>
      <w:r w:rsidR="0073583C">
        <w:rPr>
          <w:rFonts w:ascii="Times New Roman" w:eastAsia="Times New Roman" w:hAnsi="Times New Roman" w:cs="Times New Roman"/>
          <w:sz w:val="24"/>
          <w:szCs w:val="24"/>
          <w:lang w:eastAsia="ar-SA"/>
        </w:rPr>
        <w:t>49</w:t>
      </w:r>
      <w:r w:rsidR="005C4696"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21652</w:t>
      </w:r>
      <w:r w:rsidR="00FD7D63">
        <w:rPr>
          <w:rFonts w:ascii="Times New Roman" w:eastAsia="Times New Roman" w:hAnsi="Times New Roman" w:cs="Times New Roman"/>
          <w:sz w:val="24"/>
          <w:szCs w:val="24"/>
          <w:lang w:eastAsia="ar-SA"/>
        </w:rPr>
        <w:t xml:space="preserve">,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 xml:space="preserve">21816, </w:t>
      </w:r>
      <w:r w:rsidR="0073583C" w:rsidRPr="00BB4E60">
        <w:rPr>
          <w:rFonts w:ascii="Times New Roman" w:eastAsia="Times New Roman" w:hAnsi="Times New Roman" w:cs="Times New Roman"/>
          <w:sz w:val="24"/>
          <w:szCs w:val="24"/>
          <w:lang w:eastAsia="ar-SA"/>
        </w:rPr>
        <w:t>8(391</w:t>
      </w:r>
      <w:r w:rsidR="0073583C">
        <w:rPr>
          <w:rFonts w:ascii="Times New Roman" w:eastAsia="Times New Roman" w:hAnsi="Times New Roman" w:cs="Times New Roman"/>
          <w:sz w:val="24"/>
          <w:szCs w:val="24"/>
          <w:lang w:eastAsia="ar-SA"/>
        </w:rPr>
        <w:t>49</w:t>
      </w:r>
      <w:r w:rsidR="0073583C" w:rsidRPr="00BB4E60">
        <w:rPr>
          <w:rFonts w:ascii="Times New Roman" w:eastAsia="Times New Roman" w:hAnsi="Times New Roman" w:cs="Times New Roman"/>
          <w:sz w:val="24"/>
          <w:szCs w:val="24"/>
          <w:lang w:eastAsia="ar-SA"/>
        </w:rPr>
        <w:t>)</w:t>
      </w:r>
      <w:r w:rsidR="0073583C">
        <w:rPr>
          <w:rFonts w:ascii="Times New Roman" w:eastAsia="Times New Roman" w:hAnsi="Times New Roman" w:cs="Times New Roman"/>
          <w:sz w:val="24"/>
          <w:szCs w:val="24"/>
          <w:lang w:eastAsia="ar-SA"/>
        </w:rPr>
        <w:t>21649</w:t>
      </w:r>
      <w:r w:rsidR="00AA78A1" w:rsidRPr="00BB4E60">
        <w:rPr>
          <w:rFonts w:ascii="Times New Roman" w:eastAsia="Times New Roman" w:hAnsi="Times New Roman" w:cs="Times New Roman"/>
          <w:sz w:val="24"/>
          <w:szCs w:val="24"/>
          <w:lang w:eastAsia="ar-SA"/>
        </w:rPr>
        <w:t>.</w:t>
      </w:r>
    </w:p>
    <w:p w14:paraId="74FE9FA2" w14:textId="77777777" w:rsidR="00C20796" w:rsidRPr="00BB4E60" w:rsidRDefault="00C20796" w:rsidP="008E4DFD">
      <w:pPr>
        <w:autoSpaceDE w:val="0"/>
        <w:autoSpaceDN w:val="0"/>
        <w:adjustRightInd w:val="0"/>
        <w:spacing w:after="0" w:line="240" w:lineRule="auto"/>
        <w:ind w:firstLine="709"/>
        <w:jc w:val="both"/>
        <w:rPr>
          <w:rFonts w:ascii="Times New Roman" w:hAnsi="Times New Roman" w:cs="Times New Roman"/>
          <w:sz w:val="24"/>
          <w:szCs w:val="24"/>
        </w:rPr>
      </w:pPr>
    </w:p>
    <w:p w14:paraId="673EFCA4"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bookmarkStart w:id="6" w:name="_Toc185407575"/>
      <w:r w:rsidRPr="00BB4E60">
        <w:rPr>
          <w:rFonts w:ascii="Times New Roman" w:hAnsi="Times New Roman" w:cs="Times New Roman"/>
          <w:sz w:val="24"/>
          <w:szCs w:val="24"/>
          <w:u w:val="single"/>
        </w:rPr>
        <w:t>5. Требование о внесении задатка, размер задатка, срок и порядок внесения задатка, реквизиты счета для перечисления задатка</w:t>
      </w:r>
    </w:p>
    <w:p w14:paraId="766F03E7" w14:textId="77777777" w:rsidR="00C20796" w:rsidRPr="00BB4E60" w:rsidRDefault="00C20796" w:rsidP="00C20796">
      <w:pPr>
        <w:autoSpaceDE w:val="0"/>
        <w:autoSpaceDN w:val="0"/>
        <w:adjustRightInd w:val="0"/>
        <w:spacing w:after="0" w:line="240" w:lineRule="auto"/>
        <w:jc w:val="center"/>
        <w:rPr>
          <w:rFonts w:ascii="Times New Roman" w:hAnsi="Times New Roman" w:cs="Times New Roman"/>
          <w:sz w:val="24"/>
          <w:szCs w:val="24"/>
          <w:u w:val="single"/>
        </w:rPr>
      </w:pPr>
    </w:p>
    <w:bookmarkEnd w:id="6"/>
    <w:p w14:paraId="1C8779C4" w14:textId="71F02A93" w:rsidR="00A735AF" w:rsidRPr="00A735AF" w:rsidRDefault="008E4DFD" w:rsidP="00A735AF">
      <w:pPr>
        <w:suppressAutoHyphens/>
        <w:snapToGrid w:val="0"/>
        <w:spacing w:after="0" w:line="240" w:lineRule="auto"/>
        <w:ind w:firstLine="709"/>
        <w:jc w:val="both"/>
        <w:rPr>
          <w:rFonts w:ascii="Times New Roman" w:hAnsi="Times New Roman" w:cs="Times New Roman"/>
          <w:sz w:val="24"/>
          <w:szCs w:val="24"/>
        </w:rPr>
      </w:pPr>
      <w:r w:rsidRPr="00BB4E60">
        <w:rPr>
          <w:rFonts w:ascii="Times New Roman" w:eastAsia="Times New Roman" w:hAnsi="Times New Roman" w:cs="Times New Roman"/>
          <w:sz w:val="24"/>
          <w:szCs w:val="24"/>
          <w:lang w:eastAsia="ar-SA"/>
        </w:rPr>
        <w:t xml:space="preserve">5.1 </w:t>
      </w:r>
      <w:r w:rsidR="00932EA4" w:rsidRPr="00BB4E60">
        <w:rPr>
          <w:rFonts w:ascii="Times New Roman" w:eastAsia="Times New Roman" w:hAnsi="Times New Roman" w:cs="Times New Roman"/>
          <w:sz w:val="24"/>
          <w:szCs w:val="24"/>
          <w:lang w:eastAsia="ar-SA"/>
        </w:rPr>
        <w:t>Размер зада</w:t>
      </w:r>
      <w:r w:rsidR="005C4696" w:rsidRPr="00BB4E60">
        <w:rPr>
          <w:rFonts w:ascii="Times New Roman" w:eastAsia="Times New Roman" w:hAnsi="Times New Roman" w:cs="Times New Roman"/>
          <w:sz w:val="24"/>
          <w:szCs w:val="24"/>
          <w:lang w:eastAsia="ar-SA"/>
        </w:rPr>
        <w:t>тка –</w:t>
      </w:r>
      <w:r w:rsidR="00932EA4" w:rsidRPr="00BB4E60">
        <w:rPr>
          <w:rFonts w:ascii="Times New Roman" w:eastAsia="Times New Roman" w:hAnsi="Times New Roman" w:cs="Times New Roman"/>
          <w:sz w:val="24"/>
          <w:szCs w:val="24"/>
          <w:lang w:eastAsia="ar-SA"/>
        </w:rPr>
        <w:t xml:space="preserve">равная </w:t>
      </w:r>
      <w:r w:rsidR="008708A9">
        <w:rPr>
          <w:rFonts w:ascii="Times New Roman" w:eastAsia="Times New Roman" w:hAnsi="Times New Roman" w:cs="Times New Roman"/>
          <w:sz w:val="24"/>
          <w:szCs w:val="24"/>
          <w:lang w:eastAsia="ar-SA"/>
        </w:rPr>
        <w:t>20</w:t>
      </w:r>
      <w:r w:rsidR="0073583C">
        <w:rPr>
          <w:rFonts w:ascii="Times New Roman" w:eastAsia="Times New Roman" w:hAnsi="Times New Roman" w:cs="Times New Roman"/>
          <w:sz w:val="24"/>
          <w:szCs w:val="24"/>
          <w:lang w:eastAsia="ar-SA"/>
        </w:rPr>
        <w:t xml:space="preserve">% от </w:t>
      </w:r>
      <w:r w:rsidR="0073583C" w:rsidRPr="00BB4E60">
        <w:rPr>
          <w:rFonts w:ascii="Times New Roman" w:eastAsia="Times New Roman" w:hAnsi="Times New Roman" w:cs="Times New Roman"/>
          <w:sz w:val="24"/>
          <w:szCs w:val="24"/>
          <w:lang w:eastAsia="ar-SA"/>
        </w:rPr>
        <w:t>начальн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xml:space="preserve"> (минимальн</w:t>
      </w:r>
      <w:r w:rsidR="0073583C">
        <w:rPr>
          <w:rFonts w:ascii="Times New Roman" w:eastAsia="Times New Roman" w:hAnsi="Times New Roman" w:cs="Times New Roman"/>
          <w:sz w:val="24"/>
          <w:szCs w:val="24"/>
          <w:lang w:eastAsia="ar-SA"/>
        </w:rPr>
        <w:t>ой</w:t>
      </w:r>
      <w:r w:rsidR="0073583C" w:rsidRPr="00BB4E60">
        <w:rPr>
          <w:rFonts w:ascii="Times New Roman" w:eastAsia="Times New Roman" w:hAnsi="Times New Roman" w:cs="Times New Roman"/>
          <w:sz w:val="24"/>
          <w:szCs w:val="24"/>
          <w:lang w:eastAsia="ar-SA"/>
        </w:rPr>
        <w:t>) цена договора (лота)</w:t>
      </w:r>
      <w:r w:rsidR="00656818">
        <w:rPr>
          <w:rFonts w:ascii="Times New Roman" w:eastAsia="Times New Roman" w:hAnsi="Times New Roman" w:cs="Times New Roman"/>
          <w:sz w:val="24"/>
          <w:szCs w:val="24"/>
          <w:lang w:eastAsia="ar-SA"/>
        </w:rPr>
        <w:t xml:space="preserve"> составляет:</w:t>
      </w:r>
      <w:r w:rsidR="0073583C" w:rsidRPr="00BB4E60">
        <w:rPr>
          <w:rFonts w:ascii="Times New Roman" w:eastAsia="Times New Roman" w:hAnsi="Times New Roman" w:cs="Times New Roman"/>
          <w:sz w:val="24"/>
          <w:szCs w:val="24"/>
          <w:lang w:eastAsia="ar-SA"/>
        </w:rPr>
        <w:t xml:space="preserve"> </w:t>
      </w:r>
      <w:r w:rsidR="00656818" w:rsidRPr="0024521B">
        <w:rPr>
          <w:rFonts w:ascii="Times New Roman" w:hAnsi="Times New Roman" w:cs="Times New Roman"/>
          <w:b/>
          <w:bCs/>
          <w:sz w:val="24"/>
          <w:szCs w:val="24"/>
        </w:rPr>
        <w:t>Лот №1</w:t>
      </w:r>
      <w:r w:rsidR="00656818">
        <w:rPr>
          <w:rFonts w:ascii="Times New Roman" w:hAnsi="Times New Roman" w:cs="Times New Roman"/>
          <w:sz w:val="24"/>
          <w:szCs w:val="24"/>
        </w:rPr>
        <w:t xml:space="preserve"> </w:t>
      </w:r>
      <w:r w:rsidR="00656818" w:rsidRPr="00A735AF">
        <w:rPr>
          <w:rFonts w:ascii="Times New Roman" w:hAnsi="Times New Roman" w:cs="Times New Roman"/>
          <w:sz w:val="24"/>
          <w:szCs w:val="24"/>
        </w:rPr>
        <w:t xml:space="preserve">- </w:t>
      </w:r>
      <w:r w:rsidR="00A735AF" w:rsidRPr="00A735AF">
        <w:rPr>
          <w:rFonts w:ascii="Times New Roman" w:hAnsi="Times New Roman" w:cs="Times New Roman"/>
          <w:b/>
          <w:bCs/>
          <w:sz w:val="24"/>
          <w:szCs w:val="24"/>
        </w:rPr>
        <w:t>48408,00</w:t>
      </w:r>
      <w:r w:rsidR="00A735AF" w:rsidRPr="00A735AF">
        <w:rPr>
          <w:rFonts w:ascii="Times New Roman" w:hAnsi="Times New Roman" w:cs="Times New Roman"/>
          <w:sz w:val="24"/>
          <w:szCs w:val="24"/>
        </w:rPr>
        <w:t xml:space="preserve"> рублей (сорок восемь тысяч четыреста восемь рублей).</w:t>
      </w:r>
    </w:p>
    <w:p w14:paraId="3D7149BB" w14:textId="61874AA4" w:rsidR="00001D0D" w:rsidRPr="00A735AF" w:rsidRDefault="008E4DFD" w:rsidP="00B42FE8">
      <w:pPr>
        <w:pStyle w:val="35"/>
        <w:tabs>
          <w:tab w:val="left" w:pos="142"/>
        </w:tabs>
        <w:snapToGrid w:val="0"/>
        <w:spacing w:after="0"/>
        <w:ind w:left="0" w:firstLine="709"/>
        <w:jc w:val="both"/>
        <w:outlineLvl w:val="0"/>
        <w:rPr>
          <w:b/>
          <w:bCs/>
          <w:sz w:val="24"/>
          <w:szCs w:val="24"/>
        </w:rPr>
      </w:pPr>
      <w:r w:rsidRPr="00BB4E60">
        <w:rPr>
          <w:sz w:val="24"/>
          <w:szCs w:val="24"/>
          <w:lang w:val="ru-RU"/>
        </w:rPr>
        <w:t>5</w:t>
      </w:r>
      <w:r w:rsidR="00B42FE8" w:rsidRPr="00BB4E60">
        <w:rPr>
          <w:sz w:val="24"/>
          <w:szCs w:val="24"/>
          <w:lang w:val="ru-RU"/>
        </w:rPr>
        <w:t xml:space="preserve">.2. </w:t>
      </w:r>
      <w:r w:rsidR="006D0DA0" w:rsidRPr="00BB4E60">
        <w:rPr>
          <w:sz w:val="24"/>
          <w:szCs w:val="24"/>
          <w:lang w:val="ru-RU"/>
        </w:rPr>
        <w:t xml:space="preserve">Претендент </w:t>
      </w:r>
      <w:r w:rsidR="003F6FC8" w:rsidRPr="00BB4E60">
        <w:rPr>
          <w:sz w:val="24"/>
          <w:szCs w:val="24"/>
          <w:lang w:val="ru-RU"/>
        </w:rPr>
        <w:t>(</w:t>
      </w:r>
      <w:r w:rsidR="001B608E" w:rsidRPr="00BB4E60">
        <w:rPr>
          <w:sz w:val="24"/>
          <w:szCs w:val="24"/>
          <w:lang w:val="ru-RU"/>
        </w:rPr>
        <w:t>з</w:t>
      </w:r>
      <w:r w:rsidR="003F6FC8" w:rsidRPr="00BB4E60">
        <w:rPr>
          <w:sz w:val="24"/>
          <w:szCs w:val="24"/>
          <w:lang w:val="ru-RU"/>
        </w:rPr>
        <w:t>аявитель)</w:t>
      </w:r>
      <w:r w:rsidR="00001D0D" w:rsidRPr="00BB4E60">
        <w:rPr>
          <w:sz w:val="24"/>
          <w:szCs w:val="24"/>
        </w:rPr>
        <w:t xml:space="preserve"> </w:t>
      </w:r>
      <w:r w:rsidR="008708A9" w:rsidRPr="00BB4E60">
        <w:rPr>
          <w:sz w:val="24"/>
          <w:szCs w:val="24"/>
        </w:rPr>
        <w:t>обеспечива</w:t>
      </w:r>
      <w:r w:rsidR="008708A9" w:rsidRPr="00BB4E60">
        <w:rPr>
          <w:sz w:val="24"/>
          <w:szCs w:val="24"/>
          <w:lang w:val="ru-RU"/>
        </w:rPr>
        <w:t>ет</w:t>
      </w:r>
      <w:r w:rsidR="00001D0D" w:rsidRPr="00BB4E60">
        <w:rPr>
          <w:sz w:val="24"/>
          <w:szCs w:val="24"/>
        </w:rPr>
        <w:t xml:space="preserve"> оплату задатк</w:t>
      </w:r>
      <w:r w:rsidR="003F6FC8" w:rsidRPr="00BB4E60">
        <w:rPr>
          <w:sz w:val="24"/>
          <w:szCs w:val="24"/>
          <w:lang w:val="ru-RU"/>
        </w:rPr>
        <w:t>а</w:t>
      </w:r>
      <w:r w:rsidR="00001D0D" w:rsidRPr="00BB4E60">
        <w:rPr>
          <w:sz w:val="24"/>
          <w:szCs w:val="24"/>
        </w:rPr>
        <w:t xml:space="preserve"> в срок не позднее даты и времени окончания приема заявок на участие в аукционе</w:t>
      </w:r>
      <w:r w:rsidR="00001D0D" w:rsidRPr="00BB4E60">
        <w:rPr>
          <w:sz w:val="24"/>
          <w:szCs w:val="24"/>
          <w:lang w:val="ru-RU"/>
        </w:rPr>
        <w:t xml:space="preserve"> </w:t>
      </w:r>
      <w:r w:rsidR="00A735AF" w:rsidRPr="00A735AF">
        <w:rPr>
          <w:b/>
          <w:bCs/>
          <w:sz w:val="24"/>
          <w:szCs w:val="24"/>
          <w:lang w:val="ru-RU"/>
        </w:rPr>
        <w:t>20</w:t>
      </w:r>
      <w:r w:rsidR="00FD7D63" w:rsidRPr="00A735AF">
        <w:rPr>
          <w:b/>
          <w:bCs/>
          <w:sz w:val="24"/>
          <w:szCs w:val="24"/>
          <w:lang w:val="ru-RU"/>
        </w:rPr>
        <w:t>.</w:t>
      </w:r>
      <w:r w:rsidR="00656818" w:rsidRPr="00A735AF">
        <w:rPr>
          <w:b/>
          <w:bCs/>
          <w:sz w:val="24"/>
          <w:szCs w:val="24"/>
          <w:lang w:val="ru-RU"/>
        </w:rPr>
        <w:t>01</w:t>
      </w:r>
      <w:r w:rsidR="00397C2C" w:rsidRPr="00A735AF">
        <w:rPr>
          <w:b/>
          <w:bCs/>
          <w:sz w:val="24"/>
          <w:szCs w:val="24"/>
          <w:lang w:val="ru-RU"/>
        </w:rPr>
        <w:t>.202</w:t>
      </w:r>
      <w:r w:rsidR="00656818" w:rsidRPr="00A735AF">
        <w:rPr>
          <w:b/>
          <w:bCs/>
          <w:sz w:val="24"/>
          <w:szCs w:val="24"/>
          <w:lang w:val="ru-RU"/>
        </w:rPr>
        <w:t>5</w:t>
      </w:r>
      <w:r w:rsidR="00122FF2" w:rsidRPr="00A735AF">
        <w:rPr>
          <w:b/>
          <w:bCs/>
          <w:sz w:val="24"/>
          <w:szCs w:val="24"/>
          <w:lang w:val="ru-RU"/>
        </w:rPr>
        <w:t xml:space="preserve"> г. в</w:t>
      </w:r>
      <w:r w:rsidR="00AA78A1" w:rsidRPr="00A735AF">
        <w:rPr>
          <w:b/>
          <w:bCs/>
          <w:sz w:val="24"/>
          <w:szCs w:val="24"/>
          <w:lang w:val="ru-RU"/>
        </w:rPr>
        <w:t xml:space="preserve"> 1</w:t>
      </w:r>
      <w:r w:rsidR="00715D47" w:rsidRPr="00A735AF">
        <w:rPr>
          <w:b/>
          <w:bCs/>
          <w:sz w:val="24"/>
          <w:szCs w:val="24"/>
          <w:lang w:val="ru-RU"/>
        </w:rPr>
        <w:t>7</w:t>
      </w:r>
      <w:r w:rsidR="00AA78A1" w:rsidRPr="00A735AF">
        <w:rPr>
          <w:b/>
          <w:bCs/>
          <w:sz w:val="24"/>
          <w:szCs w:val="24"/>
          <w:lang w:val="ru-RU"/>
        </w:rPr>
        <w:t xml:space="preserve"> часов 00 минут</w:t>
      </w:r>
      <w:r w:rsidR="00001D0D" w:rsidRPr="00A735AF">
        <w:rPr>
          <w:b/>
          <w:bCs/>
          <w:sz w:val="24"/>
          <w:szCs w:val="24"/>
        </w:rPr>
        <w:t>.</w:t>
      </w:r>
    </w:p>
    <w:p w14:paraId="3E264ED2" w14:textId="77777777" w:rsidR="00B42FE8" w:rsidRPr="00BB4E60" w:rsidRDefault="008E4DFD" w:rsidP="00B42FE8">
      <w:pPr>
        <w:pStyle w:val="afe"/>
        <w:tabs>
          <w:tab w:val="left" w:pos="0"/>
        </w:tabs>
        <w:spacing w:line="216" w:lineRule="auto"/>
        <w:ind w:left="0" w:firstLine="709"/>
        <w:jc w:val="both"/>
        <w:rPr>
          <w:sz w:val="24"/>
          <w:szCs w:val="24"/>
        </w:rPr>
      </w:pPr>
      <w:r w:rsidRPr="00BB4E60">
        <w:rPr>
          <w:sz w:val="24"/>
          <w:szCs w:val="24"/>
        </w:rPr>
        <w:t>5</w:t>
      </w:r>
      <w:r w:rsidR="00B42FE8" w:rsidRPr="00BB4E60">
        <w:rPr>
          <w:sz w:val="24"/>
          <w:szCs w:val="24"/>
        </w:rPr>
        <w:t xml:space="preserve">.3. Сумма задатка вносится единым платежом на расчетный счет </w:t>
      </w:r>
      <w:r w:rsidR="003F6FC8" w:rsidRPr="00BB4E60">
        <w:rPr>
          <w:sz w:val="24"/>
          <w:szCs w:val="24"/>
        </w:rPr>
        <w:t>Претендента (</w:t>
      </w:r>
      <w:r w:rsidR="00B42FE8" w:rsidRPr="00BB4E60">
        <w:rPr>
          <w:sz w:val="24"/>
          <w:szCs w:val="24"/>
        </w:rPr>
        <w:t>Заявителя</w:t>
      </w:r>
      <w:r w:rsidR="003F6FC8" w:rsidRPr="00BB4E60">
        <w:rPr>
          <w:sz w:val="24"/>
          <w:szCs w:val="24"/>
        </w:rPr>
        <w:t>)</w:t>
      </w:r>
      <w:r w:rsidR="00B42FE8" w:rsidRPr="00BB4E60">
        <w:rPr>
          <w:sz w:val="24"/>
          <w:szCs w:val="24"/>
        </w:rPr>
        <w:t xml:space="preserve">, открытый на электронной площадке </w:t>
      </w:r>
      <w:hyperlink r:id="rId24" w:history="1">
        <w:r w:rsidR="00B42FE8" w:rsidRPr="00BB4E60">
          <w:rPr>
            <w:rStyle w:val="a3"/>
            <w:color w:val="auto"/>
            <w:sz w:val="24"/>
            <w:szCs w:val="24"/>
          </w:rPr>
          <w:t>http://178fz.roseltorg.ru</w:t>
        </w:r>
      </w:hyperlink>
      <w:r w:rsidR="00B42FE8" w:rsidRPr="00BB4E60">
        <w:rPr>
          <w:sz w:val="24"/>
          <w:szCs w:val="24"/>
        </w:rPr>
        <w:t xml:space="preserve">  </w:t>
      </w:r>
    </w:p>
    <w:p w14:paraId="10FA60C8" w14:textId="0546C024" w:rsidR="00715D47" w:rsidRPr="00122FF2" w:rsidRDefault="008E4DFD" w:rsidP="00715D47">
      <w:pPr>
        <w:pStyle w:val="35"/>
        <w:tabs>
          <w:tab w:val="left" w:pos="540"/>
        </w:tabs>
        <w:spacing w:after="0"/>
        <w:ind w:left="34" w:firstLine="425"/>
        <w:jc w:val="both"/>
        <w:outlineLvl w:val="0"/>
        <w:rPr>
          <w:sz w:val="24"/>
          <w:lang w:val="ru-RU"/>
        </w:rPr>
      </w:pPr>
      <w:r w:rsidRPr="00BB4E60">
        <w:rPr>
          <w:sz w:val="24"/>
          <w:szCs w:val="24"/>
          <w:lang w:val="ru-RU"/>
        </w:rPr>
        <w:t>5</w:t>
      </w:r>
      <w:r w:rsidR="00B42FE8" w:rsidRPr="00BB4E60">
        <w:rPr>
          <w:sz w:val="24"/>
          <w:szCs w:val="24"/>
          <w:lang w:val="ru-RU"/>
        </w:rPr>
        <w:t xml:space="preserve">.4. </w:t>
      </w:r>
      <w:r w:rsidR="00001D0D" w:rsidRPr="00BB4E60">
        <w:rPr>
          <w:sz w:val="24"/>
          <w:szCs w:val="24"/>
        </w:rPr>
        <w:t xml:space="preserve">Назначение платежа – </w:t>
      </w:r>
      <w:r w:rsidR="00715D47" w:rsidRPr="00BB4E60">
        <w:rPr>
          <w:sz w:val="24"/>
        </w:rPr>
        <w:t xml:space="preserve">для участия в аукционе на право заключения договора аренды </w:t>
      </w:r>
      <w:r w:rsidR="00122FF2">
        <w:rPr>
          <w:sz w:val="24"/>
          <w:lang w:val="ru-RU"/>
        </w:rPr>
        <w:t>муниципального имущества, находящегося в муниципальной собственности</w:t>
      </w:r>
      <w:r w:rsidR="00656818">
        <w:rPr>
          <w:sz w:val="24"/>
          <w:lang w:val="ru-RU"/>
        </w:rPr>
        <w:t xml:space="preserve"> лот №________</w:t>
      </w:r>
      <w:r w:rsidR="00122FF2">
        <w:rPr>
          <w:sz w:val="24"/>
          <w:lang w:val="ru-RU"/>
        </w:rPr>
        <w:t>.</w:t>
      </w:r>
    </w:p>
    <w:p w14:paraId="5182A85F" w14:textId="77777777" w:rsidR="00001D0D" w:rsidRPr="00BB4E60" w:rsidRDefault="008E4DFD" w:rsidP="00B42FE8">
      <w:pPr>
        <w:pStyle w:val="35"/>
        <w:tabs>
          <w:tab w:val="left" w:pos="0"/>
        </w:tabs>
        <w:spacing w:after="0"/>
        <w:ind w:left="0" w:firstLine="709"/>
        <w:jc w:val="both"/>
        <w:outlineLvl w:val="0"/>
        <w:rPr>
          <w:sz w:val="24"/>
          <w:szCs w:val="24"/>
        </w:rPr>
      </w:pPr>
      <w:r w:rsidRPr="00BB4E60">
        <w:rPr>
          <w:sz w:val="24"/>
          <w:szCs w:val="24"/>
          <w:lang w:val="ru-RU"/>
        </w:rPr>
        <w:t>5</w:t>
      </w:r>
      <w:r w:rsidR="00283741" w:rsidRPr="00BB4E60">
        <w:rPr>
          <w:sz w:val="24"/>
          <w:szCs w:val="24"/>
          <w:lang w:val="ru-RU"/>
        </w:rPr>
        <w:t xml:space="preserve">.5. </w:t>
      </w:r>
      <w:r w:rsidR="00001D0D" w:rsidRPr="00BB4E60">
        <w:rPr>
          <w:sz w:val="24"/>
          <w:szCs w:val="24"/>
        </w:rPr>
        <w:t xml:space="preserve">Сумма задатка должна поступить на расчетный счет </w:t>
      </w:r>
      <w:r w:rsidR="003F6FC8" w:rsidRPr="00BB4E60">
        <w:rPr>
          <w:sz w:val="24"/>
          <w:szCs w:val="24"/>
          <w:lang w:val="ru-RU"/>
        </w:rPr>
        <w:t>Претендента (</w:t>
      </w:r>
      <w:r w:rsidR="001B608E" w:rsidRPr="00BB4E60">
        <w:rPr>
          <w:sz w:val="24"/>
          <w:szCs w:val="24"/>
          <w:lang w:val="ru-RU"/>
        </w:rPr>
        <w:t>з</w:t>
      </w:r>
      <w:r w:rsidR="00001D0D" w:rsidRPr="00BB4E60">
        <w:rPr>
          <w:sz w:val="24"/>
          <w:szCs w:val="24"/>
          <w:lang w:val="ru-RU"/>
        </w:rPr>
        <w:t>аявителя</w:t>
      </w:r>
      <w:r w:rsidR="003F6FC8" w:rsidRPr="00BB4E60">
        <w:rPr>
          <w:sz w:val="24"/>
          <w:szCs w:val="24"/>
          <w:lang w:val="ru-RU"/>
        </w:rPr>
        <w:t>)</w:t>
      </w:r>
      <w:r w:rsidR="00001D0D" w:rsidRPr="00BB4E60">
        <w:rPr>
          <w:sz w:val="24"/>
          <w:szCs w:val="24"/>
        </w:rPr>
        <w:t xml:space="preserve"> до даты и времени окончания приема заявок на участие в аукционе.</w:t>
      </w:r>
    </w:p>
    <w:p w14:paraId="1C82180F" w14:textId="77777777" w:rsidR="00001D0D" w:rsidRPr="00BB4E60" w:rsidRDefault="008E4DFD" w:rsidP="00B42FE8">
      <w:pPr>
        <w:tabs>
          <w:tab w:val="left" w:pos="540"/>
        </w:tabs>
        <w:snapToGrid w:val="0"/>
        <w:spacing w:after="0"/>
        <w:ind w:firstLine="709"/>
        <w:jc w:val="both"/>
        <w:outlineLvl w:val="0"/>
        <w:rPr>
          <w:rFonts w:ascii="Times New Roman" w:hAnsi="Times New Roman" w:cs="Times New Roman"/>
          <w:sz w:val="24"/>
          <w:szCs w:val="24"/>
        </w:rPr>
      </w:pPr>
      <w:r w:rsidRPr="00BB4E60">
        <w:rPr>
          <w:rFonts w:ascii="Times New Roman" w:hAnsi="Times New Roman" w:cs="Times New Roman"/>
          <w:sz w:val="24"/>
          <w:szCs w:val="24"/>
        </w:rPr>
        <w:t>5</w:t>
      </w:r>
      <w:r w:rsidR="00B42FE8" w:rsidRPr="00BB4E60">
        <w:rPr>
          <w:rFonts w:ascii="Times New Roman" w:hAnsi="Times New Roman" w:cs="Times New Roman"/>
          <w:sz w:val="24"/>
          <w:szCs w:val="24"/>
        </w:rPr>
        <w:t>.</w:t>
      </w:r>
      <w:r w:rsidR="00283741" w:rsidRPr="00BB4E60">
        <w:rPr>
          <w:rFonts w:ascii="Times New Roman" w:hAnsi="Times New Roman" w:cs="Times New Roman"/>
          <w:sz w:val="24"/>
          <w:szCs w:val="24"/>
        </w:rPr>
        <w:t>6</w:t>
      </w:r>
      <w:r w:rsidR="00B42FE8" w:rsidRPr="00BB4E60">
        <w:rPr>
          <w:rFonts w:ascii="Times New Roman" w:hAnsi="Times New Roman" w:cs="Times New Roman"/>
          <w:sz w:val="24"/>
          <w:szCs w:val="24"/>
        </w:rPr>
        <w:t xml:space="preserve">. </w:t>
      </w:r>
      <w:r w:rsidR="00001D0D" w:rsidRPr="00BB4E60">
        <w:rPr>
          <w:rFonts w:ascii="Times New Roman" w:hAnsi="Times New Roman" w:cs="Times New Roman"/>
          <w:sz w:val="24"/>
          <w:szCs w:val="24"/>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14:paraId="45E1BF3B" w14:textId="77777777" w:rsidR="00932EA4" w:rsidRPr="00BB4E60" w:rsidRDefault="008E4DFD"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7</w:t>
      </w:r>
      <w:r w:rsidR="00932EA4" w:rsidRPr="00BB4E60">
        <w:rPr>
          <w:rFonts w:ascii="Times New Roman" w:eastAsia="Times New Roman" w:hAnsi="Times New Roman" w:cs="Times New Roman"/>
          <w:sz w:val="24"/>
          <w:szCs w:val="24"/>
          <w:lang w:eastAsia="ru-RU"/>
        </w:rPr>
        <w:t>. Подтверждением внесения задатка в установленные сроки на расчетный счет</w:t>
      </w:r>
      <w:r w:rsidR="00E80581" w:rsidRPr="00BB4E60">
        <w:rPr>
          <w:rFonts w:ascii="Times New Roman" w:eastAsia="Times New Roman" w:hAnsi="Times New Roman" w:cs="Times New Roman"/>
          <w:sz w:val="24"/>
          <w:szCs w:val="24"/>
          <w:lang w:eastAsia="ru-RU"/>
        </w:rPr>
        <w:t xml:space="preserve"> оператора электронной площадки</w:t>
      </w:r>
      <w:r w:rsidR="00932EA4" w:rsidRPr="00BB4E60">
        <w:rPr>
          <w:rFonts w:ascii="Times New Roman" w:eastAsia="Times New Roman" w:hAnsi="Times New Roman" w:cs="Times New Roman"/>
          <w:sz w:val="24"/>
          <w:szCs w:val="24"/>
          <w:lang w:eastAsia="ru-RU"/>
        </w:rPr>
        <w:t xml:space="preserve">  является выписка со счет</w:t>
      </w:r>
      <w:r w:rsidR="003F6FC8" w:rsidRPr="00BB4E60">
        <w:rPr>
          <w:rFonts w:ascii="Times New Roman" w:eastAsia="Times New Roman" w:hAnsi="Times New Roman" w:cs="Times New Roman"/>
          <w:sz w:val="24"/>
          <w:szCs w:val="24"/>
          <w:lang w:eastAsia="ru-RU"/>
        </w:rPr>
        <w:t>а</w:t>
      </w:r>
      <w:r w:rsidR="00E80581" w:rsidRPr="00BB4E60">
        <w:rPr>
          <w:rFonts w:ascii="Times New Roman" w:eastAsia="Times New Roman" w:hAnsi="Times New Roman" w:cs="Times New Roman"/>
          <w:sz w:val="24"/>
          <w:szCs w:val="24"/>
          <w:lang w:eastAsia="ru-RU"/>
        </w:rPr>
        <w:t xml:space="preserve"> </w:t>
      </w:r>
      <w:r w:rsidR="006D0DA0" w:rsidRPr="00BB4E60">
        <w:rPr>
          <w:rFonts w:ascii="Times New Roman" w:eastAsia="Times New Roman" w:hAnsi="Times New Roman" w:cs="Times New Roman"/>
          <w:sz w:val="24"/>
          <w:szCs w:val="24"/>
          <w:lang w:eastAsia="ru-RU"/>
        </w:rPr>
        <w:t>Претендент</w:t>
      </w:r>
      <w:r w:rsidR="003F6FC8" w:rsidRPr="00BB4E60">
        <w:rPr>
          <w:rFonts w:ascii="Times New Roman" w:eastAsia="Times New Roman" w:hAnsi="Times New Roman" w:cs="Times New Roman"/>
          <w:sz w:val="24"/>
          <w:szCs w:val="24"/>
          <w:lang w:eastAsia="ru-RU"/>
        </w:rPr>
        <w:t>а</w:t>
      </w:r>
      <w:r w:rsidR="00E3760E" w:rsidRPr="00BB4E60">
        <w:rPr>
          <w:rFonts w:ascii="Times New Roman" w:eastAsia="Times New Roman" w:hAnsi="Times New Roman" w:cs="Times New Roman"/>
          <w:sz w:val="24"/>
          <w:szCs w:val="24"/>
          <w:lang w:eastAsia="ru-RU"/>
        </w:rPr>
        <w:t xml:space="preserve"> (</w:t>
      </w:r>
      <w:r w:rsidR="001B608E" w:rsidRPr="00BB4E60">
        <w:rPr>
          <w:rFonts w:ascii="Times New Roman" w:eastAsia="Times New Roman" w:hAnsi="Times New Roman" w:cs="Times New Roman"/>
          <w:sz w:val="24"/>
          <w:szCs w:val="24"/>
          <w:lang w:eastAsia="ru-RU"/>
        </w:rPr>
        <w:t>з</w:t>
      </w:r>
      <w:r w:rsidR="00E3760E" w:rsidRPr="00BB4E60">
        <w:rPr>
          <w:rFonts w:ascii="Times New Roman" w:eastAsia="Times New Roman" w:hAnsi="Times New Roman" w:cs="Times New Roman"/>
          <w:sz w:val="24"/>
          <w:szCs w:val="24"/>
          <w:lang w:eastAsia="ru-RU"/>
        </w:rPr>
        <w:t>аявителя)</w:t>
      </w:r>
      <w:r w:rsidR="00932EA4" w:rsidRPr="00BB4E60">
        <w:rPr>
          <w:rFonts w:ascii="Times New Roman" w:eastAsia="Times New Roman" w:hAnsi="Times New Roman" w:cs="Times New Roman"/>
          <w:sz w:val="24"/>
          <w:szCs w:val="24"/>
          <w:lang w:eastAsia="ru-RU"/>
        </w:rPr>
        <w:t xml:space="preserve">. </w:t>
      </w:r>
    </w:p>
    <w:p w14:paraId="007214BA" w14:textId="77777777" w:rsidR="003F6FC8" w:rsidRPr="00BB4E60" w:rsidRDefault="003F6FC8" w:rsidP="00E3760E">
      <w:pPr>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Реквизиты счета для перечисления задатка:</w:t>
      </w:r>
    </w:p>
    <w:p w14:paraId="3391D254" w14:textId="77777777" w:rsidR="003F6FC8" w:rsidRPr="00BB4E60" w:rsidRDefault="00AA78A1" w:rsidP="003F6FC8">
      <w:pPr>
        <w:spacing w:after="0"/>
        <w:rPr>
          <w:rFonts w:ascii="Times New Roman" w:hAnsi="Times New Roman" w:cs="Times New Roman"/>
          <w:sz w:val="24"/>
          <w:szCs w:val="24"/>
        </w:rPr>
      </w:pPr>
      <w:r w:rsidRPr="00BB4E60">
        <w:rPr>
          <w:rFonts w:ascii="Times New Roman" w:hAnsi="Times New Roman" w:cs="Times New Roman"/>
          <w:sz w:val="24"/>
          <w:szCs w:val="24"/>
        </w:rPr>
        <w:t xml:space="preserve">Наименование получателя: </w:t>
      </w:r>
      <w:r w:rsidR="003F6FC8" w:rsidRPr="00BB4E60">
        <w:rPr>
          <w:rFonts w:ascii="Times New Roman" w:hAnsi="Times New Roman" w:cs="Times New Roman"/>
          <w:sz w:val="24"/>
          <w:szCs w:val="24"/>
        </w:rPr>
        <w:t>АО «Единая электронная торговая площадка»</w:t>
      </w:r>
    </w:p>
    <w:p w14:paraId="7C3EA12D"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Наименование банка: Филиал «Центральный» Банка ВТБ (ПАО) в г. Москве</w:t>
      </w:r>
    </w:p>
    <w:p w14:paraId="09BA3DB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Расчетный счет: 40702810510050001273</w:t>
      </w:r>
    </w:p>
    <w:p w14:paraId="48DD4E3F"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Корреспондентский счет: 30101810145250000411</w:t>
      </w:r>
    </w:p>
    <w:p w14:paraId="6D0FA166"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БИК: 044525411</w:t>
      </w:r>
    </w:p>
    <w:p w14:paraId="0BAFB015"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ИНН: 7707704692</w:t>
      </w:r>
    </w:p>
    <w:p w14:paraId="6E02CA00" w14:textId="77777777" w:rsidR="003F6FC8" w:rsidRPr="00BB4E60" w:rsidRDefault="003F6FC8" w:rsidP="003F6FC8">
      <w:pPr>
        <w:spacing w:after="0"/>
        <w:rPr>
          <w:rFonts w:ascii="Times New Roman" w:hAnsi="Times New Roman" w:cs="Times New Roman"/>
          <w:sz w:val="24"/>
          <w:szCs w:val="24"/>
        </w:rPr>
      </w:pPr>
      <w:r w:rsidRPr="00BB4E60">
        <w:rPr>
          <w:rFonts w:ascii="Times New Roman" w:hAnsi="Times New Roman" w:cs="Times New Roman"/>
          <w:sz w:val="24"/>
          <w:szCs w:val="24"/>
        </w:rPr>
        <w:t>КПП: 772501001</w:t>
      </w:r>
    </w:p>
    <w:p w14:paraId="7C0C60ED" w14:textId="77777777" w:rsidR="00932EA4" w:rsidRPr="00BB4E60" w:rsidRDefault="00082277" w:rsidP="0006633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lastRenderedPageBreak/>
        <w:t>5</w:t>
      </w:r>
      <w:r w:rsidR="00932EA4" w:rsidRPr="00BB4E60">
        <w:rPr>
          <w:rFonts w:ascii="Times New Roman" w:eastAsia="Times New Roman" w:hAnsi="Times New Roman" w:cs="Times New Roman"/>
          <w:sz w:val="24"/>
          <w:szCs w:val="24"/>
          <w:lang w:eastAsia="ru-RU"/>
        </w:rPr>
        <w:t>.</w:t>
      </w:r>
      <w:r w:rsidR="00283741" w:rsidRPr="00BB4E60">
        <w:rPr>
          <w:rFonts w:ascii="Times New Roman" w:eastAsia="Times New Roman" w:hAnsi="Times New Roman" w:cs="Times New Roman"/>
          <w:sz w:val="24"/>
          <w:szCs w:val="24"/>
          <w:lang w:eastAsia="ru-RU"/>
        </w:rPr>
        <w:t>8</w:t>
      </w:r>
      <w:r w:rsidR="00932EA4" w:rsidRPr="00BB4E60">
        <w:rPr>
          <w:rFonts w:ascii="Times New Roman" w:eastAsia="Times New Roman" w:hAnsi="Times New Roman" w:cs="Times New Roman"/>
          <w:sz w:val="24"/>
          <w:szCs w:val="24"/>
          <w:lang w:eastAsia="ru-RU"/>
        </w:rPr>
        <w:t xml:space="preserve">. В случае непоступления задатка на </w:t>
      </w:r>
      <w:r w:rsidR="003F6FC8" w:rsidRPr="00BB4E60">
        <w:rPr>
          <w:rFonts w:ascii="Times New Roman" w:eastAsia="Times New Roman" w:hAnsi="Times New Roman" w:cs="Times New Roman"/>
          <w:sz w:val="24"/>
          <w:szCs w:val="24"/>
          <w:lang w:eastAsia="ru-RU"/>
        </w:rPr>
        <w:t xml:space="preserve">расчетный счет оператора электронной площадки </w:t>
      </w:r>
      <w:r w:rsidR="00932EA4" w:rsidRPr="00BB4E60">
        <w:rPr>
          <w:rFonts w:ascii="Times New Roman" w:eastAsia="Times New Roman" w:hAnsi="Times New Roman" w:cs="Times New Roman"/>
          <w:sz w:val="24"/>
          <w:szCs w:val="24"/>
          <w:lang w:eastAsia="ru-RU"/>
        </w:rPr>
        <w:t>в</w:t>
      </w:r>
      <w:r w:rsidR="003F6FC8" w:rsidRPr="00BB4E60">
        <w:rPr>
          <w:rFonts w:ascii="Times New Roman" w:eastAsia="Times New Roman" w:hAnsi="Times New Roman" w:cs="Times New Roman"/>
          <w:sz w:val="24"/>
          <w:szCs w:val="24"/>
          <w:lang w:eastAsia="ru-RU"/>
        </w:rPr>
        <w:t xml:space="preserve"> установленный аукционной документацией срок</w:t>
      </w:r>
      <w:r w:rsidR="00932EA4" w:rsidRPr="00BB4E60">
        <w:rPr>
          <w:rFonts w:ascii="Times New Roman" w:eastAsia="Times New Roman" w:hAnsi="Times New Roman" w:cs="Times New Roman"/>
          <w:sz w:val="24"/>
          <w:szCs w:val="24"/>
          <w:lang w:eastAsia="ru-RU"/>
        </w:rPr>
        <w:t xml:space="preserve"> обязательства Заявителя по внесению задатка считаются неисполненными. </w:t>
      </w:r>
    </w:p>
    <w:p w14:paraId="01EF58EA" w14:textId="77777777" w:rsidR="00932EA4" w:rsidRPr="00BB4E60" w:rsidRDefault="00082277" w:rsidP="00066336">
      <w:pPr>
        <w:suppressAutoHyphens/>
        <w:spacing w:after="0" w:line="240" w:lineRule="auto"/>
        <w:ind w:firstLine="709"/>
        <w:jc w:val="both"/>
        <w:rPr>
          <w:rFonts w:ascii="Times New Roman" w:eastAsia="Times New Roman" w:hAnsi="Times New Roman" w:cs="Times New Roman"/>
          <w:sz w:val="24"/>
          <w:szCs w:val="24"/>
          <w:lang w:eastAsia="ar-SA"/>
        </w:rPr>
      </w:pPr>
      <w:r w:rsidRPr="00BB4E60">
        <w:rPr>
          <w:rFonts w:ascii="Times New Roman" w:eastAsia="Times New Roman" w:hAnsi="Times New Roman" w:cs="Times New Roman"/>
          <w:sz w:val="24"/>
          <w:szCs w:val="24"/>
          <w:lang w:eastAsia="ar-SA"/>
        </w:rPr>
        <w:t>5</w:t>
      </w:r>
      <w:r w:rsidR="00932EA4" w:rsidRPr="00BB4E60">
        <w:rPr>
          <w:rFonts w:ascii="Times New Roman" w:eastAsia="Times New Roman" w:hAnsi="Times New Roman" w:cs="Times New Roman"/>
          <w:sz w:val="24"/>
          <w:szCs w:val="24"/>
          <w:lang w:eastAsia="ar-SA"/>
        </w:rPr>
        <w:t>.</w:t>
      </w:r>
      <w:r w:rsidR="00283741" w:rsidRPr="00BB4E60">
        <w:rPr>
          <w:rFonts w:ascii="Times New Roman" w:eastAsia="Times New Roman" w:hAnsi="Times New Roman" w:cs="Times New Roman"/>
          <w:sz w:val="24"/>
          <w:szCs w:val="24"/>
          <w:lang w:eastAsia="ar-SA"/>
        </w:rPr>
        <w:t>9</w:t>
      </w:r>
      <w:r w:rsidR="00932EA4" w:rsidRPr="00BB4E60">
        <w:rPr>
          <w:rFonts w:ascii="Times New Roman" w:eastAsia="Times New Roman" w:hAnsi="Times New Roman" w:cs="Times New Roman"/>
          <w:sz w:val="24"/>
          <w:szCs w:val="24"/>
          <w:lang w:eastAsia="ar-SA"/>
        </w:rPr>
        <w:t xml:space="preserve">. Заявка на участие в аукционе, поданная </w:t>
      </w:r>
      <w:r w:rsidR="003F6FC8"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w:t>
      </w:r>
      <w:r w:rsidR="00E3760E" w:rsidRPr="00BB4E60">
        <w:rPr>
          <w:rFonts w:ascii="Times New Roman" w:eastAsia="Times New Roman" w:hAnsi="Times New Roman" w:cs="Times New Roman"/>
          <w:sz w:val="24"/>
          <w:szCs w:val="24"/>
          <w:lang w:eastAsia="ar-SA"/>
        </w:rPr>
        <w:t>З</w:t>
      </w:r>
      <w:r w:rsidR="00932EA4" w:rsidRPr="00BB4E60">
        <w:rPr>
          <w:rFonts w:ascii="Times New Roman" w:eastAsia="Times New Roman" w:hAnsi="Times New Roman" w:cs="Times New Roman"/>
          <w:sz w:val="24"/>
          <w:szCs w:val="24"/>
          <w:lang w:eastAsia="ar-SA"/>
        </w:rPr>
        <w:t xml:space="preserve">аявителем, </w:t>
      </w:r>
      <w:r w:rsidR="00932EA4" w:rsidRPr="006B7AE9">
        <w:rPr>
          <w:rFonts w:ascii="Times New Roman" w:eastAsia="Times New Roman" w:hAnsi="Times New Roman" w:cs="Times New Roman"/>
          <w:sz w:val="24"/>
          <w:szCs w:val="24"/>
          <w:lang w:eastAsia="ar-SA"/>
        </w:rPr>
        <w:t xml:space="preserve">т.е. означает согласие </w:t>
      </w:r>
      <w:r w:rsidR="00E3760E" w:rsidRPr="006B7AE9">
        <w:rPr>
          <w:rFonts w:ascii="Times New Roman" w:eastAsia="Times New Roman" w:hAnsi="Times New Roman" w:cs="Times New Roman"/>
          <w:sz w:val="24"/>
          <w:szCs w:val="24"/>
          <w:lang w:eastAsia="ar-SA"/>
        </w:rPr>
        <w:t>З</w:t>
      </w:r>
      <w:r w:rsidR="00932EA4" w:rsidRPr="006B7AE9">
        <w:rPr>
          <w:rFonts w:ascii="Times New Roman" w:eastAsia="Times New Roman" w:hAnsi="Times New Roman" w:cs="Times New Roman"/>
          <w:sz w:val="24"/>
          <w:szCs w:val="24"/>
          <w:lang w:eastAsia="ar-SA"/>
        </w:rPr>
        <w:t>аявителя на внесение задатка в порядке и</w:t>
      </w:r>
      <w:r w:rsidR="006B7AE9" w:rsidRPr="006B7AE9">
        <w:rPr>
          <w:rFonts w:ascii="Times New Roman" w:eastAsia="Times New Roman" w:hAnsi="Times New Roman" w:cs="Times New Roman"/>
          <w:sz w:val="24"/>
          <w:szCs w:val="24"/>
          <w:lang w:eastAsia="ar-SA"/>
        </w:rPr>
        <w:t xml:space="preserve"> на условиях, предусмотренных пунктом 5</w:t>
      </w:r>
      <w:r w:rsidR="00932EA4" w:rsidRPr="006B7AE9">
        <w:rPr>
          <w:rFonts w:ascii="Times New Roman" w:eastAsia="Times New Roman" w:hAnsi="Times New Roman" w:cs="Times New Roman"/>
          <w:sz w:val="24"/>
          <w:szCs w:val="24"/>
          <w:lang w:eastAsia="ar-SA"/>
        </w:rPr>
        <w:t xml:space="preserve"> настоящей документации об аукционе.</w:t>
      </w:r>
    </w:p>
    <w:p w14:paraId="5632C360" w14:textId="1B5F2FDB" w:rsidR="00283741" w:rsidRPr="00BB4E60" w:rsidRDefault="00082277" w:rsidP="0006633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5</w:t>
      </w:r>
      <w:r w:rsidR="00DD2901" w:rsidRPr="00BB4E60">
        <w:rPr>
          <w:rFonts w:ascii="Times New Roman" w:eastAsia="Times New Roman" w:hAnsi="Times New Roman" w:cs="Times New Roman"/>
          <w:sz w:val="24"/>
          <w:szCs w:val="24"/>
          <w:lang w:eastAsia="ar-SA"/>
        </w:rPr>
        <w:t>.1</w:t>
      </w:r>
      <w:r w:rsidR="008E4DFD" w:rsidRPr="00BB4E60">
        <w:rPr>
          <w:rFonts w:ascii="Times New Roman" w:eastAsia="Times New Roman" w:hAnsi="Times New Roman" w:cs="Times New Roman"/>
          <w:sz w:val="24"/>
          <w:szCs w:val="24"/>
          <w:lang w:eastAsia="ar-SA"/>
        </w:rPr>
        <w:t>0</w:t>
      </w:r>
      <w:r w:rsidR="00DD2901" w:rsidRPr="00BB4E60">
        <w:rPr>
          <w:rFonts w:ascii="Times New Roman" w:eastAsia="Times New Roman" w:hAnsi="Times New Roman" w:cs="Times New Roman"/>
          <w:sz w:val="24"/>
          <w:szCs w:val="24"/>
          <w:lang w:eastAsia="ar-SA"/>
        </w:rPr>
        <w:t xml:space="preserve">. </w:t>
      </w:r>
      <w:r w:rsidR="00932EA4" w:rsidRPr="00BB4E60">
        <w:rPr>
          <w:rFonts w:ascii="Times New Roman" w:eastAsia="Times New Roman" w:hAnsi="Times New Roman" w:cs="Times New Roman"/>
          <w:sz w:val="24"/>
          <w:szCs w:val="24"/>
          <w:lang w:eastAsia="ar-SA"/>
        </w:rPr>
        <w:t xml:space="preserve">Задаток после подписания </w:t>
      </w:r>
      <w:r w:rsidR="001B608E" w:rsidRPr="00BB4E60">
        <w:rPr>
          <w:rFonts w:ascii="Times New Roman" w:eastAsia="Times New Roman" w:hAnsi="Times New Roman" w:cs="Times New Roman"/>
          <w:sz w:val="24"/>
          <w:szCs w:val="24"/>
          <w:lang w:eastAsia="ar-SA"/>
        </w:rPr>
        <w:t xml:space="preserve">сторонами </w:t>
      </w:r>
      <w:r w:rsidR="00283741" w:rsidRPr="00BB4E60">
        <w:rPr>
          <w:rFonts w:ascii="Times New Roman" w:eastAsia="Times New Roman" w:hAnsi="Times New Roman" w:cs="Times New Roman"/>
          <w:sz w:val="24"/>
          <w:szCs w:val="24"/>
          <w:lang w:eastAsia="ar-SA"/>
        </w:rPr>
        <w:t>д</w:t>
      </w:r>
      <w:r w:rsidR="00932EA4" w:rsidRPr="00BB4E60">
        <w:rPr>
          <w:rFonts w:ascii="Times New Roman" w:eastAsia="Times New Roman" w:hAnsi="Times New Roman" w:cs="Times New Roman"/>
          <w:sz w:val="24"/>
          <w:szCs w:val="24"/>
          <w:lang w:eastAsia="ar-SA"/>
        </w:rPr>
        <w:t>оговора</w:t>
      </w:r>
      <w:r w:rsidR="00283741" w:rsidRPr="00BB4E60">
        <w:rPr>
          <w:rFonts w:ascii="Times New Roman" w:eastAsia="Times New Roman" w:hAnsi="Times New Roman" w:cs="Times New Roman"/>
          <w:sz w:val="24"/>
          <w:szCs w:val="24"/>
          <w:lang w:eastAsia="ar-SA"/>
        </w:rPr>
        <w:t xml:space="preserve"> аренды</w:t>
      </w:r>
      <w:r w:rsidR="00932EA4" w:rsidRPr="00BB4E60">
        <w:rPr>
          <w:rFonts w:ascii="Times New Roman" w:eastAsia="Times New Roman" w:hAnsi="Times New Roman" w:cs="Times New Roman"/>
          <w:sz w:val="24"/>
          <w:szCs w:val="24"/>
          <w:lang w:eastAsia="ar-SA"/>
        </w:rPr>
        <w:t xml:space="preserve"> </w:t>
      </w:r>
      <w:r w:rsidR="00283741" w:rsidRPr="00BB4E60">
        <w:rPr>
          <w:rFonts w:ascii="Times New Roman" w:eastAsia="Times New Roman" w:hAnsi="Times New Roman" w:cs="Times New Roman"/>
          <w:sz w:val="24"/>
          <w:szCs w:val="24"/>
          <w:lang w:eastAsia="ru-RU"/>
        </w:rPr>
        <w:t>засчитывается в счет арендной платы.</w:t>
      </w:r>
    </w:p>
    <w:p w14:paraId="747E26D2" w14:textId="77777777" w:rsidR="00AA78A1" w:rsidRPr="00BB4E60" w:rsidRDefault="00AA78A1" w:rsidP="00066336">
      <w:pPr>
        <w:spacing w:after="0" w:line="240" w:lineRule="auto"/>
        <w:ind w:firstLine="709"/>
        <w:jc w:val="both"/>
        <w:rPr>
          <w:rFonts w:ascii="Times New Roman" w:eastAsia="Times New Roman" w:hAnsi="Times New Roman" w:cs="Times New Roman"/>
          <w:sz w:val="24"/>
          <w:szCs w:val="24"/>
          <w:lang w:eastAsia="ru-RU"/>
        </w:rPr>
      </w:pPr>
    </w:p>
    <w:p w14:paraId="26A43B2E" w14:textId="77777777" w:rsidR="001F53F5" w:rsidRPr="00BB4E60" w:rsidRDefault="000D1D5B"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6</w:t>
      </w:r>
      <w:r w:rsidR="00C93D0E" w:rsidRPr="00BB4E60">
        <w:rPr>
          <w:rFonts w:ascii="Times New Roman" w:hAnsi="Times New Roman" w:cs="Times New Roman"/>
          <w:sz w:val="24"/>
          <w:szCs w:val="24"/>
          <w:u w:val="single"/>
        </w:rPr>
        <w:t>. Порядок рассмотрения заявок на участие в аукционе</w:t>
      </w:r>
      <w:r w:rsidR="001F53F5" w:rsidRPr="00BB4E60">
        <w:rPr>
          <w:rFonts w:ascii="Times New Roman" w:hAnsi="Times New Roman" w:cs="Times New Roman"/>
          <w:sz w:val="24"/>
          <w:szCs w:val="24"/>
          <w:u w:val="single"/>
        </w:rPr>
        <w:t xml:space="preserve"> </w:t>
      </w:r>
    </w:p>
    <w:p w14:paraId="057F14FA" w14:textId="77777777" w:rsidR="00C93D0E" w:rsidRPr="00BB4E60" w:rsidRDefault="001F53F5" w:rsidP="00393583">
      <w:pPr>
        <w:pStyle w:val="ConsPlusNormal"/>
        <w:ind w:firstLine="709"/>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Условия допуска к участию в аукционе</w:t>
      </w:r>
    </w:p>
    <w:p w14:paraId="7754764F" w14:textId="77777777" w:rsidR="00CA77C9" w:rsidRPr="00BB4E60" w:rsidRDefault="00CA77C9" w:rsidP="00393583">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4BBD71"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00AB7B13" w:rsidRPr="00BB4E60">
          <w:rPr>
            <w:rFonts w:ascii="Times New Roman" w:hAnsi="Times New Roman" w:cs="Times New Roman"/>
            <w:sz w:val="24"/>
            <w:szCs w:val="24"/>
          </w:rPr>
          <w:t>пунктом 2</w:t>
        </w:r>
      </w:hyperlink>
      <w:r w:rsidR="00AB7B13" w:rsidRPr="00BB4E60">
        <w:rPr>
          <w:rFonts w:ascii="Times New Roman" w:hAnsi="Times New Roman" w:cs="Times New Roman"/>
          <w:sz w:val="24"/>
          <w:szCs w:val="24"/>
        </w:rPr>
        <w:t>.2 аукционной документации.</w:t>
      </w:r>
    </w:p>
    <w:p w14:paraId="3AAF84EC" w14:textId="77777777" w:rsidR="00AB7B13" w:rsidRPr="00BB4E60" w:rsidRDefault="00AB7B13"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Срок рассмотрения заявок на участие в аукционе не может превышать двух дней с даты окончания срока подачи заявок.</w:t>
      </w:r>
    </w:p>
    <w:p w14:paraId="7A8B28B9" w14:textId="77777777" w:rsidR="00C93D0E"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w:t>
      </w:r>
      <w:r w:rsidR="00393583" w:rsidRPr="00BB4E60">
        <w:rPr>
          <w:rFonts w:ascii="Times New Roman" w:hAnsi="Times New Roman" w:cs="Times New Roman"/>
          <w:sz w:val="24"/>
          <w:szCs w:val="24"/>
        </w:rPr>
        <w:t>оф</w:t>
      </w:r>
      <w:r w:rsidR="00C93D0E" w:rsidRPr="00BB4E60">
        <w:rPr>
          <w:rFonts w:ascii="Times New Roman" w:hAnsi="Times New Roman" w:cs="Times New Roman"/>
          <w:sz w:val="24"/>
          <w:szCs w:val="24"/>
        </w:rPr>
        <w:t xml:space="preserve">ициальный сайт) в соответствии с </w:t>
      </w:r>
      <w:hyperlink r:id="rId25">
        <w:r w:rsidR="00C93D0E" w:rsidRPr="00BB4E60">
          <w:rPr>
            <w:rFonts w:ascii="Times New Roman" w:hAnsi="Times New Roman" w:cs="Times New Roman"/>
            <w:sz w:val="24"/>
            <w:szCs w:val="24"/>
          </w:rPr>
          <w:t>главой II</w:t>
        </w:r>
      </w:hyperlink>
      <w:r w:rsidR="00C93D0E" w:rsidRPr="00BB4E60">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 38н (зарегистрирован Министерством юстиции Российской Федерации 02.12.2021, регистрационный </w:t>
      </w:r>
      <w:r w:rsidR="00393583" w:rsidRPr="00BB4E60">
        <w:rPr>
          <w:rFonts w:ascii="Times New Roman" w:hAnsi="Times New Roman" w:cs="Times New Roman"/>
          <w:sz w:val="24"/>
          <w:szCs w:val="24"/>
        </w:rPr>
        <w:t>№</w:t>
      </w:r>
      <w:r w:rsidR="00C93D0E" w:rsidRPr="00BB4E60">
        <w:rPr>
          <w:rFonts w:ascii="Times New Roman" w:hAnsi="Times New Roman" w:cs="Times New Roman"/>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7A63CFD"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.3. </w:t>
      </w:r>
      <w:r w:rsidR="00AB7B13" w:rsidRPr="00BB4E60">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4F7E9272" w14:textId="3CA6B841"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.4. </w:t>
      </w:r>
      <w:r w:rsidR="00AB7B13" w:rsidRPr="00BB4E60">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D44F84" w:rsidRPr="00BB4E60">
        <w:rPr>
          <w:rFonts w:ascii="Times New Roman" w:hAnsi="Times New Roman" w:cs="Times New Roman"/>
          <w:sz w:val="24"/>
          <w:szCs w:val="24"/>
        </w:rPr>
        <w:t>,</w:t>
      </w:r>
      <w:r w:rsidR="001F53F5"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которое оформляется протоколом рассмотрения заявок на участие в аукционе.</w:t>
      </w:r>
    </w:p>
    <w:p w14:paraId="45C505C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14:paraId="327B0EB0"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1) непредставления документов и (или) сведений, определенных </w:t>
      </w:r>
      <w:hyperlink w:anchor="P163">
        <w:r w:rsidRPr="00BB4E60">
          <w:rPr>
            <w:rFonts w:ascii="Times New Roman" w:hAnsi="Times New Roman" w:cs="Times New Roman"/>
            <w:sz w:val="24"/>
            <w:szCs w:val="24"/>
          </w:rPr>
          <w:t>пункт</w:t>
        </w:r>
      </w:hyperlink>
      <w:r w:rsidRPr="00BB4E60">
        <w:rPr>
          <w:rFonts w:ascii="Times New Roman" w:hAnsi="Times New Roman" w:cs="Times New Roman"/>
          <w:sz w:val="24"/>
          <w:szCs w:val="24"/>
        </w:rPr>
        <w:t>ом 3.1 настоящей аукционной документации, либо наличия в таких документах и (или) сведениях недостоверной информации;</w:t>
      </w:r>
    </w:p>
    <w:p w14:paraId="35EF51A7"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2) несоответствия требованиям, указанным в </w:t>
      </w:r>
      <w:hyperlink w:anchor="P84">
        <w:r w:rsidRPr="00BB4E60">
          <w:rPr>
            <w:rFonts w:ascii="Times New Roman" w:hAnsi="Times New Roman" w:cs="Times New Roman"/>
            <w:sz w:val="24"/>
            <w:szCs w:val="24"/>
          </w:rPr>
          <w:t xml:space="preserve">пункте </w:t>
        </w:r>
      </w:hyperlink>
      <w:r w:rsidRPr="00BB4E60">
        <w:rPr>
          <w:rFonts w:ascii="Times New Roman" w:hAnsi="Times New Roman" w:cs="Times New Roman"/>
          <w:sz w:val="24"/>
          <w:szCs w:val="24"/>
        </w:rPr>
        <w:t xml:space="preserve"> 2.2 настоящей аукционной документации;</w:t>
      </w:r>
    </w:p>
    <w:p w14:paraId="391C33BB"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невнесения задатка;</w:t>
      </w:r>
    </w:p>
    <w:p w14:paraId="09F97264" w14:textId="77777777" w:rsidR="001F53F5" w:rsidRPr="00BB4E60" w:rsidRDefault="001F53F5"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BE28964" w14:textId="4A110016" w:rsidR="001F53F5" w:rsidRPr="00BB4E60" w:rsidRDefault="00AC73CC" w:rsidP="003935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F53F5" w:rsidRPr="00BB4E60">
        <w:rPr>
          <w:rFonts w:ascii="Times New Roman" w:hAnsi="Times New Roman" w:cs="Times New Roman"/>
          <w:sz w:val="24"/>
          <w:szCs w:val="24"/>
        </w:rPr>
        <w:t xml:space="preserve">) наличия решения о ликвидации заявителя - юридического лица или наличия </w:t>
      </w:r>
      <w:r w:rsidR="001F53F5" w:rsidRPr="00BB4E60">
        <w:rPr>
          <w:rFonts w:ascii="Times New Roman" w:hAnsi="Times New Roman" w:cs="Times New Roman"/>
          <w:sz w:val="24"/>
          <w:szCs w:val="24"/>
        </w:rPr>
        <w:lastRenderedPageBreak/>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CBD7CE5" w14:textId="0C31536A" w:rsidR="001F53F5" w:rsidRPr="00BB4E60" w:rsidRDefault="00AC73CC" w:rsidP="003935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1F53F5" w:rsidRPr="00BB4E60">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26">
        <w:r w:rsidR="001F53F5" w:rsidRPr="00BB4E60">
          <w:rPr>
            <w:rFonts w:ascii="Times New Roman" w:hAnsi="Times New Roman" w:cs="Times New Roman"/>
            <w:sz w:val="24"/>
            <w:szCs w:val="24"/>
          </w:rPr>
          <w:t>Кодексом</w:t>
        </w:r>
      </w:hyperlink>
      <w:r w:rsidR="001F53F5" w:rsidRPr="00BB4E60">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w:t>
      </w:r>
      <w:r w:rsidR="00C643D0" w:rsidRPr="00BB4E60">
        <w:rPr>
          <w:rFonts w:ascii="Times New Roman" w:hAnsi="Times New Roman" w:cs="Times New Roman"/>
          <w:sz w:val="24"/>
          <w:szCs w:val="24"/>
        </w:rPr>
        <w:t>аукционе</w:t>
      </w:r>
      <w:r w:rsidR="001F53F5" w:rsidRPr="00BB4E60">
        <w:rPr>
          <w:rFonts w:ascii="Times New Roman" w:hAnsi="Times New Roman" w:cs="Times New Roman"/>
          <w:sz w:val="24"/>
          <w:szCs w:val="24"/>
        </w:rPr>
        <w:t>.</w:t>
      </w:r>
    </w:p>
    <w:p w14:paraId="6C6D468A" w14:textId="77777777" w:rsidR="001F53F5" w:rsidRPr="00BB4E60" w:rsidRDefault="000D1D5B" w:rsidP="00393583">
      <w:pPr>
        <w:pStyle w:val="ConsPlusNormal"/>
        <w:ind w:firstLine="709"/>
        <w:jc w:val="both"/>
        <w:rPr>
          <w:rFonts w:ascii="Times New Roman" w:hAnsi="Times New Roman" w:cs="Times New Roman"/>
          <w:sz w:val="24"/>
          <w:szCs w:val="24"/>
        </w:rPr>
      </w:pPr>
      <w:bookmarkStart w:id="7" w:name="P102"/>
      <w:bookmarkEnd w:id="7"/>
      <w:r w:rsidRPr="00BB4E60">
        <w:rPr>
          <w:rFonts w:ascii="Times New Roman" w:hAnsi="Times New Roman" w:cs="Times New Roman"/>
          <w:sz w:val="24"/>
          <w:szCs w:val="24"/>
        </w:rPr>
        <w:t>6</w:t>
      </w:r>
      <w:r w:rsidR="001F53F5" w:rsidRPr="00BB4E60">
        <w:rPr>
          <w:rFonts w:ascii="Times New Roman" w:hAnsi="Times New Roman" w:cs="Times New Roman"/>
          <w:sz w:val="24"/>
          <w:szCs w:val="24"/>
        </w:rPr>
        <w:t xml:space="preserve">.5. Отказ в допуске к участию в аукционе по иным основаниям, не предусмотренным </w:t>
      </w:r>
      <w:hyperlink w:anchor="P94">
        <w:r w:rsidR="001F53F5" w:rsidRPr="00BB4E60">
          <w:rPr>
            <w:rFonts w:ascii="Times New Roman" w:hAnsi="Times New Roman" w:cs="Times New Roman"/>
            <w:sz w:val="24"/>
            <w:szCs w:val="24"/>
          </w:rPr>
          <w:t xml:space="preserve">пунктом </w:t>
        </w:r>
      </w:hyperlink>
      <w:hyperlink w:anchor="P102">
        <w:r w:rsidRPr="00BB4E60">
          <w:rPr>
            <w:rFonts w:ascii="Times New Roman" w:hAnsi="Times New Roman" w:cs="Times New Roman"/>
            <w:sz w:val="24"/>
            <w:szCs w:val="24"/>
          </w:rPr>
          <w:t>6.</w:t>
        </w:r>
      </w:hyperlink>
      <w:r w:rsidR="001F53F5" w:rsidRPr="00BB4E60">
        <w:rPr>
          <w:rFonts w:ascii="Times New Roman" w:hAnsi="Times New Roman" w:cs="Times New Roman"/>
          <w:sz w:val="24"/>
          <w:szCs w:val="24"/>
        </w:rPr>
        <w:t>4 настоящей аукционной документации, не допускается.</w:t>
      </w:r>
    </w:p>
    <w:p w14:paraId="373804CF" w14:textId="77777777" w:rsidR="001F53F5"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1F53F5" w:rsidRPr="00BB4E60">
        <w:rPr>
          <w:rFonts w:ascii="Times New Roman" w:hAnsi="Times New Roman" w:cs="Times New Roman"/>
          <w:sz w:val="24"/>
          <w:szCs w:val="24"/>
        </w:rPr>
        <w:t>.6.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3.1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7B1D4998"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7</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2D9D489A"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AB7B13" w:rsidRPr="00BB4E60">
        <w:rPr>
          <w:rFonts w:ascii="Times New Roman" w:hAnsi="Times New Roman" w:cs="Times New Roman"/>
          <w:sz w:val="24"/>
          <w:szCs w:val="24"/>
        </w:rPr>
        <w:t>.</w:t>
      </w:r>
      <w:r w:rsidR="001F53F5" w:rsidRPr="00BB4E60">
        <w:rPr>
          <w:rFonts w:ascii="Times New Roman" w:hAnsi="Times New Roman" w:cs="Times New Roman"/>
          <w:sz w:val="24"/>
          <w:szCs w:val="24"/>
        </w:rPr>
        <w:t>8</w:t>
      </w:r>
      <w:r w:rsidR="00C93D0E" w:rsidRPr="00BB4E60">
        <w:rPr>
          <w:rFonts w:ascii="Times New Roman" w:hAnsi="Times New Roman" w:cs="Times New Roman"/>
          <w:sz w:val="24"/>
          <w:szCs w:val="24"/>
        </w:rPr>
        <w:t>.</w:t>
      </w:r>
      <w:r w:rsidR="00AB7B13" w:rsidRPr="00BB4E60">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5F70381" w14:textId="77777777" w:rsidR="00AB7B13" w:rsidRPr="00BB4E60" w:rsidRDefault="000D1D5B" w:rsidP="00393583">
      <w:pPr>
        <w:pStyle w:val="ConsPlusNormal"/>
        <w:ind w:firstLine="709"/>
        <w:jc w:val="both"/>
        <w:rPr>
          <w:rFonts w:ascii="Times New Roman" w:hAnsi="Times New Roman" w:cs="Times New Roman"/>
          <w:sz w:val="24"/>
          <w:szCs w:val="24"/>
        </w:rPr>
      </w:pPr>
      <w:bookmarkStart w:id="8" w:name="P332"/>
      <w:bookmarkEnd w:id="8"/>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9</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704E313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10</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2C41F5F"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w:t>
      </w:r>
      <w:r w:rsidR="001F53F5" w:rsidRPr="00BB4E60">
        <w:rPr>
          <w:rFonts w:ascii="Times New Roman" w:hAnsi="Times New Roman" w:cs="Times New Roman"/>
          <w:sz w:val="24"/>
          <w:szCs w:val="24"/>
        </w:rPr>
        <w:t>11</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8F43F2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2</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D2690A3"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3</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w:t>
      </w:r>
      <w:r w:rsidR="00AB7B13" w:rsidRPr="00BB4E60">
        <w:rPr>
          <w:rFonts w:ascii="Times New Roman" w:hAnsi="Times New Roman" w:cs="Times New Roman"/>
          <w:sz w:val="24"/>
          <w:szCs w:val="24"/>
        </w:rPr>
        <w:lastRenderedPageBreak/>
        <w:t>аукционе всех заявителей.</w:t>
      </w:r>
    </w:p>
    <w:p w14:paraId="1B8777D0"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4</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70C1BB0" w14:textId="3339D0F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5</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w:t>
      </w:r>
      <w:r w:rsidR="00A735AF">
        <w:rPr>
          <w:rFonts w:ascii="Times New Roman" w:hAnsi="Times New Roman" w:cs="Times New Roman"/>
          <w:sz w:val="24"/>
          <w:szCs w:val="24"/>
        </w:rPr>
        <w:t xml:space="preserve"> </w:t>
      </w:r>
      <w:r w:rsidR="00AB7B13" w:rsidRPr="00BB4E60">
        <w:rPr>
          <w:rFonts w:ascii="Times New Roman" w:hAnsi="Times New Roman" w:cs="Times New Roman"/>
          <w:sz w:val="24"/>
          <w:szCs w:val="24"/>
        </w:rPr>
        <w:t>участию в котором</w:t>
      </w:r>
      <w:r w:rsidR="00656818">
        <w:rPr>
          <w:rFonts w:ascii="Times New Roman" w:hAnsi="Times New Roman" w:cs="Times New Roman"/>
          <w:sz w:val="24"/>
          <w:szCs w:val="24"/>
        </w:rPr>
        <w:t>,</w:t>
      </w:r>
      <w:r w:rsidR="00AB7B13" w:rsidRPr="00BB4E60">
        <w:rPr>
          <w:rFonts w:ascii="Times New Roman" w:hAnsi="Times New Roman" w:cs="Times New Roman"/>
          <w:sz w:val="24"/>
          <w:szCs w:val="24"/>
        </w:rPr>
        <w:t xml:space="preserve">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68F0075" w14:textId="77777777" w:rsidR="00AB7B13" w:rsidRPr="00BB4E60" w:rsidRDefault="000D1D5B" w:rsidP="00393583">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6</w:t>
      </w:r>
      <w:r w:rsidR="00C93D0E" w:rsidRPr="00BB4E60">
        <w:rPr>
          <w:rFonts w:ascii="Times New Roman" w:hAnsi="Times New Roman" w:cs="Times New Roman"/>
          <w:sz w:val="24"/>
          <w:szCs w:val="24"/>
        </w:rPr>
        <w:t>.1</w:t>
      </w:r>
      <w:r w:rsidR="001F53F5" w:rsidRPr="00BB4E60">
        <w:rPr>
          <w:rFonts w:ascii="Times New Roman" w:hAnsi="Times New Roman" w:cs="Times New Roman"/>
          <w:sz w:val="24"/>
          <w:szCs w:val="24"/>
        </w:rPr>
        <w:t>6</w:t>
      </w:r>
      <w:r w:rsidR="00C93D0E" w:rsidRPr="00BB4E60">
        <w:rPr>
          <w:rFonts w:ascii="Times New Roman" w:hAnsi="Times New Roman" w:cs="Times New Roman"/>
          <w:sz w:val="24"/>
          <w:szCs w:val="24"/>
        </w:rPr>
        <w:t xml:space="preserve">. </w:t>
      </w:r>
      <w:r w:rsidR="00AB7B13" w:rsidRPr="00BB4E60">
        <w:rPr>
          <w:rFonts w:ascii="Times New Roman" w:hAnsi="Times New Roman" w:cs="Times New Roman"/>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117A53" w14:textId="77777777" w:rsidR="00932EA4" w:rsidRPr="00BB4E60" w:rsidRDefault="00251783" w:rsidP="005C4696">
      <w:pPr>
        <w:suppressAutoHyphens/>
        <w:autoSpaceDE w:val="0"/>
        <w:spacing w:before="280" w:after="280" w:line="240" w:lineRule="auto"/>
        <w:ind w:firstLine="709"/>
        <w:jc w:val="center"/>
        <w:rPr>
          <w:rFonts w:ascii="Times New Roman" w:eastAsia="Arial" w:hAnsi="Times New Roman" w:cs="Times New Roman"/>
          <w:sz w:val="24"/>
          <w:szCs w:val="24"/>
          <w:u w:val="single"/>
          <w:lang w:eastAsia="ar-SA"/>
        </w:rPr>
      </w:pPr>
      <w:r w:rsidRPr="00BB4E60">
        <w:rPr>
          <w:rFonts w:ascii="Times New Roman" w:eastAsia="Arial" w:hAnsi="Times New Roman" w:cs="Times New Roman"/>
          <w:sz w:val="24"/>
          <w:szCs w:val="24"/>
          <w:u w:val="single"/>
          <w:lang w:eastAsia="ar-SA"/>
        </w:rPr>
        <w:t>7</w:t>
      </w:r>
      <w:r w:rsidR="001F53F5" w:rsidRPr="00BB4E60">
        <w:rPr>
          <w:rFonts w:ascii="Times New Roman" w:eastAsia="Arial" w:hAnsi="Times New Roman" w:cs="Times New Roman"/>
          <w:sz w:val="24"/>
          <w:szCs w:val="24"/>
          <w:u w:val="single"/>
          <w:lang w:eastAsia="ar-SA"/>
        </w:rPr>
        <w:t xml:space="preserve">. </w:t>
      </w:r>
      <w:r w:rsidR="00932EA4" w:rsidRPr="00BB4E60">
        <w:rPr>
          <w:rFonts w:ascii="Times New Roman" w:eastAsia="Arial" w:hAnsi="Times New Roman" w:cs="Times New Roman"/>
          <w:sz w:val="24"/>
          <w:szCs w:val="24"/>
          <w:u w:val="single"/>
          <w:lang w:eastAsia="ar-SA"/>
        </w:rPr>
        <w:t>Порядок проведения аукциона</w:t>
      </w:r>
    </w:p>
    <w:p w14:paraId="148E7242"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.1. В аукционе могут участвовать только заявители, признанные участниками аукциона.</w:t>
      </w:r>
    </w:p>
    <w:p w14:paraId="37C218F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.2. Аукцион проводится не позднее одного рабочего дня со дня размещения на официальном сайте информации, предусмотренной </w:t>
      </w:r>
      <w:hyperlink w:anchor="P332">
        <w:r w:rsidR="00DB062E" w:rsidRPr="00BB4E60">
          <w:rPr>
            <w:rFonts w:ascii="Times New Roman" w:hAnsi="Times New Roman" w:cs="Times New Roman"/>
            <w:sz w:val="24"/>
            <w:szCs w:val="24"/>
          </w:rPr>
          <w:t xml:space="preserve">пунктом </w:t>
        </w:r>
      </w:hyperlink>
      <w:r w:rsidRPr="00BB4E60">
        <w:rPr>
          <w:rFonts w:ascii="Times New Roman" w:hAnsi="Times New Roman" w:cs="Times New Roman"/>
          <w:sz w:val="24"/>
          <w:szCs w:val="24"/>
        </w:rPr>
        <w:t>6</w:t>
      </w:r>
      <w:r w:rsidR="001F53F5"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настояще</w:t>
      </w:r>
      <w:r w:rsidR="001F53F5" w:rsidRPr="00BB4E60">
        <w:rPr>
          <w:rFonts w:ascii="Times New Roman" w:hAnsi="Times New Roman" w:cs="Times New Roman"/>
          <w:sz w:val="24"/>
          <w:szCs w:val="24"/>
        </w:rPr>
        <w:t>й</w:t>
      </w:r>
      <w:r w:rsidR="00DB062E" w:rsidRPr="00BB4E60">
        <w:rPr>
          <w:rFonts w:ascii="Times New Roman" w:hAnsi="Times New Roman" w:cs="Times New Roman"/>
          <w:sz w:val="24"/>
          <w:szCs w:val="24"/>
        </w:rPr>
        <w:t xml:space="preserve"> </w:t>
      </w:r>
      <w:r w:rsidR="001F53F5" w:rsidRPr="00BB4E60">
        <w:rPr>
          <w:rFonts w:ascii="Times New Roman" w:hAnsi="Times New Roman" w:cs="Times New Roman"/>
          <w:sz w:val="24"/>
          <w:szCs w:val="24"/>
        </w:rPr>
        <w:t>аукционной документации</w:t>
      </w:r>
      <w:r w:rsidR="00DB062E" w:rsidRPr="00BB4E60">
        <w:rPr>
          <w:rFonts w:ascii="Times New Roman" w:hAnsi="Times New Roman" w:cs="Times New Roman"/>
          <w:sz w:val="24"/>
          <w:szCs w:val="24"/>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2C452835"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424369E"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w:t>
      </w:r>
      <w:r w:rsidR="00C20796" w:rsidRPr="00BB4E60">
        <w:rPr>
          <w:rFonts w:ascii="Times New Roman" w:hAnsi="Times New Roman" w:cs="Times New Roman"/>
          <w:sz w:val="24"/>
          <w:szCs w:val="24"/>
        </w:rPr>
        <w:t>е</w:t>
      </w:r>
      <w:r w:rsidR="00DB062E" w:rsidRPr="00BB4E60">
        <w:rPr>
          <w:rFonts w:ascii="Times New Roman" w:hAnsi="Times New Roman" w:cs="Times New Roman"/>
          <w:sz w:val="24"/>
          <w:szCs w:val="24"/>
        </w:rPr>
        <w:t xml:space="preserve"> лота).</w:t>
      </w:r>
    </w:p>
    <w:p w14:paraId="2C504289"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.5.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шаг аукциона</w:t>
      </w:r>
      <w:r w:rsidR="0030312E" w:rsidRPr="00BB4E60">
        <w:rPr>
          <w:rFonts w:ascii="Times New Roman" w:hAnsi="Times New Roman" w:cs="Times New Roman"/>
          <w:sz w:val="24"/>
          <w:szCs w:val="24"/>
        </w:rPr>
        <w:t>»</w:t>
      </w:r>
      <w:r w:rsidR="00DB062E" w:rsidRPr="00BB4E60">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14:paraId="1E15546B" w14:textId="77777777" w:rsidR="00DB062E" w:rsidRPr="00BB4E60" w:rsidRDefault="00251783" w:rsidP="00993E5D">
      <w:pPr>
        <w:pStyle w:val="ConsPlusNormal"/>
        <w:tabs>
          <w:tab w:val="left" w:pos="1134"/>
        </w:tabs>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7.6. </w:t>
      </w:r>
      <w:r w:rsidR="00DB062E" w:rsidRPr="00BB4E60">
        <w:rPr>
          <w:rFonts w:ascii="Times New Roman" w:hAnsi="Times New Roman" w:cs="Times New Roman"/>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3544DC3" w14:textId="77777777" w:rsidR="00DB062E" w:rsidRPr="00BB4E60" w:rsidRDefault="00D93481"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lastRenderedPageBreak/>
        <w:t>7.</w:t>
      </w:r>
      <w:r w:rsidR="00251783" w:rsidRPr="00BB4E60">
        <w:rPr>
          <w:rFonts w:ascii="Times New Roman" w:hAnsi="Times New Roman" w:cs="Times New Roman"/>
          <w:sz w:val="24"/>
          <w:szCs w:val="24"/>
        </w:rPr>
        <w:t>7.</w:t>
      </w:r>
      <w:r w:rsidR="00DB062E" w:rsidRPr="00BB4E60">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14:paraId="4437F0DB"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.8.</w:t>
      </w:r>
      <w:r w:rsidR="00DB062E" w:rsidRPr="00BB4E60">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311FD22F"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.9.</w:t>
      </w:r>
      <w:r w:rsidR="00DB062E" w:rsidRPr="00BB4E60">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2CCF19A3"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1) дата и время проведения аукциона;</w:t>
      </w:r>
    </w:p>
    <w:p w14:paraId="20173D69"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14:paraId="369BABA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3) начальная (минимальная) цена договора (цена лота), последнее и предпоследнее предложения о цене договора;</w:t>
      </w:r>
    </w:p>
    <w:p w14:paraId="0D14FC97" w14:textId="77777777" w:rsidR="00DB062E" w:rsidRPr="00BB4E60" w:rsidRDefault="00DB062E"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792AD4F0"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.10.</w:t>
      </w:r>
      <w:r w:rsidR="00DB062E" w:rsidRPr="00BB4E60">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7B380234" w14:textId="77777777" w:rsidR="00DB062E" w:rsidRPr="00BB4E60" w:rsidRDefault="00251783"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7.11. </w:t>
      </w:r>
      <w:r w:rsidR="00DB062E" w:rsidRPr="00BB4E60">
        <w:rPr>
          <w:rFonts w:ascii="Times New Roman" w:hAnsi="Times New Roman" w:cs="Times New Roman"/>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EB9916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7.12. </w:t>
      </w:r>
      <w:r w:rsidR="00DB062E" w:rsidRPr="00BB4E60">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00B2642"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7</w:t>
      </w:r>
      <w:r w:rsidR="00D93481" w:rsidRPr="00BB4E60">
        <w:rPr>
          <w:rFonts w:ascii="Times New Roman" w:hAnsi="Times New Roman" w:cs="Times New Roman"/>
          <w:sz w:val="24"/>
          <w:szCs w:val="24"/>
        </w:rPr>
        <w:t>.13.</w:t>
      </w:r>
      <w:r w:rsidR="00DB062E" w:rsidRPr="00BB4E60">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6C77AA8"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7.14. </w:t>
      </w:r>
      <w:r w:rsidR="00DB062E" w:rsidRPr="00BB4E60">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0DB96037"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7.15. </w:t>
      </w:r>
      <w:r w:rsidR="00DB062E" w:rsidRPr="00BB4E60">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1BACE803"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7.16. </w:t>
      </w:r>
      <w:r w:rsidR="00DB062E" w:rsidRPr="00BB4E60">
        <w:rPr>
          <w:rFonts w:ascii="Times New Roman" w:hAnsi="Times New Roman" w:cs="Times New Roman"/>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34D803F" w14:textId="77777777" w:rsidR="00DB062E" w:rsidRPr="00BB4E60" w:rsidRDefault="00993E5D" w:rsidP="00993E5D">
      <w:pPr>
        <w:pStyle w:val="ConsPlusNormal"/>
        <w:ind w:firstLine="709"/>
        <w:jc w:val="both"/>
        <w:rPr>
          <w:rFonts w:ascii="Times New Roman" w:hAnsi="Times New Roman" w:cs="Times New Roman"/>
          <w:sz w:val="24"/>
          <w:szCs w:val="24"/>
        </w:rPr>
      </w:pPr>
      <w:r w:rsidRPr="00BB4E60">
        <w:rPr>
          <w:rFonts w:ascii="Times New Roman" w:hAnsi="Times New Roman" w:cs="Times New Roman"/>
          <w:sz w:val="24"/>
          <w:szCs w:val="24"/>
        </w:rPr>
        <w:t xml:space="preserve">7.17. </w:t>
      </w:r>
      <w:r w:rsidR="00DB062E" w:rsidRPr="00BB4E60">
        <w:rPr>
          <w:rFonts w:ascii="Times New Roman" w:hAnsi="Times New Roman" w:cs="Times New Roman"/>
          <w:sz w:val="24"/>
          <w:szCs w:val="24"/>
        </w:rPr>
        <w:t xml:space="preserve">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w:t>
      </w:r>
      <w:r w:rsidR="00DB062E" w:rsidRPr="00BB4E60">
        <w:rPr>
          <w:rFonts w:ascii="Times New Roman" w:hAnsi="Times New Roman" w:cs="Times New Roman"/>
          <w:sz w:val="24"/>
          <w:szCs w:val="24"/>
        </w:rPr>
        <w:lastRenderedPageBreak/>
        <w:t>менее десяти лет, если иное не установлено законодательством об архивном деле в Российской Федерации.</w:t>
      </w:r>
    </w:p>
    <w:p w14:paraId="5F3DE3D3" w14:textId="77777777" w:rsidR="001B594A" w:rsidRPr="00BB4E60" w:rsidRDefault="001B594A" w:rsidP="001B594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45A07EB"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 xml:space="preserve">8. Заключение договора аренды </w:t>
      </w:r>
    </w:p>
    <w:p w14:paraId="6CEE9C48" w14:textId="77777777" w:rsidR="005C4696" w:rsidRPr="00BB4E60" w:rsidRDefault="005C4696" w:rsidP="005C4696">
      <w:pPr>
        <w:autoSpaceDE w:val="0"/>
        <w:autoSpaceDN w:val="0"/>
        <w:adjustRightInd w:val="0"/>
        <w:spacing w:after="0" w:line="240" w:lineRule="auto"/>
        <w:jc w:val="center"/>
        <w:rPr>
          <w:rFonts w:ascii="Times New Roman" w:hAnsi="Times New Roman" w:cs="Times New Roman"/>
          <w:sz w:val="24"/>
          <w:szCs w:val="24"/>
          <w:u w:val="single"/>
        </w:rPr>
      </w:pPr>
      <w:r w:rsidRPr="00BB4E60">
        <w:rPr>
          <w:rFonts w:ascii="Times New Roman" w:hAnsi="Times New Roman" w:cs="Times New Roman"/>
          <w:sz w:val="24"/>
          <w:szCs w:val="24"/>
          <w:u w:val="single"/>
        </w:rPr>
        <w:t>Сроки и порядок оплаты по договору</w:t>
      </w:r>
    </w:p>
    <w:p w14:paraId="18EE752A"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4"/>
          <w:szCs w:val="24"/>
          <w:u w:val="single"/>
          <w:lang w:eastAsia="ar-SA"/>
        </w:rPr>
      </w:pPr>
      <w:r w:rsidRPr="00BB4E60">
        <w:rPr>
          <w:rFonts w:ascii="Times New Roman" w:eastAsia="Times New Roman" w:hAnsi="Times New Roman" w:cs="Times New Roman"/>
          <w:bCs/>
          <w:sz w:val="24"/>
          <w:szCs w:val="24"/>
          <w:u w:val="single"/>
          <w:lang w:eastAsia="ar-SA"/>
        </w:rPr>
        <w:t>Порядок пересмотра цены договора (цены лота) в сторону увеличения</w:t>
      </w:r>
    </w:p>
    <w:p w14:paraId="0F117B3E" w14:textId="77777777" w:rsidR="005C4696" w:rsidRPr="00BB4E60" w:rsidRDefault="005C4696" w:rsidP="005C4696">
      <w:pPr>
        <w:widowControl w:val="0"/>
        <w:suppressAutoHyphens/>
        <w:spacing w:after="0" w:line="240" w:lineRule="auto"/>
        <w:jc w:val="center"/>
        <w:rPr>
          <w:rFonts w:ascii="Times New Roman" w:eastAsia="Times New Roman" w:hAnsi="Times New Roman" w:cs="Times New Roman"/>
          <w:bCs/>
          <w:sz w:val="28"/>
          <w:szCs w:val="28"/>
          <w:u w:val="single"/>
          <w:lang w:eastAsia="ar-SA"/>
        </w:rPr>
      </w:pPr>
    </w:p>
    <w:p w14:paraId="2CB1A8BB" w14:textId="21F10CB2"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BB4E60">
        <w:rPr>
          <w:rFonts w:ascii="Times New Roman" w:eastAsia="Times New Roman" w:hAnsi="Times New Roman" w:cs="Times New Roman"/>
          <w:bCs/>
          <w:sz w:val="24"/>
          <w:szCs w:val="24"/>
          <w:lang w:eastAsia="ar-SA"/>
        </w:rPr>
        <w:t>8</w:t>
      </w:r>
      <w:r w:rsidR="005C4696" w:rsidRPr="00BB4E60">
        <w:rPr>
          <w:rFonts w:ascii="Times New Roman" w:eastAsia="Times New Roman" w:hAnsi="Times New Roman" w:cs="Times New Roman"/>
          <w:bCs/>
          <w:sz w:val="24"/>
          <w:szCs w:val="24"/>
          <w:lang w:eastAsia="ar-SA"/>
        </w:rPr>
        <w:t xml:space="preserve">.1. </w:t>
      </w:r>
      <w:r w:rsidR="005C4696" w:rsidRPr="00BB4E60">
        <w:rPr>
          <w:rFonts w:ascii="Times New Roman" w:hAnsi="Times New Roman" w:cs="Times New Roman"/>
          <w:sz w:val="24"/>
          <w:szCs w:val="24"/>
        </w:rPr>
        <w:t xml:space="preserve">Договор аренды муниципального имущества заключается с </w:t>
      </w:r>
      <w:r w:rsidR="005C4696" w:rsidRPr="00BB4E60">
        <w:rPr>
          <w:rFonts w:ascii="Times New Roman" w:eastAsia="Times New Roman" w:hAnsi="Times New Roman" w:cs="Times New Roman"/>
          <w:sz w:val="24"/>
          <w:szCs w:val="24"/>
          <w:lang w:eastAsia="ar-SA"/>
        </w:rPr>
        <w:t xml:space="preserve">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единственным участником аукциона в случае,</w:t>
      </w:r>
      <w:r w:rsidR="00656818">
        <w:rPr>
          <w:rFonts w:ascii="Times New Roman" w:eastAsia="Times New Roman" w:hAnsi="Times New Roman" w:cs="Times New Roman"/>
          <w:sz w:val="24"/>
          <w:szCs w:val="24"/>
          <w:lang w:eastAsia="ar-SA"/>
        </w:rPr>
        <w:t xml:space="preserve"> </w:t>
      </w:r>
      <w:r w:rsidR="005C4696" w:rsidRPr="00BB4E60">
        <w:rPr>
          <w:rFonts w:ascii="Times New Roman" w:eastAsia="Times New Roman" w:hAnsi="Times New Roman" w:cs="Times New Roman"/>
          <w:sz w:val="24"/>
          <w:szCs w:val="24"/>
          <w:lang w:eastAsia="ar-SA"/>
        </w:rPr>
        <w:t xml:space="preserve">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 в форме электронного документа.</w:t>
      </w:r>
      <w:r w:rsidR="005C4696" w:rsidRPr="00BB4E60">
        <w:rPr>
          <w:rFonts w:ascii="Times New Roman" w:eastAsia="Times New Roman" w:hAnsi="Times New Roman" w:cs="Times New Roman"/>
          <w:sz w:val="24"/>
          <w:szCs w:val="24"/>
          <w:lang w:eastAsia="ar-SA"/>
        </w:rPr>
        <w:t xml:space="preserve"> </w:t>
      </w:r>
    </w:p>
    <w:p w14:paraId="36A2D20B" w14:textId="77777777" w:rsidR="005C4696" w:rsidRPr="00BB4E60" w:rsidRDefault="00EA11FB" w:rsidP="005C469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B4E60">
        <w:rPr>
          <w:rFonts w:ascii="Times New Roman" w:hAnsi="Times New Roman" w:cs="Times New Roman"/>
          <w:sz w:val="24"/>
          <w:szCs w:val="24"/>
        </w:rPr>
        <w:t>8</w:t>
      </w:r>
      <w:r w:rsidR="005C4696" w:rsidRPr="00BB4E60">
        <w:rPr>
          <w:rFonts w:ascii="Times New Roman" w:hAnsi="Times New Roman" w:cs="Times New Roman"/>
          <w:sz w:val="24"/>
          <w:szCs w:val="24"/>
        </w:rPr>
        <w:t xml:space="preserve">.2. </w:t>
      </w:r>
      <w:r w:rsidR="005C4696" w:rsidRPr="00BB4E60">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005C4696" w:rsidRPr="00BB4E60">
        <w:rPr>
          <w:rFonts w:ascii="Times New Roman" w:hAnsi="Times New Roman" w:cs="Times New Roman"/>
          <w:sz w:val="24"/>
          <w:szCs w:val="24"/>
        </w:rPr>
        <w:t xml:space="preserve">единственным заявителем на участие в аукционе, либо </w:t>
      </w:r>
      <w:r w:rsidR="005C4696" w:rsidRPr="00BB4E60">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005C4696" w:rsidRPr="00BB4E60">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005C4696" w:rsidRPr="00BB4E60">
        <w:rPr>
          <w:rFonts w:ascii="Times New Roman" w:eastAsia="Times New Roman" w:hAnsi="Times New Roman" w:cs="Times New Roman"/>
          <w:sz w:val="24"/>
          <w:szCs w:val="24"/>
          <w:lang w:eastAsia="ar-SA"/>
        </w:rPr>
        <w:t xml:space="preserve"> в срок не </w:t>
      </w:r>
      <w:r w:rsidR="005C4696" w:rsidRPr="00BB4E60">
        <w:rPr>
          <w:rFonts w:ascii="Times New Roman" w:hAnsi="Times New Roman" w:cs="Times New Roman"/>
          <w:sz w:val="24"/>
          <w:szCs w:val="24"/>
        </w:rPr>
        <w:t xml:space="preserve">ранее чем через десять дней со дня размещения информации о результатах аукциона на официальном сайте торгов, но не </w:t>
      </w:r>
      <w:r w:rsidR="005C4696" w:rsidRPr="00BB4E60">
        <w:rPr>
          <w:rFonts w:ascii="Times New Roman" w:eastAsia="Times New Roman" w:hAnsi="Times New Roman" w:cs="Times New Roman"/>
          <w:sz w:val="24"/>
          <w:szCs w:val="24"/>
          <w:lang w:eastAsia="ar-SA"/>
        </w:rPr>
        <w:t xml:space="preserve">позднее </w:t>
      </w:r>
      <w:r w:rsidR="005C4696" w:rsidRPr="00BB4E60">
        <w:rPr>
          <w:rFonts w:ascii="Times New Roman" w:eastAsia="Times New Roman" w:hAnsi="Times New Roman" w:cs="Times New Roman"/>
          <w:sz w:val="24"/>
          <w:szCs w:val="24"/>
          <w:lang w:eastAsia="ru-RU"/>
        </w:rPr>
        <w:t>двадцати дней после завершения торгов и оформления протокола.</w:t>
      </w:r>
    </w:p>
    <w:p w14:paraId="1F60CE1C" w14:textId="5603F9E7" w:rsidR="005C4696" w:rsidRPr="00BB4E60" w:rsidRDefault="00EA11FB"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8</w:t>
      </w:r>
      <w:r w:rsidR="005C4696" w:rsidRPr="00BB4E60">
        <w:rPr>
          <w:rFonts w:ascii="Times New Roman" w:eastAsia="Times New Roman" w:hAnsi="Times New Roman" w:cs="Times New Roman"/>
          <w:sz w:val="24"/>
          <w:szCs w:val="24"/>
          <w:lang w:eastAsia="ru-RU"/>
        </w:rPr>
        <w:t>.3. Арендная плата по договору аренды вносится ежемесячно не позднее 10-го числа текущего месяца на расчетный счет арендодателя, указанный в</w:t>
      </w:r>
      <w:r w:rsidR="00F725A1">
        <w:rPr>
          <w:rFonts w:ascii="Times New Roman" w:eastAsia="Times New Roman" w:hAnsi="Times New Roman" w:cs="Times New Roman"/>
          <w:sz w:val="24"/>
          <w:szCs w:val="24"/>
          <w:lang w:eastAsia="ru-RU"/>
        </w:rPr>
        <w:t xml:space="preserve"> договоре </w:t>
      </w:r>
      <w:r w:rsidR="00AC73CC">
        <w:rPr>
          <w:rFonts w:ascii="Times New Roman" w:eastAsia="Times New Roman" w:hAnsi="Times New Roman" w:cs="Times New Roman"/>
          <w:sz w:val="24"/>
          <w:szCs w:val="24"/>
          <w:lang w:eastAsia="ru-RU"/>
        </w:rPr>
        <w:t>а</w:t>
      </w:r>
      <w:r w:rsidR="005C4696" w:rsidRPr="00BB4E60">
        <w:rPr>
          <w:rFonts w:ascii="Times New Roman" w:eastAsia="Times New Roman" w:hAnsi="Times New Roman" w:cs="Times New Roman"/>
          <w:sz w:val="24"/>
          <w:szCs w:val="24"/>
          <w:lang w:eastAsia="ru-RU"/>
        </w:rPr>
        <w:t>ренды.</w:t>
      </w:r>
    </w:p>
    <w:p w14:paraId="5FCFC10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14:paraId="402D97AA" w14:textId="77777777" w:rsidR="005C4696" w:rsidRPr="00BB4E60" w:rsidRDefault="005C4696" w:rsidP="005C46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14:paraId="30203857" w14:textId="77777777" w:rsidR="005C4696" w:rsidRPr="00BB4E60" w:rsidRDefault="005C4696" w:rsidP="005C4696">
      <w:pPr>
        <w:spacing w:after="0" w:line="240" w:lineRule="auto"/>
        <w:ind w:firstLine="709"/>
        <w:contextualSpacing/>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14:paraId="5F1E2471" w14:textId="77777777" w:rsidR="005C4696" w:rsidRPr="00BB4E60" w:rsidRDefault="005C4696" w:rsidP="005C4696">
      <w:pPr>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2268DDCB" w14:textId="77777777" w:rsidR="008C360F" w:rsidRPr="00BB4E60" w:rsidRDefault="008C360F" w:rsidP="006D6002">
      <w:pPr>
        <w:autoSpaceDE w:val="0"/>
        <w:autoSpaceDN w:val="0"/>
        <w:adjustRightInd w:val="0"/>
        <w:spacing w:after="0" w:line="240" w:lineRule="auto"/>
        <w:jc w:val="both"/>
        <w:rPr>
          <w:rFonts w:ascii="Times New Roman" w:hAnsi="Times New Roman" w:cs="Times New Roman"/>
          <w:sz w:val="20"/>
          <w:szCs w:val="20"/>
        </w:rPr>
      </w:pPr>
    </w:p>
    <w:p w14:paraId="2C1166F3" w14:textId="77777777" w:rsidR="00E75087" w:rsidRPr="00BB4E60" w:rsidRDefault="00E75087" w:rsidP="00E75087">
      <w:pPr>
        <w:autoSpaceDE w:val="0"/>
        <w:autoSpaceDN w:val="0"/>
        <w:adjustRightInd w:val="0"/>
        <w:spacing w:before="200" w:after="0" w:line="240" w:lineRule="auto"/>
        <w:ind w:firstLine="709"/>
        <w:jc w:val="center"/>
        <w:rPr>
          <w:rFonts w:ascii="Times New Roman" w:hAnsi="Times New Roman" w:cs="Times New Roman"/>
          <w:sz w:val="24"/>
          <w:szCs w:val="24"/>
          <w:u w:val="single"/>
        </w:rPr>
      </w:pPr>
      <w:r w:rsidRPr="00BB4E60">
        <w:rPr>
          <w:rFonts w:ascii="Times New Roman" w:eastAsia="Times New Roman" w:hAnsi="Times New Roman" w:cs="Times New Roman"/>
          <w:bCs/>
          <w:sz w:val="24"/>
          <w:szCs w:val="24"/>
          <w:u w:val="single"/>
          <w:lang w:eastAsia="ru-RU"/>
        </w:rPr>
        <w:t>9. Т</w:t>
      </w:r>
      <w:r w:rsidRPr="00BB4E60">
        <w:rPr>
          <w:rFonts w:ascii="Times New Roman" w:hAnsi="Times New Roman" w:cs="Times New Roman"/>
          <w:sz w:val="24"/>
          <w:szCs w:val="24"/>
          <w:u w:val="single"/>
        </w:rPr>
        <w:t>ребования к объему, качеству и срокам выполнения работ, которые необходимо выполнить в отношении объекта недвижимости, права на который передаются по договору</w:t>
      </w:r>
    </w:p>
    <w:p w14:paraId="564B6E7C" w14:textId="7DA34D05" w:rsidR="00E75087" w:rsidRPr="00BB4E60" w:rsidRDefault="00E75087" w:rsidP="00F725A1">
      <w:pPr>
        <w:autoSpaceDE w:val="0"/>
        <w:autoSpaceDN w:val="0"/>
        <w:adjustRightInd w:val="0"/>
        <w:spacing w:before="240" w:after="0" w:line="240" w:lineRule="auto"/>
        <w:ind w:firstLine="709"/>
        <w:jc w:val="both"/>
        <w:rPr>
          <w:rFonts w:ascii="Times New Roman" w:hAnsi="Times New Roman" w:cs="Times New Roman"/>
          <w:sz w:val="20"/>
          <w:szCs w:val="20"/>
        </w:rPr>
      </w:pPr>
      <w:r w:rsidRPr="00BB4E60">
        <w:rPr>
          <w:rFonts w:ascii="Times New Roman" w:eastAsia="Times New Roman" w:hAnsi="Times New Roman" w:cs="Times New Roman"/>
          <w:bCs/>
          <w:sz w:val="24"/>
          <w:szCs w:val="24"/>
          <w:lang w:eastAsia="ru-RU"/>
        </w:rPr>
        <w:t xml:space="preserve">9.1. </w:t>
      </w:r>
      <w:r w:rsidR="00F725A1">
        <w:rPr>
          <w:rFonts w:ascii="Times New Roman" w:eastAsia="Times New Roman" w:hAnsi="Times New Roman" w:cs="Times New Roman"/>
          <w:bCs/>
          <w:sz w:val="24"/>
          <w:szCs w:val="24"/>
          <w:lang w:eastAsia="ru-RU"/>
        </w:rPr>
        <w:t>Отсутствуют</w:t>
      </w:r>
    </w:p>
    <w:p w14:paraId="26DA7945" w14:textId="77777777" w:rsidR="00E75087" w:rsidRPr="00BB4E60" w:rsidRDefault="00E75087" w:rsidP="00E75087">
      <w:pPr>
        <w:spacing w:before="200" w:after="1" w:line="200" w:lineRule="atLeast"/>
        <w:ind w:firstLine="540"/>
        <w:jc w:val="center"/>
        <w:rPr>
          <w:rFonts w:ascii="Times New Roman" w:hAnsi="Times New Roman" w:cs="Times New Roman"/>
          <w:sz w:val="24"/>
          <w:szCs w:val="24"/>
          <w:u w:val="single"/>
        </w:rPr>
      </w:pPr>
      <w:r w:rsidRPr="00BB4E60">
        <w:rPr>
          <w:rFonts w:ascii="Times New Roman" w:eastAsia="Times New Roman" w:hAnsi="Times New Roman" w:cs="Times New Roman"/>
          <w:sz w:val="24"/>
          <w:szCs w:val="24"/>
          <w:u w:val="single"/>
          <w:lang w:eastAsia="ar-SA"/>
        </w:rPr>
        <w:t>10. Т</w:t>
      </w:r>
      <w:r w:rsidRPr="00BB4E60">
        <w:rPr>
          <w:rFonts w:ascii="Times New Roman" w:hAnsi="Times New Roman" w:cs="Times New Roman"/>
          <w:sz w:val="24"/>
          <w:szCs w:val="24"/>
          <w:u w:val="single"/>
        </w:rPr>
        <w:t>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66B06F6"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72F6DC5D" w14:textId="77777777" w:rsidR="00E75087" w:rsidRPr="00BB4E60" w:rsidRDefault="00E75087" w:rsidP="00E750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BB4E60">
        <w:rPr>
          <w:rFonts w:ascii="Times New Roman" w:eastAsia="Times New Roman" w:hAnsi="Times New Roman" w:cs="Times New Roman"/>
          <w:sz w:val="24"/>
          <w:szCs w:val="24"/>
          <w:lang w:eastAsia="ar-SA"/>
        </w:rPr>
        <w:t>10.1. По истечении срока действия договора аренды</w:t>
      </w:r>
      <w:r w:rsidRPr="00BB4E60">
        <w:rPr>
          <w:rFonts w:ascii="Times New Roman" w:eastAsia="Times New Roman" w:hAnsi="Times New Roman" w:cs="Times New Roman"/>
          <w:sz w:val="24"/>
          <w:szCs w:val="24"/>
          <w:lang w:eastAsia="ru-RU"/>
        </w:rPr>
        <w:t>, а также при досрочном его прекращении арендатор обязан передать арендодателю объект аренды в состоянии, обусловленном пунктом 4.4.17 договора.</w:t>
      </w:r>
    </w:p>
    <w:p w14:paraId="0370C331"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17FCD564"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599325B5" w14:textId="77777777" w:rsidR="00E75087" w:rsidRDefault="00E75087"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31E7FC16" w14:textId="77777777" w:rsidR="005B3326" w:rsidRDefault="005B3326"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7D1A7C6C" w14:textId="77777777" w:rsidR="00D91428" w:rsidRDefault="00D91428" w:rsidP="00B361FB">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14:paraId="4AC3FF84" w14:textId="77777777" w:rsidR="00E75087" w:rsidRPr="00CE0FC6" w:rsidRDefault="00E75087" w:rsidP="00E75087">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CE0FC6">
        <w:rPr>
          <w:rFonts w:ascii="Times New Roman" w:eastAsia="Arial" w:hAnsi="Times New Roman" w:cs="Times New Roman"/>
          <w:bCs/>
          <w:sz w:val="24"/>
          <w:szCs w:val="24"/>
          <w:lang w:eastAsia="ar-SA"/>
        </w:rPr>
        <w:lastRenderedPageBreak/>
        <w:t xml:space="preserve">Раздел </w:t>
      </w:r>
      <w:r>
        <w:rPr>
          <w:rFonts w:ascii="Times New Roman" w:eastAsia="Arial" w:hAnsi="Times New Roman" w:cs="Times New Roman"/>
          <w:bCs/>
          <w:sz w:val="24"/>
          <w:szCs w:val="24"/>
          <w:lang w:eastAsia="ar-SA"/>
        </w:rPr>
        <w:t>2</w:t>
      </w:r>
      <w:r w:rsidRPr="00CE0FC6">
        <w:rPr>
          <w:rFonts w:ascii="Times New Roman" w:eastAsia="Arial" w:hAnsi="Times New Roman" w:cs="Times New Roman"/>
          <w:bCs/>
          <w:sz w:val="24"/>
          <w:szCs w:val="24"/>
          <w:lang w:eastAsia="ar-SA"/>
        </w:rPr>
        <w:t>. Формы документов, представляемых заявителями для участия в аукционе</w:t>
      </w:r>
    </w:p>
    <w:p w14:paraId="5C2E4D55" w14:textId="77777777" w:rsidR="00E75087"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p>
    <w:p w14:paraId="7759A2AC" w14:textId="77777777" w:rsidR="00E75087" w:rsidRPr="00CE0FC6" w:rsidRDefault="00E75087" w:rsidP="00E75087">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Форма заявки на участие в аукционе</w:t>
      </w:r>
    </w:p>
    <w:p w14:paraId="44C296CC" w14:textId="77777777" w:rsidR="00E75087" w:rsidRPr="00CE0FC6" w:rsidRDefault="00E75087" w:rsidP="00E75087">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Бланк заявителя</w:t>
      </w:r>
    </w:p>
    <w:p w14:paraId="781FE2C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bookmarkStart w:id="9" w:name="_Hlk170997852"/>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r>
      <w:r w:rsidRPr="00CE0FC6">
        <w:rPr>
          <w:rFonts w:ascii="Times New Roman" w:eastAsia="Arial" w:hAnsi="Times New Roman" w:cs="Times New Roman"/>
          <w:sz w:val="20"/>
          <w:szCs w:val="20"/>
          <w:lang w:eastAsia="ar-SA"/>
        </w:rPr>
        <w:tab/>
        <w:t>(если имеется фирменный бланк)</w:t>
      </w:r>
    </w:p>
    <w:p w14:paraId="7A4AED5C"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p>
    <w:p w14:paraId="2780EE51" w14:textId="77777777" w:rsidR="00E75087" w:rsidRPr="00CE0FC6" w:rsidRDefault="00E75087" w:rsidP="00E75087">
      <w:pPr>
        <w:suppressAutoHyphens/>
        <w:autoSpaceDE w:val="0"/>
        <w:spacing w:after="0" w:line="240" w:lineRule="auto"/>
        <w:rPr>
          <w:rFonts w:ascii="Times New Roman" w:eastAsia="Arial" w:hAnsi="Times New Roman" w:cs="Times New Roman"/>
          <w:sz w:val="20"/>
          <w:szCs w:val="20"/>
          <w:lang w:eastAsia="ar-SA"/>
        </w:rPr>
      </w:pPr>
      <w:r w:rsidRPr="00CE0FC6">
        <w:rPr>
          <w:rFonts w:ascii="Times New Roman" w:eastAsia="Arial" w:hAnsi="Times New Roman" w:cs="Times New Roman"/>
          <w:sz w:val="20"/>
          <w:szCs w:val="20"/>
          <w:lang w:eastAsia="ar-SA"/>
        </w:rPr>
        <w:t>Дата, исх. №</w:t>
      </w:r>
    </w:p>
    <w:p w14:paraId="184351B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CE0FC6">
        <w:rPr>
          <w:rFonts w:ascii="Times New Roman" w:eastAsia="Times New Roman" w:hAnsi="Times New Roman" w:cs="Times New Roman"/>
          <w:bCs/>
          <w:color w:val="000000"/>
          <w:sz w:val="21"/>
          <w:szCs w:val="21"/>
          <w:lang w:eastAsia="ru-RU"/>
        </w:rPr>
        <w:t xml:space="preserve">ЗАЯВКА </w:t>
      </w:r>
    </w:p>
    <w:p w14:paraId="69A2035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14:paraId="0765F240"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63CCDFE7" w14:textId="13A641F3" w:rsidR="00E75087" w:rsidRPr="00CE0FC6" w:rsidRDefault="00E75087" w:rsidP="000A3C20">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CE0FC6">
        <w:rPr>
          <w:rFonts w:ascii="Times New Roman" w:eastAsia="Times New Roman" w:hAnsi="Times New Roman" w:cs="Times New Roman"/>
          <w:bCs/>
          <w:color w:val="000000"/>
          <w:sz w:val="24"/>
          <w:szCs w:val="24"/>
          <w:lang w:eastAsia="ru-RU"/>
        </w:rPr>
        <w:t xml:space="preserve">В комиссию по проведению конкурсов, аукционов на право заключения договоров аренды муниципального </w:t>
      </w:r>
      <w:r w:rsidR="00AC73CC">
        <w:rPr>
          <w:rFonts w:ascii="Times New Roman" w:eastAsia="Times New Roman" w:hAnsi="Times New Roman" w:cs="Times New Roman"/>
          <w:bCs/>
          <w:color w:val="000000"/>
          <w:sz w:val="24"/>
          <w:szCs w:val="24"/>
          <w:lang w:eastAsia="ru-RU"/>
        </w:rPr>
        <w:t>имущества</w:t>
      </w:r>
    </w:p>
    <w:p w14:paraId="45B684F2"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14:paraId="06172490"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lang w:eastAsia="ru-RU"/>
        </w:rPr>
      </w:pPr>
      <w:r w:rsidRPr="00CE0FC6">
        <w:rPr>
          <w:rFonts w:ascii="Times New Roman" w:eastAsia="Times New Roman" w:hAnsi="Times New Roman" w:cs="Times New Roman"/>
          <w:color w:val="000000"/>
          <w:lang w:eastAsia="ru-RU"/>
        </w:rPr>
        <w:t xml:space="preserve">1. </w:t>
      </w:r>
      <w:r w:rsidRPr="00CE0FC6">
        <w:rPr>
          <w:rFonts w:ascii="Times New Roman" w:eastAsia="Times New Roman" w:hAnsi="Times New Roman" w:cs="Times New Roman"/>
          <w:bCs/>
          <w:color w:val="000000"/>
          <w:lang w:eastAsia="ru-RU"/>
        </w:rPr>
        <w:t xml:space="preserve">Заявитель </w:t>
      </w:r>
    </w:p>
    <w:p w14:paraId="40E26A5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14:paraId="4915CCF7"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p>
    <w:p w14:paraId="6464FF43" w14:textId="77777777" w:rsidR="00E75087" w:rsidRPr="00CE0FC6" w:rsidRDefault="00E75087" w:rsidP="00E75087">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CE0FC6">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14:paraId="11A19DE3"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(Ф.И.О физического лица или ИП, наименование  юридического лица (полное и сокращенное (при наличии)</w:t>
      </w:r>
    </w:p>
    <w:p w14:paraId="0032BA34" w14:textId="77777777" w:rsidR="00E75087" w:rsidRPr="00CE0FC6" w:rsidRDefault="00E75087" w:rsidP="00E75087">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CE0FC6">
        <w:rPr>
          <w:rFonts w:ascii="Times New Roman" w:eastAsia="Times New Roman" w:hAnsi="Times New Roman" w:cs="Times New Roman"/>
          <w:color w:val="000000"/>
          <w:sz w:val="18"/>
          <w:szCs w:val="18"/>
          <w:lang w:eastAsia="ru-RU"/>
        </w:rPr>
        <w:t xml:space="preserve">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E75087" w:rsidRPr="006C07E0" w14:paraId="04D4E508" w14:textId="77777777" w:rsidTr="00C07BBB">
        <w:trPr>
          <w:trHeight w:val="530"/>
        </w:trPr>
        <w:tc>
          <w:tcPr>
            <w:tcW w:w="9747" w:type="dxa"/>
            <w:tcBorders>
              <w:top w:val="single" w:sz="8" w:space="0" w:color="C0C0C0"/>
              <w:bottom w:val="single" w:sz="8" w:space="0" w:color="C0C0C0"/>
            </w:tcBorders>
          </w:tcPr>
          <w:p w14:paraId="351DFADD"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A2DBCF0" w14:textId="77777777" w:rsidR="00E75087" w:rsidRPr="002148F3" w:rsidRDefault="00E75087" w:rsidP="00C07BB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148F3">
              <w:rPr>
                <w:rFonts w:ascii="Times New Roman" w:eastAsia="Times New Roman" w:hAnsi="Times New Roman" w:cs="Times New Roman"/>
                <w:b/>
                <w:bCs/>
                <w:color w:val="000000"/>
                <w:sz w:val="24"/>
                <w:szCs w:val="24"/>
                <w:lang w:eastAsia="ru-RU"/>
              </w:rPr>
              <w:t>Заполняется индивидуальным предпринимателем, физическим лицом</w:t>
            </w:r>
          </w:p>
          <w:p w14:paraId="27B62472"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14:paraId="11A0FA6A"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ИНН ______________________________________</w:t>
            </w:r>
          </w:p>
          <w:p w14:paraId="67B3758B" w14:textId="2ABED9D5"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Документ, удостоверяющий </w:t>
            </w:r>
            <w:r w:rsidR="002148F3" w:rsidRPr="002148F3">
              <w:rPr>
                <w:rFonts w:ascii="Times New Roman" w:eastAsia="Times New Roman" w:hAnsi="Times New Roman" w:cs="Times New Roman"/>
                <w:color w:val="000000"/>
                <w:sz w:val="24"/>
                <w:szCs w:val="24"/>
                <w:lang w:eastAsia="ru-RU"/>
              </w:rPr>
              <w:t>л</w:t>
            </w:r>
            <w:r w:rsidRPr="002148F3">
              <w:rPr>
                <w:rFonts w:ascii="Times New Roman" w:eastAsia="Times New Roman" w:hAnsi="Times New Roman" w:cs="Times New Roman"/>
                <w:color w:val="000000"/>
                <w:sz w:val="24"/>
                <w:szCs w:val="24"/>
                <w:lang w:eastAsia="ru-RU"/>
              </w:rPr>
              <w:t>ичность:_____________ серия ___________ № ___________________</w:t>
            </w:r>
            <w:r w:rsidR="002148F3" w:rsidRPr="002148F3">
              <w:rPr>
                <w:rFonts w:ascii="Times New Roman" w:eastAsia="Times New Roman" w:hAnsi="Times New Roman" w:cs="Times New Roman"/>
                <w:color w:val="000000"/>
                <w:sz w:val="24"/>
                <w:szCs w:val="24"/>
                <w:lang w:eastAsia="ru-RU"/>
              </w:rPr>
              <w:t>______________________________________________</w:t>
            </w:r>
            <w:r w:rsidRPr="002148F3">
              <w:rPr>
                <w:rFonts w:ascii="Times New Roman" w:eastAsia="Times New Roman" w:hAnsi="Times New Roman" w:cs="Times New Roman"/>
                <w:color w:val="000000"/>
                <w:sz w:val="24"/>
                <w:szCs w:val="24"/>
                <w:lang w:eastAsia="ru-RU"/>
              </w:rPr>
              <w:t xml:space="preserve">_, </w:t>
            </w:r>
          </w:p>
          <w:p w14:paraId="6AB148CF"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дата выдачи «______» _________________ г. </w:t>
            </w:r>
          </w:p>
          <w:p w14:paraId="2E431BF2" w14:textId="211A2494"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кем выдан ___________________________________________________</w:t>
            </w:r>
            <w:r w:rsidR="002148F3" w:rsidRPr="002148F3">
              <w:rPr>
                <w:rFonts w:ascii="Times New Roman" w:eastAsia="Times New Roman" w:hAnsi="Times New Roman" w:cs="Times New Roman"/>
                <w:color w:val="000000"/>
                <w:sz w:val="24"/>
                <w:szCs w:val="24"/>
                <w:lang w:eastAsia="ru-RU"/>
              </w:rPr>
              <w:t>_______</w:t>
            </w:r>
          </w:p>
          <w:p w14:paraId="4ED128B0" w14:textId="3B03F844" w:rsidR="002148F3" w:rsidRPr="002148F3" w:rsidRDefault="002148F3"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w:t>
            </w:r>
          </w:p>
          <w:p w14:paraId="5F93D839"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регистрации по месту жительства (пребывания) ______________________________________________________________________________________________________________________________________________________________________________________________ </w:t>
            </w:r>
          </w:p>
          <w:p w14:paraId="45DADD38"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__________________  </w:t>
            </w:r>
          </w:p>
          <w:p w14:paraId="7865975D"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Контактный телефон ___________________________________________________ </w:t>
            </w:r>
          </w:p>
          <w:p w14:paraId="69EC0321" w14:textId="56764EC5" w:rsidR="00E75087" w:rsidRPr="002148F3" w:rsidRDefault="00E75087" w:rsidP="00C07BBB">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w:t>
            </w:r>
            <w:r w:rsidR="002148F3" w:rsidRPr="002148F3">
              <w:rPr>
                <w:rFonts w:ascii="Times New Roman" w:hAnsi="Times New Roman" w:cs="Times New Roman"/>
                <w:sz w:val="24"/>
                <w:szCs w:val="24"/>
              </w:rPr>
              <w:t>______________</w:t>
            </w:r>
          </w:p>
          <w:p w14:paraId="1E41006D"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EBA1D9B" w14:textId="77777777" w:rsidR="00E75087" w:rsidRPr="002148F3" w:rsidRDefault="00E75087" w:rsidP="00C07BBB">
            <w:pPr>
              <w:autoSpaceDE w:val="0"/>
              <w:autoSpaceDN w:val="0"/>
              <w:adjustRightInd w:val="0"/>
              <w:spacing w:after="0" w:line="240" w:lineRule="auto"/>
              <w:jc w:val="center"/>
              <w:rPr>
                <w:rFonts w:ascii="Times New Roman" w:hAnsi="Times New Roman" w:cs="Times New Roman"/>
                <w:b/>
                <w:bCs/>
                <w:sz w:val="24"/>
                <w:szCs w:val="24"/>
              </w:rPr>
            </w:pPr>
            <w:r w:rsidRPr="002148F3">
              <w:rPr>
                <w:rFonts w:ascii="Times New Roman" w:eastAsia="Times New Roman" w:hAnsi="Times New Roman" w:cs="Times New Roman"/>
                <w:b/>
                <w:bCs/>
                <w:color w:val="000000"/>
                <w:sz w:val="24"/>
                <w:szCs w:val="24"/>
                <w:lang w:eastAsia="ru-RU"/>
              </w:rPr>
              <w:t>Заполняется юридическим лицом (</w:t>
            </w:r>
            <w:r w:rsidRPr="002148F3">
              <w:rPr>
                <w:rFonts w:ascii="Times New Roman" w:hAnsi="Times New Roman" w:cs="Times New Roman"/>
                <w:b/>
                <w:bCs/>
                <w:sz w:val="24"/>
                <w:szCs w:val="24"/>
              </w:rPr>
              <w:t>либо аккредитованным филиалом или представительством иностранного юридического лица)</w:t>
            </w:r>
          </w:p>
          <w:p w14:paraId="050E8C25"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A2309D6" w14:textId="6CA9B22F"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ИНН ________________________________</w:t>
            </w:r>
            <w:r w:rsidR="002148F3" w:rsidRPr="002148F3">
              <w:rPr>
                <w:rFonts w:ascii="Times New Roman" w:eastAsia="Times New Roman" w:hAnsi="Times New Roman" w:cs="Times New Roman"/>
                <w:color w:val="000000"/>
                <w:sz w:val="24"/>
                <w:szCs w:val="24"/>
                <w:lang w:eastAsia="ru-RU"/>
              </w:rPr>
              <w:t>____________________________</w:t>
            </w:r>
            <w:r w:rsidRPr="002148F3">
              <w:rPr>
                <w:rFonts w:ascii="Times New Roman" w:eastAsia="Times New Roman" w:hAnsi="Times New Roman" w:cs="Times New Roman"/>
                <w:color w:val="000000"/>
                <w:sz w:val="24"/>
                <w:szCs w:val="24"/>
                <w:lang w:eastAsia="ru-RU"/>
              </w:rPr>
              <w:t xml:space="preserve">_ </w:t>
            </w:r>
          </w:p>
          <w:p w14:paraId="4D3D1887" w14:textId="5043DB72"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Код причины постановки на учет ________________________________________________________________</w:t>
            </w:r>
            <w:r w:rsidR="002148F3" w:rsidRPr="002148F3">
              <w:rPr>
                <w:rFonts w:ascii="Times New Roman" w:eastAsia="Times New Roman" w:hAnsi="Times New Roman" w:cs="Times New Roman"/>
                <w:color w:val="000000"/>
                <w:sz w:val="24"/>
                <w:szCs w:val="24"/>
                <w:lang w:eastAsia="ru-RU"/>
              </w:rPr>
              <w:t>__</w:t>
            </w:r>
            <w:r w:rsidRPr="002148F3">
              <w:rPr>
                <w:rFonts w:ascii="Times New Roman" w:eastAsia="Times New Roman" w:hAnsi="Times New Roman" w:cs="Times New Roman"/>
                <w:color w:val="000000"/>
                <w:sz w:val="24"/>
                <w:szCs w:val="24"/>
                <w:lang w:eastAsia="ru-RU"/>
              </w:rPr>
              <w:t xml:space="preserve">_ </w:t>
            </w:r>
          </w:p>
          <w:p w14:paraId="3BE2DF51"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для юридического лица ____________________________________________________________________ </w:t>
            </w:r>
          </w:p>
          <w:p w14:paraId="099DEBF6" w14:textId="370FCB13"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____________________________________________________________________индекс ________________</w:t>
            </w:r>
          </w:p>
          <w:p w14:paraId="0A72056D" w14:textId="46476DBD"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Адрес (место нахождения) на территории Российской Федерации для </w:t>
            </w:r>
            <w:r w:rsidRPr="002148F3">
              <w:rPr>
                <w:rFonts w:ascii="Times New Roman" w:hAnsi="Times New Roman" w:cs="Times New Roman"/>
                <w:bCs/>
                <w:sz w:val="24"/>
                <w:szCs w:val="24"/>
              </w:rPr>
              <w:t>аккредитованного филиала или представительства иностранного юридического лица  _______________________________________________________________________________________________</w:t>
            </w:r>
            <w:r w:rsidR="002148F3" w:rsidRPr="002148F3">
              <w:rPr>
                <w:rFonts w:ascii="Times New Roman" w:hAnsi="Times New Roman" w:cs="Times New Roman"/>
                <w:bCs/>
                <w:sz w:val="24"/>
                <w:szCs w:val="24"/>
              </w:rPr>
              <w:t>_________________________________________</w:t>
            </w:r>
          </w:p>
          <w:p w14:paraId="5346DDE5"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   </w:t>
            </w:r>
          </w:p>
          <w:p w14:paraId="60BB75FA" w14:textId="27F8FCF6"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Контактный телефон _________________________________________</w:t>
            </w:r>
            <w:r w:rsidR="002148F3" w:rsidRPr="002148F3">
              <w:rPr>
                <w:rFonts w:ascii="Times New Roman" w:eastAsia="Times New Roman" w:hAnsi="Times New Roman" w:cs="Times New Roman"/>
                <w:color w:val="000000"/>
                <w:sz w:val="24"/>
                <w:szCs w:val="24"/>
                <w:lang w:eastAsia="ru-RU"/>
              </w:rPr>
              <w:t>________</w:t>
            </w:r>
          </w:p>
          <w:p w14:paraId="12A9E538" w14:textId="366C0E4C" w:rsidR="00E75087" w:rsidRPr="002148F3" w:rsidRDefault="00E75087" w:rsidP="00C07BBB">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____________________________</w:t>
            </w:r>
            <w:r w:rsidR="002148F3" w:rsidRPr="002148F3">
              <w:rPr>
                <w:rFonts w:ascii="Times New Roman" w:hAnsi="Times New Roman" w:cs="Times New Roman"/>
                <w:sz w:val="24"/>
                <w:szCs w:val="24"/>
              </w:rPr>
              <w:t>_________</w:t>
            </w:r>
          </w:p>
          <w:p w14:paraId="1ACB5051"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75087" w:rsidRPr="006C07E0" w14:paraId="35F296C1" w14:textId="77777777" w:rsidTr="00C07BBB">
        <w:trPr>
          <w:trHeight w:val="657"/>
        </w:trPr>
        <w:tc>
          <w:tcPr>
            <w:tcW w:w="9747" w:type="dxa"/>
            <w:tcBorders>
              <w:top w:val="single" w:sz="8" w:space="0" w:color="C0C0C0"/>
              <w:bottom w:val="single" w:sz="8" w:space="0" w:color="C0C0C0"/>
            </w:tcBorders>
          </w:tcPr>
          <w:p w14:paraId="766320D2"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53EF0BFA" w14:textId="10D8C9EC"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bCs/>
                <w:color w:val="000000"/>
                <w:sz w:val="24"/>
                <w:szCs w:val="24"/>
                <w:lang w:eastAsia="ru-RU"/>
              </w:rPr>
              <w:t xml:space="preserve">Представитель заявителя </w:t>
            </w:r>
            <w:r w:rsidRPr="002148F3">
              <w:rPr>
                <w:rFonts w:ascii="Times New Roman" w:eastAsia="Times New Roman" w:hAnsi="Times New Roman" w:cs="Times New Roman"/>
                <w:color w:val="000000"/>
                <w:sz w:val="24"/>
                <w:szCs w:val="24"/>
                <w:lang w:eastAsia="ru-RU"/>
              </w:rPr>
              <w:t>** ________________________________________________________________</w:t>
            </w:r>
            <w:r w:rsidR="002148F3" w:rsidRPr="002148F3">
              <w:rPr>
                <w:rFonts w:ascii="Times New Roman" w:eastAsia="Times New Roman" w:hAnsi="Times New Roman" w:cs="Times New Roman"/>
                <w:color w:val="000000"/>
                <w:sz w:val="24"/>
                <w:szCs w:val="24"/>
                <w:lang w:eastAsia="ru-RU"/>
              </w:rPr>
              <w:t>___</w:t>
            </w:r>
          </w:p>
          <w:p w14:paraId="5D77D298" w14:textId="4C9EFB19" w:rsidR="002148F3" w:rsidRPr="002148F3" w:rsidRDefault="00E75087" w:rsidP="002148F3">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148F3">
              <w:rPr>
                <w:rFonts w:ascii="Times New Roman" w:eastAsia="Times New Roman" w:hAnsi="Times New Roman" w:cs="Times New Roman"/>
                <w:bCs/>
                <w:color w:val="000000"/>
                <w:sz w:val="24"/>
                <w:szCs w:val="24"/>
                <w:lang w:eastAsia="ru-RU"/>
              </w:rPr>
              <w:t>(Ф.И.О.)</w:t>
            </w:r>
          </w:p>
          <w:p w14:paraId="0DB6BA11" w14:textId="68D3A70C"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Действует на основании доверенности от «____» _________ 20 ___ г., зарегистрированной в реестре за № ___</w:t>
            </w:r>
            <w:r w:rsidR="002148F3" w:rsidRPr="002148F3">
              <w:rPr>
                <w:rFonts w:ascii="Times New Roman" w:eastAsia="Times New Roman" w:hAnsi="Times New Roman" w:cs="Times New Roman"/>
                <w:color w:val="000000"/>
                <w:sz w:val="24"/>
                <w:szCs w:val="24"/>
                <w:lang w:eastAsia="ru-RU"/>
              </w:rPr>
              <w:t>___</w:t>
            </w:r>
            <w:r w:rsidRPr="002148F3">
              <w:rPr>
                <w:rFonts w:ascii="Times New Roman" w:eastAsia="Times New Roman" w:hAnsi="Times New Roman" w:cs="Times New Roman"/>
                <w:color w:val="000000"/>
                <w:sz w:val="24"/>
                <w:szCs w:val="24"/>
                <w:lang w:eastAsia="ru-RU"/>
              </w:rPr>
              <w:t xml:space="preserve"> </w:t>
            </w:r>
          </w:p>
          <w:p w14:paraId="360CD433"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Документ, удостоверяющий личность представителя _____________ серия ______ № __________ дата выдачи «______» ________________  20 ____ г. </w:t>
            </w:r>
          </w:p>
          <w:p w14:paraId="253580F2" w14:textId="2509D382"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кем выдан ________________________________________________________</w:t>
            </w:r>
            <w:r w:rsidR="002148F3" w:rsidRPr="002148F3">
              <w:rPr>
                <w:rFonts w:ascii="Times New Roman" w:eastAsia="Times New Roman" w:hAnsi="Times New Roman" w:cs="Times New Roman"/>
                <w:color w:val="000000"/>
                <w:sz w:val="24"/>
                <w:szCs w:val="24"/>
                <w:lang w:eastAsia="ru-RU"/>
              </w:rPr>
              <w:t>__</w:t>
            </w:r>
          </w:p>
          <w:p w14:paraId="00C53993" w14:textId="7537B0A7" w:rsidR="002148F3" w:rsidRPr="002148F3" w:rsidRDefault="002148F3"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____________________________________________________________________</w:t>
            </w:r>
          </w:p>
          <w:p w14:paraId="10A08448" w14:textId="77777777" w:rsidR="00E75087" w:rsidRPr="002148F3" w:rsidRDefault="00E75087" w:rsidP="00C07B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Адрес регистрации по месту жительства (пребывания) _______________________________________________________________________________________________</w:t>
            </w:r>
          </w:p>
          <w:p w14:paraId="78FF72C1" w14:textId="5CE426BC" w:rsidR="00E75087" w:rsidRPr="002148F3" w:rsidRDefault="00E75087" w:rsidP="00C07BBB">
            <w:pPr>
              <w:tabs>
                <w:tab w:val="left" w:pos="866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48F3">
              <w:rPr>
                <w:rFonts w:ascii="Times New Roman" w:eastAsia="Times New Roman" w:hAnsi="Times New Roman" w:cs="Times New Roman"/>
                <w:color w:val="000000"/>
                <w:sz w:val="24"/>
                <w:szCs w:val="24"/>
                <w:lang w:eastAsia="ru-RU"/>
              </w:rPr>
              <w:t xml:space="preserve">Индекс ______________________, Контактный телефон __________________ </w:t>
            </w:r>
            <w:r w:rsidRPr="002148F3">
              <w:rPr>
                <w:rFonts w:ascii="Times New Roman" w:eastAsia="Times New Roman" w:hAnsi="Times New Roman" w:cs="Times New Roman"/>
                <w:color w:val="000000"/>
                <w:sz w:val="24"/>
                <w:szCs w:val="24"/>
                <w:lang w:eastAsia="ru-RU"/>
              </w:rPr>
              <w:tab/>
            </w:r>
          </w:p>
          <w:p w14:paraId="7AE24395" w14:textId="689BAD07" w:rsidR="00E75087" w:rsidRPr="002148F3" w:rsidRDefault="00E75087" w:rsidP="00C07BBB">
            <w:pPr>
              <w:autoSpaceDE w:val="0"/>
              <w:autoSpaceDN w:val="0"/>
              <w:adjustRightInd w:val="0"/>
              <w:spacing w:after="0" w:line="240" w:lineRule="auto"/>
              <w:rPr>
                <w:rFonts w:ascii="Times New Roman" w:hAnsi="Times New Roman" w:cs="Times New Roman"/>
                <w:sz w:val="24"/>
                <w:szCs w:val="24"/>
              </w:rPr>
            </w:pPr>
            <w:r w:rsidRPr="002148F3">
              <w:rPr>
                <w:rFonts w:ascii="Times New Roman" w:eastAsia="Times New Roman" w:hAnsi="Times New Roman" w:cs="Times New Roman"/>
                <w:color w:val="000000"/>
                <w:sz w:val="24"/>
                <w:szCs w:val="24"/>
                <w:lang w:eastAsia="ru-RU"/>
              </w:rPr>
              <w:t>Адрес электронной почты (</w:t>
            </w:r>
            <w:r w:rsidRPr="002148F3">
              <w:rPr>
                <w:rFonts w:ascii="Times New Roman" w:hAnsi="Times New Roman" w:cs="Times New Roman"/>
                <w:sz w:val="24"/>
                <w:szCs w:val="24"/>
              </w:rPr>
              <w:t>e-mail): __________________________________</w:t>
            </w:r>
            <w:r w:rsidR="002148F3" w:rsidRPr="002148F3">
              <w:rPr>
                <w:rFonts w:ascii="Times New Roman" w:hAnsi="Times New Roman" w:cs="Times New Roman"/>
                <w:sz w:val="24"/>
                <w:szCs w:val="24"/>
              </w:rPr>
              <w:t>___</w:t>
            </w:r>
          </w:p>
          <w:p w14:paraId="55479381" w14:textId="77777777" w:rsidR="00E75087" w:rsidRPr="002148F3" w:rsidRDefault="00E75087" w:rsidP="00C07BBB">
            <w:pPr>
              <w:tabs>
                <w:tab w:val="left" w:pos="866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14:paraId="36935BF3"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CE0FC6">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14:paraId="5837D0A2" w14:textId="77777777" w:rsidR="002148F3" w:rsidRDefault="00E75087" w:rsidP="002148F3">
      <w:pPr>
        <w:spacing w:after="0" w:line="240" w:lineRule="auto"/>
        <w:jc w:val="both"/>
        <w:rPr>
          <w:rFonts w:ascii="Times New Roman" w:eastAsia="Times New Roman" w:hAnsi="Times New Roman" w:cs="Times New Roman"/>
          <w:bCs/>
          <w:color w:val="000000"/>
          <w:sz w:val="24"/>
          <w:szCs w:val="24"/>
          <w:lang w:eastAsia="ru-RU"/>
        </w:rPr>
      </w:pPr>
      <w:r w:rsidRPr="00CE0FC6">
        <w:rPr>
          <w:rFonts w:ascii="Times New Roman" w:eastAsia="Times New Roman" w:hAnsi="Times New Roman" w:cs="Times New Roman"/>
          <w:bCs/>
          <w:color w:val="000000"/>
          <w:sz w:val="24"/>
          <w:szCs w:val="24"/>
          <w:lang w:eastAsia="ru-RU"/>
        </w:rPr>
        <w:tab/>
      </w:r>
    </w:p>
    <w:p w14:paraId="3749E359" w14:textId="0D83517D" w:rsidR="002148F3" w:rsidRPr="00CB46AF" w:rsidRDefault="002148F3" w:rsidP="002148F3">
      <w:pPr>
        <w:spacing w:after="0" w:line="240" w:lineRule="auto"/>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Изучив условия электронного аукциона  по Лоту №______ и принимая все установленные требования и условия организации и проведения аукциона</w:t>
      </w:r>
      <w:r>
        <w:rPr>
          <w:rFonts w:ascii="Times New Roman" w:eastAsia="Times New Roman" w:hAnsi="Times New Roman" w:cs="Times New Roman"/>
          <w:lang w:eastAsia="ru-RU"/>
        </w:rPr>
        <w:t xml:space="preserve"> на право заключения договора аренды муниципального имущества</w:t>
      </w:r>
      <w:r w:rsidRPr="00CB46A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находящегося в муниципальной собственности и </w:t>
      </w:r>
      <w:r w:rsidRPr="00CB46AF">
        <w:rPr>
          <w:rFonts w:ascii="Times New Roman" w:eastAsia="Times New Roman" w:hAnsi="Times New Roman" w:cs="Times New Roman"/>
          <w:lang w:eastAsia="ru-RU"/>
        </w:rPr>
        <w:t xml:space="preserve"> готов принять участие в </w:t>
      </w:r>
      <w:r>
        <w:rPr>
          <w:rFonts w:ascii="Times New Roman" w:eastAsia="Times New Roman" w:hAnsi="Times New Roman" w:cs="Times New Roman"/>
          <w:lang w:eastAsia="ru-RU"/>
        </w:rPr>
        <w:t>указанном а</w:t>
      </w:r>
      <w:r w:rsidRPr="00CB46AF">
        <w:rPr>
          <w:rFonts w:ascii="Times New Roman" w:eastAsia="Times New Roman" w:hAnsi="Times New Roman" w:cs="Times New Roman"/>
          <w:lang w:eastAsia="ru-RU"/>
        </w:rPr>
        <w:t xml:space="preserve">укционе на право заключения аренды в отношении муниципального имущества, общей площадью ___________ кв.м, расположенного по адресу: _______________________________________, </w:t>
      </w:r>
      <w:r>
        <w:rPr>
          <w:rFonts w:ascii="Times New Roman" w:eastAsia="Times New Roman" w:hAnsi="Times New Roman" w:cs="Times New Roman"/>
          <w:lang w:eastAsia="ru-RU"/>
        </w:rPr>
        <w:t>в</w:t>
      </w:r>
      <w:r w:rsidRPr="00CB46AF">
        <w:rPr>
          <w:rFonts w:ascii="Times New Roman" w:eastAsia="Times New Roman" w:hAnsi="Times New Roman" w:cs="Times New Roman"/>
          <w:lang w:eastAsia="ru-RU"/>
        </w:rPr>
        <w:t xml:space="preserve"> полном  соответствии с аукционной документацией и прилагаемого к ней договора.</w:t>
      </w:r>
    </w:p>
    <w:p w14:paraId="28A3A633" w14:textId="77777777" w:rsidR="002148F3" w:rsidRPr="00CB46AF" w:rsidRDefault="002148F3" w:rsidP="002148F3">
      <w:pPr>
        <w:spacing w:after="0" w:line="240" w:lineRule="auto"/>
        <w:jc w:val="both"/>
        <w:rPr>
          <w:rFonts w:ascii="Times New Roman" w:eastAsia="Times New Roman" w:hAnsi="Times New Roman" w:cs="Times New Roman"/>
          <w:lang w:eastAsia="ru-RU"/>
        </w:rPr>
      </w:pPr>
    </w:p>
    <w:p w14:paraId="292BB657" w14:textId="77777777" w:rsidR="002148F3" w:rsidRPr="00CB46AF" w:rsidRDefault="002148F3" w:rsidP="002148F3">
      <w:pPr>
        <w:spacing w:after="0" w:line="240" w:lineRule="auto"/>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Заявитель обязуется:</w:t>
      </w:r>
    </w:p>
    <w:p w14:paraId="0CFEE9D8"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1.Соблюдать условия и порядок проведения аукциона, установленный документацией об аукционе.</w:t>
      </w:r>
    </w:p>
    <w:p w14:paraId="2A5DCCD3" w14:textId="01D9DAB1"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2. В случае признания победителем аукциона либо единственным участником аукциона (участником, который сделал предпоследнее предложение) заключить договор аренды с организатором аукциона в соответствии с установленными порядками и сроками.</w:t>
      </w:r>
    </w:p>
    <w:p w14:paraId="6B878DD2"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4. Заявитель подтверждает, что на дату подписания настоящей заявки в отношении него не проводится процедура ликвидации, реорганизации, прекращения деятельности индивидуального предпринимателя отсутствует решение суда о приостановлении деятельности, о признании его банкротом или об открытии конкурсного производства/введении реализации имущества.</w:t>
      </w:r>
    </w:p>
    <w:p w14:paraId="4A58A2F4"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5. 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Заявителя.</w:t>
      </w:r>
    </w:p>
    <w:p w14:paraId="4570599C" w14:textId="4E2B8F4D"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 xml:space="preserve">6.Заявитель подтверждает, что располагает данными о Собственнике </w:t>
      </w:r>
      <w:r w:rsidR="003E5ED0">
        <w:rPr>
          <w:rFonts w:ascii="Times New Roman" w:eastAsia="Times New Roman" w:hAnsi="Times New Roman" w:cs="Times New Roman"/>
          <w:lang w:eastAsia="ru-RU"/>
        </w:rPr>
        <w:t>имущест</w:t>
      </w:r>
      <w:r w:rsidRPr="00CB46AF">
        <w:rPr>
          <w:rFonts w:ascii="Times New Roman" w:eastAsia="Times New Roman" w:hAnsi="Times New Roman" w:cs="Times New Roman"/>
          <w:lang w:eastAsia="ru-RU"/>
        </w:rPr>
        <w:t>ва, предмете аукциона, начальной (минимальной) цене договора (цене лота), величине повышения начальной (минимальной) цены договора на «шаг аукциона», дате, времени подведения аукциона, порядке его проведения, порядке определения победителя, порядка заключения договора аренды, последствиях уклонения или отказа от подписания договора аренды.</w:t>
      </w:r>
    </w:p>
    <w:p w14:paraId="022A8FE4" w14:textId="77777777" w:rsidR="002148F3" w:rsidRPr="00CB46AF" w:rsidRDefault="002148F3" w:rsidP="002148F3">
      <w:pPr>
        <w:spacing w:after="0" w:line="240" w:lineRule="auto"/>
        <w:ind w:firstLine="708"/>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7. Заявитель подтверждает, что ознакомлен с положениями Федерального закона от 27.07.2006  № 152-ФЗ      «О персональных данных», Заявитель согласен на обработку своих персональных данных и персональных данных доверителя (в случае передоверия).</w:t>
      </w:r>
    </w:p>
    <w:p w14:paraId="45906B0F" w14:textId="77777777" w:rsidR="002148F3" w:rsidRPr="00CB46AF" w:rsidRDefault="002148F3" w:rsidP="002148F3">
      <w:pPr>
        <w:spacing w:after="0" w:line="240" w:lineRule="auto"/>
        <w:ind w:firstLine="993"/>
        <w:jc w:val="both"/>
        <w:rPr>
          <w:rFonts w:ascii="Times New Roman" w:eastAsia="Times New Roman" w:hAnsi="Times New Roman" w:cs="Times New Roman"/>
          <w:lang w:eastAsia="ru-RU"/>
        </w:rPr>
      </w:pPr>
      <w:r w:rsidRPr="00CB46AF">
        <w:rPr>
          <w:rFonts w:ascii="Times New Roman" w:eastAsia="Times New Roman" w:hAnsi="Times New Roman" w:cs="Times New Roman"/>
          <w:lang w:eastAsia="ru-RU"/>
        </w:rPr>
        <w:t>Мы, нижеподписавшиеся, заверяем правильность всех данных, указанных в заявке.</w:t>
      </w:r>
    </w:p>
    <w:p w14:paraId="5068070C" w14:textId="3A2F2ADB" w:rsidR="002148F3" w:rsidRPr="00CB46AF" w:rsidRDefault="002148F3" w:rsidP="002148F3">
      <w:pPr>
        <w:spacing w:after="0" w:line="240" w:lineRule="auto"/>
        <w:ind w:firstLine="993"/>
        <w:jc w:val="both"/>
        <w:rPr>
          <w:rFonts w:ascii="Times New Roman" w:eastAsia="Times New Roman" w:hAnsi="Times New Roman" w:cs="Times New Roman"/>
          <w:color w:val="000000"/>
          <w:lang w:eastAsia="ru-RU"/>
        </w:rPr>
      </w:pPr>
      <w:r w:rsidRPr="00CB46AF">
        <w:rPr>
          <w:rFonts w:ascii="Times New Roman" w:eastAsia="Times New Roman" w:hAnsi="Times New Roman" w:cs="Times New Roman"/>
          <w:lang w:eastAsia="ru-RU"/>
        </w:rPr>
        <w:t xml:space="preserve">К заявке прилагаются документы (копии документов), </w:t>
      </w:r>
      <w:r w:rsidRPr="00CB46AF">
        <w:rPr>
          <w:rFonts w:ascii="Times New Roman" w:eastAsia="Times New Roman" w:hAnsi="Times New Roman" w:cs="Times New Roman"/>
          <w:color w:val="000000"/>
          <w:lang w:eastAsia="ru-RU"/>
        </w:rPr>
        <w:t>установленные п.3.</w:t>
      </w:r>
      <w:r>
        <w:rPr>
          <w:rFonts w:ascii="Times New Roman" w:eastAsia="Times New Roman" w:hAnsi="Times New Roman" w:cs="Times New Roman"/>
          <w:color w:val="000000"/>
          <w:lang w:eastAsia="ru-RU"/>
        </w:rPr>
        <w:t>1</w:t>
      </w:r>
      <w:r w:rsidRPr="00CB46AF">
        <w:rPr>
          <w:rFonts w:ascii="Times New Roman" w:eastAsia="Times New Roman" w:hAnsi="Times New Roman" w:cs="Times New Roman"/>
          <w:color w:val="000000"/>
          <w:lang w:eastAsia="ru-RU"/>
        </w:rPr>
        <w:t xml:space="preserve"> документации об аукционе, а также иные материалы, которые мы сочли нужным приложить к своей заявке.</w:t>
      </w:r>
    </w:p>
    <w:p w14:paraId="04C5569B" w14:textId="77777777" w:rsidR="00E75087" w:rsidRPr="00CE0FC6" w:rsidRDefault="00E75087" w:rsidP="00E75087">
      <w:pPr>
        <w:autoSpaceDE w:val="0"/>
        <w:autoSpaceDN w:val="0"/>
        <w:adjustRightInd w:val="0"/>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color w:val="000000"/>
          <w:sz w:val="20"/>
          <w:szCs w:val="20"/>
          <w:lang w:eastAsia="ru-RU"/>
        </w:rPr>
        <w:t xml:space="preserve">Заявитель </w:t>
      </w:r>
      <w:r w:rsidRPr="00CE0FC6">
        <w:rPr>
          <w:rFonts w:ascii="Times New Roman" w:eastAsia="Times New Roman" w:hAnsi="Times New Roman" w:cs="Times New Roman"/>
          <w:bCs/>
          <w:sz w:val="20"/>
          <w:szCs w:val="20"/>
          <w:lang w:eastAsia="ar-SA"/>
        </w:rPr>
        <w:t>(представитель заявителя, действующий по доверенности</w:t>
      </w:r>
      <w:r w:rsidRPr="00CE0FC6">
        <w:rPr>
          <w:rFonts w:ascii="Times New Roman" w:eastAsia="Times New Roman" w:hAnsi="Times New Roman" w:cs="Times New Roman"/>
          <w:bCs/>
          <w:sz w:val="23"/>
          <w:szCs w:val="23"/>
          <w:lang w:eastAsia="ar-SA"/>
        </w:rPr>
        <w:t xml:space="preserve">): </w:t>
      </w:r>
    </w:p>
    <w:p w14:paraId="6724E08F" w14:textId="5FB6020D" w:rsidR="00E75087" w:rsidRPr="002148F3" w:rsidRDefault="00E75087" w:rsidP="00E75087">
      <w:pPr>
        <w:suppressAutoHyphens/>
        <w:spacing w:after="0" w:line="240" w:lineRule="auto"/>
        <w:rPr>
          <w:rFonts w:ascii="Times New Roman" w:eastAsia="Times New Roman" w:hAnsi="Times New Roman" w:cs="Times New Roman"/>
          <w:bCs/>
          <w:sz w:val="23"/>
          <w:szCs w:val="23"/>
          <w:lang w:eastAsia="ar-SA"/>
        </w:rPr>
      </w:pPr>
      <w:r w:rsidRPr="00CE0FC6">
        <w:rPr>
          <w:rFonts w:ascii="Times New Roman" w:eastAsia="Times New Roman" w:hAnsi="Times New Roman" w:cs="Times New Roman"/>
          <w:bCs/>
          <w:sz w:val="23"/>
          <w:szCs w:val="23"/>
          <w:lang w:eastAsia="ar-SA"/>
        </w:rPr>
        <w:t>______________________________________________________________________________</w:t>
      </w:r>
      <w:r w:rsidR="002148F3">
        <w:rPr>
          <w:rFonts w:ascii="Times New Roman" w:eastAsia="Times New Roman" w:hAnsi="Times New Roman" w:cs="Times New Roman"/>
          <w:bCs/>
          <w:sz w:val="23"/>
          <w:szCs w:val="23"/>
          <w:lang w:eastAsia="ar-SA"/>
        </w:rPr>
        <w:t>_</w:t>
      </w:r>
    </w:p>
    <w:p w14:paraId="0CC7B7E7" w14:textId="77777777" w:rsidR="00E75087" w:rsidRPr="00CE0FC6" w:rsidRDefault="00E75087" w:rsidP="00E75087">
      <w:pPr>
        <w:suppressAutoHyphens/>
        <w:spacing w:after="0" w:line="240" w:lineRule="auto"/>
        <w:rPr>
          <w:rFonts w:ascii="Times New Roman" w:eastAsia="Times New Roman" w:hAnsi="Times New Roman" w:cs="Times New Roman"/>
          <w:sz w:val="23"/>
          <w:szCs w:val="23"/>
          <w:lang w:eastAsia="ar-SA"/>
        </w:rPr>
      </w:pPr>
      <w:r w:rsidRPr="00CE0FC6">
        <w:rPr>
          <w:rFonts w:ascii="Times New Roman" w:eastAsia="Times New Roman" w:hAnsi="Times New Roman" w:cs="Times New Roman"/>
          <w:sz w:val="20"/>
          <w:szCs w:val="20"/>
          <w:lang w:eastAsia="ar-SA"/>
        </w:rPr>
        <w:t>(Должность</w:t>
      </w:r>
      <w:r>
        <w:rPr>
          <w:rFonts w:ascii="Times New Roman" w:eastAsia="Times New Roman" w:hAnsi="Times New Roman" w:cs="Times New Roman"/>
          <w:sz w:val="20"/>
          <w:szCs w:val="20"/>
          <w:lang w:eastAsia="ar-SA"/>
        </w:rPr>
        <w:t xml:space="preserve">, ФИО, </w:t>
      </w:r>
      <w:r w:rsidRPr="00CE0FC6">
        <w:rPr>
          <w:rFonts w:ascii="Times New Roman" w:eastAsia="Times New Roman" w:hAnsi="Times New Roman" w:cs="Times New Roman"/>
          <w:sz w:val="20"/>
          <w:szCs w:val="20"/>
          <w:lang w:eastAsia="ar-SA"/>
        </w:rPr>
        <w:t>подпись</w:t>
      </w:r>
      <w:r>
        <w:rPr>
          <w:rFonts w:ascii="Times New Roman" w:eastAsia="Times New Roman" w:hAnsi="Times New Roman" w:cs="Times New Roman"/>
          <w:sz w:val="20"/>
          <w:szCs w:val="20"/>
          <w:lang w:eastAsia="ar-SA"/>
        </w:rPr>
        <w:t>)</w:t>
      </w:r>
    </w:p>
    <w:p w14:paraId="64E6C63F" w14:textId="77777777" w:rsidR="00E75087" w:rsidRDefault="00E75087" w:rsidP="00E7508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58CADEF5" w14:textId="77777777" w:rsidR="000705C7" w:rsidRDefault="000705C7" w:rsidP="008F135D">
      <w:pPr>
        <w:pStyle w:val="ConsPlusNonformat"/>
        <w:contextualSpacing/>
        <w:jc w:val="center"/>
        <w:rPr>
          <w:rFonts w:ascii="Times New Roman" w:hAnsi="Times New Roman" w:cs="Times New Roman"/>
          <w:b/>
          <w:sz w:val="24"/>
          <w:szCs w:val="24"/>
        </w:rPr>
      </w:pPr>
    </w:p>
    <w:p w14:paraId="7674F15F" w14:textId="77777777" w:rsidR="000705C7" w:rsidRDefault="000705C7" w:rsidP="008F135D">
      <w:pPr>
        <w:pStyle w:val="ConsPlusNonformat"/>
        <w:contextualSpacing/>
        <w:jc w:val="center"/>
        <w:rPr>
          <w:rFonts w:ascii="Times New Roman" w:hAnsi="Times New Roman" w:cs="Times New Roman"/>
          <w:b/>
          <w:sz w:val="24"/>
          <w:szCs w:val="24"/>
        </w:rPr>
      </w:pPr>
    </w:p>
    <w:p w14:paraId="668D62F7" w14:textId="79D834F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14:paraId="591A9B16" w14:textId="77777777" w:rsidR="008F135D" w:rsidRPr="00234A61" w:rsidRDefault="008F135D" w:rsidP="008F135D">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 в аукционе в электронной форме</w:t>
      </w:r>
    </w:p>
    <w:p w14:paraId="6CBC7068"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143148AF" w14:textId="77777777" w:rsidR="008F135D" w:rsidRPr="00234A61" w:rsidRDefault="008F135D" w:rsidP="008F135D">
      <w:pPr>
        <w:pStyle w:val="ConsPlusNonformat"/>
        <w:contextualSpacing/>
        <w:jc w:val="center"/>
        <w:rPr>
          <w:rFonts w:ascii="Times New Roman" w:hAnsi="Times New Roman" w:cs="Times New Roman"/>
          <w:b/>
          <w:sz w:val="24"/>
          <w:szCs w:val="24"/>
        </w:rPr>
      </w:pPr>
    </w:p>
    <w:p w14:paraId="4FF67428" w14:textId="6AF524EB"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 xml:space="preserve">Настоящим_______________________________________________________________                    </w:t>
      </w:r>
    </w:p>
    <w:p w14:paraId="3CD30763" w14:textId="77777777" w:rsidR="00C00C0D" w:rsidRPr="00C00C0D" w:rsidRDefault="00C00C0D" w:rsidP="00C00C0D">
      <w:pPr>
        <w:rPr>
          <w:rFonts w:ascii="Times New Roman" w:hAnsi="Times New Roman" w:cs="Times New Roman"/>
          <w:i/>
          <w:sz w:val="24"/>
          <w:szCs w:val="24"/>
        </w:rPr>
      </w:pPr>
      <w:r w:rsidRPr="00C00C0D">
        <w:rPr>
          <w:rFonts w:ascii="Times New Roman" w:hAnsi="Times New Roman" w:cs="Times New Roman"/>
          <w:i/>
          <w:sz w:val="24"/>
          <w:szCs w:val="24"/>
        </w:rPr>
        <w:t xml:space="preserve">                       (полное наименование юридического лица или Ф.И.О. физического лица, подающего заявку)</w:t>
      </w:r>
    </w:p>
    <w:p w14:paraId="06CF272D"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в лице____________________________________________________________, действующего(ей) на основании _______________________________________________________________подтверждает,</w:t>
      </w:r>
    </w:p>
    <w:p w14:paraId="541EA464" w14:textId="77777777"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что для участия в электронном аукционе на право заключения договора аренды муниципального имущества представляются нижеперечисленные документы.:</w:t>
      </w:r>
    </w:p>
    <w:p w14:paraId="00A90F4E" w14:textId="77777777" w:rsidR="008F135D" w:rsidRPr="00234A61" w:rsidRDefault="008F135D" w:rsidP="008F135D">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8F135D" w:rsidRPr="00234A61" w14:paraId="0B925398"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70BCE652"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19DCC078"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44D0712B"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8F135D" w:rsidRPr="00234A61" w14:paraId="1F4F520D" w14:textId="77777777" w:rsidTr="008B1E4F">
        <w:trPr>
          <w:cantSplit/>
          <w:trHeight w:val="653"/>
        </w:trPr>
        <w:tc>
          <w:tcPr>
            <w:tcW w:w="913" w:type="dxa"/>
            <w:tcBorders>
              <w:top w:val="single" w:sz="6" w:space="0" w:color="auto"/>
              <w:left w:val="single" w:sz="6" w:space="0" w:color="auto"/>
              <w:bottom w:val="single" w:sz="6" w:space="0" w:color="auto"/>
              <w:right w:val="single" w:sz="6" w:space="0" w:color="auto"/>
            </w:tcBorders>
          </w:tcPr>
          <w:p w14:paraId="079DA0F3"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45343CA1"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006C8BB"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7136E5F3" w14:textId="77777777" w:rsidTr="008B1E4F">
        <w:trPr>
          <w:cantSplit/>
          <w:trHeight w:val="480"/>
        </w:trPr>
        <w:tc>
          <w:tcPr>
            <w:tcW w:w="913" w:type="dxa"/>
            <w:tcBorders>
              <w:top w:val="single" w:sz="6" w:space="0" w:color="auto"/>
              <w:left w:val="single" w:sz="6" w:space="0" w:color="auto"/>
              <w:bottom w:val="single" w:sz="6" w:space="0" w:color="auto"/>
              <w:right w:val="single" w:sz="6" w:space="0" w:color="auto"/>
            </w:tcBorders>
          </w:tcPr>
          <w:p w14:paraId="410B8554" w14:textId="77777777" w:rsidR="008F135D" w:rsidRPr="00234A61" w:rsidRDefault="008F135D" w:rsidP="008F135D">
            <w:pPr>
              <w:pStyle w:val="ConsPlusNormal"/>
              <w:numPr>
                <w:ilvl w:val="0"/>
                <w:numId w:val="40"/>
              </w:numPr>
              <w:suppressAutoHyphens w:val="0"/>
              <w:autoSpaceDN w:val="0"/>
              <w:adjustRightInd w:val="0"/>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206CF5D" w14:textId="77777777" w:rsidR="008F135D" w:rsidRPr="00234A61" w:rsidRDefault="008F135D" w:rsidP="008B1E4F">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A4E198D" w14:textId="77777777" w:rsidR="008F135D" w:rsidRPr="00234A61" w:rsidRDefault="008F135D" w:rsidP="008B1E4F">
            <w:pPr>
              <w:pStyle w:val="ConsPlusNormal"/>
              <w:ind w:firstLine="0"/>
              <w:contextualSpacing/>
              <w:jc w:val="center"/>
              <w:rPr>
                <w:rFonts w:ascii="Times New Roman" w:hAnsi="Times New Roman"/>
                <w:sz w:val="24"/>
                <w:szCs w:val="24"/>
              </w:rPr>
            </w:pPr>
          </w:p>
        </w:tc>
      </w:tr>
      <w:tr w:rsidR="008F135D" w:rsidRPr="00234A61" w14:paraId="32A60E63" w14:textId="77777777" w:rsidTr="008B1E4F">
        <w:trPr>
          <w:cantSplit/>
          <w:trHeight w:val="580"/>
        </w:trPr>
        <w:tc>
          <w:tcPr>
            <w:tcW w:w="913" w:type="dxa"/>
            <w:tcBorders>
              <w:top w:val="single" w:sz="6" w:space="0" w:color="auto"/>
              <w:left w:val="single" w:sz="6" w:space="0" w:color="auto"/>
              <w:bottom w:val="single" w:sz="6" w:space="0" w:color="auto"/>
              <w:right w:val="single" w:sz="6" w:space="0" w:color="auto"/>
            </w:tcBorders>
          </w:tcPr>
          <w:p w14:paraId="6220902A" w14:textId="77777777" w:rsidR="008F135D" w:rsidRPr="00234A61" w:rsidRDefault="008F135D" w:rsidP="008B1E4F">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64782E3" w14:textId="77777777" w:rsidR="008F135D" w:rsidRPr="00234A61" w:rsidRDefault="008F135D" w:rsidP="008B1E4F">
            <w:pPr>
              <w:pStyle w:val="af2"/>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5074F9F5" w14:textId="77777777" w:rsidR="008F135D" w:rsidRPr="00234A61" w:rsidRDefault="008F135D" w:rsidP="008B1E4F">
            <w:pPr>
              <w:pStyle w:val="ConsPlusNormal"/>
              <w:ind w:firstLine="0"/>
              <w:contextualSpacing/>
              <w:jc w:val="center"/>
              <w:rPr>
                <w:rFonts w:ascii="Times New Roman" w:hAnsi="Times New Roman"/>
                <w:sz w:val="24"/>
                <w:szCs w:val="24"/>
              </w:rPr>
            </w:pPr>
          </w:p>
        </w:tc>
      </w:tr>
    </w:tbl>
    <w:p w14:paraId="2782B266" w14:textId="77777777" w:rsidR="008F135D" w:rsidRPr="00234A61" w:rsidRDefault="008F135D" w:rsidP="008F135D">
      <w:pPr>
        <w:pStyle w:val="a5"/>
        <w:spacing w:after="0"/>
        <w:contextualSpacing/>
        <w:jc w:val="right"/>
        <w:outlineLvl w:val="0"/>
        <w:rPr>
          <w:b/>
          <w:bCs/>
          <w:sz w:val="18"/>
          <w:szCs w:val="18"/>
        </w:rPr>
      </w:pPr>
    </w:p>
    <w:p w14:paraId="5C02C300" w14:textId="77777777" w:rsidR="008F135D" w:rsidRPr="00234A61" w:rsidRDefault="008F135D" w:rsidP="008F135D">
      <w:pPr>
        <w:tabs>
          <w:tab w:val="left" w:pos="851"/>
        </w:tabs>
        <w:ind w:firstLine="284"/>
        <w:rPr>
          <w:b/>
        </w:rPr>
      </w:pPr>
    </w:p>
    <w:p w14:paraId="70FFCFEE" w14:textId="77777777" w:rsidR="008F135D" w:rsidRPr="00234A61" w:rsidRDefault="008F135D" w:rsidP="008F135D">
      <w:pPr>
        <w:tabs>
          <w:tab w:val="left" w:pos="851"/>
        </w:tabs>
        <w:ind w:firstLine="284"/>
        <w:rPr>
          <w:b/>
        </w:rPr>
      </w:pPr>
    </w:p>
    <w:p w14:paraId="20D8E41C" w14:textId="77777777" w:rsidR="008F135D" w:rsidRPr="00234A61" w:rsidRDefault="008F135D" w:rsidP="008F135D">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3BB3C962" w14:textId="77777777" w:rsidR="008F135D" w:rsidRPr="00234A61" w:rsidRDefault="008F135D" w:rsidP="008F135D">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7B418BD1" w14:textId="77777777" w:rsidR="008F135D" w:rsidRPr="006D71E7" w:rsidRDefault="008F135D" w:rsidP="008F135D">
      <w:pPr>
        <w:pStyle w:val="aff5"/>
        <w:ind w:left="-567" w:right="-284"/>
        <w:jc w:val="both"/>
        <w:rPr>
          <w:rFonts w:ascii="Times New Roman" w:hAnsi="Times New Roman" w:cs="Times New Roman"/>
          <w:color w:val="FF0000"/>
          <w:sz w:val="20"/>
          <w:szCs w:val="20"/>
        </w:rPr>
      </w:pPr>
    </w:p>
    <w:p w14:paraId="1C9DBB40" w14:textId="77777777" w:rsidR="008F135D" w:rsidRPr="006D71E7" w:rsidRDefault="008F135D" w:rsidP="008F135D">
      <w:pPr>
        <w:tabs>
          <w:tab w:val="left" w:pos="5655"/>
        </w:tabs>
        <w:jc w:val="center"/>
        <w:rPr>
          <w:rFonts w:ascii="Times New Roman" w:hAnsi="Times New Roman"/>
          <w:b/>
          <w:color w:val="FF0000"/>
          <w:sz w:val="24"/>
          <w:szCs w:val="24"/>
        </w:rPr>
      </w:pPr>
    </w:p>
    <w:bookmarkEnd w:id="9"/>
    <w:p w14:paraId="6A25567F" w14:textId="77777777" w:rsidR="008F135D" w:rsidRPr="006D71E7" w:rsidRDefault="008F135D" w:rsidP="008F135D">
      <w:pPr>
        <w:tabs>
          <w:tab w:val="left" w:pos="5655"/>
        </w:tabs>
        <w:jc w:val="center"/>
        <w:rPr>
          <w:rFonts w:ascii="Times New Roman" w:hAnsi="Times New Roman"/>
          <w:b/>
          <w:color w:val="FF0000"/>
          <w:sz w:val="24"/>
          <w:szCs w:val="24"/>
        </w:rPr>
      </w:pPr>
    </w:p>
    <w:p w14:paraId="35743495" w14:textId="77777777" w:rsidR="008F135D" w:rsidRPr="006D71E7" w:rsidRDefault="008F135D" w:rsidP="008F135D">
      <w:pPr>
        <w:tabs>
          <w:tab w:val="left" w:pos="5655"/>
        </w:tabs>
        <w:jc w:val="center"/>
        <w:rPr>
          <w:rFonts w:ascii="Times New Roman" w:hAnsi="Times New Roman"/>
          <w:b/>
          <w:color w:val="FF0000"/>
          <w:sz w:val="24"/>
          <w:szCs w:val="24"/>
        </w:rPr>
      </w:pPr>
    </w:p>
    <w:p w14:paraId="461207ED" w14:textId="77777777" w:rsidR="008F135D" w:rsidRPr="006D71E7" w:rsidRDefault="008F135D" w:rsidP="008F135D">
      <w:pPr>
        <w:tabs>
          <w:tab w:val="left" w:pos="5655"/>
        </w:tabs>
        <w:jc w:val="center"/>
        <w:rPr>
          <w:rFonts w:ascii="Times New Roman" w:hAnsi="Times New Roman"/>
          <w:b/>
          <w:color w:val="FF0000"/>
          <w:sz w:val="24"/>
          <w:szCs w:val="24"/>
        </w:rPr>
      </w:pPr>
    </w:p>
    <w:p w14:paraId="3CC6FA19" w14:textId="77777777" w:rsidR="008F135D" w:rsidRPr="006D71E7" w:rsidRDefault="008F135D" w:rsidP="008F135D">
      <w:pPr>
        <w:tabs>
          <w:tab w:val="left" w:pos="5655"/>
        </w:tabs>
        <w:jc w:val="center"/>
        <w:rPr>
          <w:rFonts w:ascii="Times New Roman" w:hAnsi="Times New Roman"/>
          <w:b/>
          <w:color w:val="FF0000"/>
          <w:sz w:val="24"/>
          <w:szCs w:val="24"/>
        </w:rPr>
      </w:pPr>
    </w:p>
    <w:p w14:paraId="3875533F" w14:textId="77777777" w:rsidR="008F135D" w:rsidRPr="006D71E7" w:rsidRDefault="008F135D" w:rsidP="008F135D">
      <w:pPr>
        <w:tabs>
          <w:tab w:val="left" w:pos="5655"/>
        </w:tabs>
        <w:jc w:val="center"/>
        <w:rPr>
          <w:rFonts w:ascii="Times New Roman" w:hAnsi="Times New Roman"/>
          <w:b/>
          <w:color w:val="FF0000"/>
          <w:sz w:val="24"/>
          <w:szCs w:val="24"/>
        </w:rPr>
      </w:pPr>
    </w:p>
    <w:p w14:paraId="62B79A19"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60FC73B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B88C2EE"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0F39824"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42B8BB7A"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5E4EA627"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32078BDD" w14:textId="77777777" w:rsidR="008F135D" w:rsidRDefault="008F135D" w:rsidP="00E75087">
      <w:pPr>
        <w:pBdr>
          <w:bottom w:val="single" w:sz="8" w:space="1" w:color="000000"/>
        </w:pBdr>
        <w:suppressAutoHyphens/>
        <w:autoSpaceDE w:val="0"/>
        <w:spacing w:after="0" w:line="240" w:lineRule="auto"/>
        <w:rPr>
          <w:rFonts w:ascii="Times New Roman" w:eastAsia="Arial" w:hAnsi="Times New Roman" w:cs="Times New Roman"/>
          <w:sz w:val="20"/>
          <w:szCs w:val="20"/>
          <w:u w:val="single"/>
          <w:lang w:eastAsia="ar-SA"/>
        </w:rPr>
      </w:pPr>
    </w:p>
    <w:p w14:paraId="2D7EA806" w14:textId="77777777"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bookmarkStart w:id="10" w:name="_Hlk179289356"/>
      <w:r w:rsidRPr="00BB4E60">
        <w:rPr>
          <w:rFonts w:ascii="Times New Roman" w:eastAsia="Times New Roman" w:hAnsi="Times New Roman" w:cs="Times New Roman"/>
          <w:bCs/>
          <w:sz w:val="24"/>
          <w:szCs w:val="24"/>
          <w:lang w:val="x-none" w:eastAsia="ar-SA"/>
        </w:rPr>
        <w:t xml:space="preserve">Раздел </w:t>
      </w:r>
      <w:r w:rsidR="005C2CE5">
        <w:rPr>
          <w:rFonts w:ascii="Times New Roman" w:eastAsia="Times New Roman" w:hAnsi="Times New Roman" w:cs="Times New Roman"/>
          <w:bCs/>
          <w:sz w:val="24"/>
          <w:szCs w:val="24"/>
          <w:lang w:eastAsia="ar-SA"/>
        </w:rPr>
        <w:t>3</w:t>
      </w:r>
      <w:r w:rsidRPr="00BB4E60">
        <w:rPr>
          <w:rFonts w:ascii="Times New Roman" w:eastAsia="Times New Roman" w:hAnsi="Times New Roman" w:cs="Times New Roman"/>
          <w:bCs/>
          <w:sz w:val="24"/>
          <w:szCs w:val="24"/>
          <w:lang w:val="x-none" w:eastAsia="ar-SA"/>
        </w:rPr>
        <w:t xml:space="preserve">. </w:t>
      </w:r>
      <w:bookmarkStart w:id="11" w:name="_Hlk170997905"/>
      <w:r w:rsidRPr="00BB4E60">
        <w:rPr>
          <w:rFonts w:ascii="Times New Roman" w:eastAsia="Times New Roman" w:hAnsi="Times New Roman" w:cs="Times New Roman"/>
          <w:bCs/>
          <w:sz w:val="24"/>
          <w:szCs w:val="24"/>
          <w:lang w:val="x-none" w:eastAsia="ar-SA"/>
        </w:rPr>
        <w:t>Проект договора аренды</w:t>
      </w:r>
    </w:p>
    <w:p w14:paraId="0FF8E4BA" w14:textId="31BFAC1B" w:rsidR="0094734A" w:rsidRPr="0094734A" w:rsidRDefault="0094734A" w:rsidP="0094734A">
      <w:pPr>
        <w:pStyle w:val="a5"/>
        <w:jc w:val="center"/>
        <w:rPr>
          <w:sz w:val="24"/>
          <w:szCs w:val="24"/>
        </w:rPr>
      </w:pPr>
      <w:r>
        <w:rPr>
          <w:sz w:val="24"/>
          <w:szCs w:val="24"/>
          <w:lang w:val="ru-RU"/>
        </w:rPr>
        <w:t xml:space="preserve">                                                                                                                          </w:t>
      </w:r>
    </w:p>
    <w:p w14:paraId="642F369C" w14:textId="402454F9" w:rsidR="0094734A" w:rsidRPr="0094734A" w:rsidRDefault="0094734A" w:rsidP="0094734A">
      <w:pPr>
        <w:pStyle w:val="a5"/>
        <w:jc w:val="center"/>
        <w:rPr>
          <w:bCs/>
          <w:sz w:val="24"/>
          <w:szCs w:val="24"/>
        </w:rPr>
      </w:pPr>
      <w:r w:rsidRPr="0094734A">
        <w:rPr>
          <w:bCs/>
          <w:sz w:val="24"/>
          <w:szCs w:val="24"/>
        </w:rPr>
        <w:t>ДОГОВОР АРЕНДЫ</w:t>
      </w:r>
    </w:p>
    <w:p w14:paraId="4F5DEA95" w14:textId="6C42CD78" w:rsidR="00367D49" w:rsidRDefault="00367D49" w:rsidP="00367D49">
      <w:pPr>
        <w:pStyle w:val="a5"/>
        <w:jc w:val="center"/>
        <w:rPr>
          <w:iCs/>
          <w:sz w:val="24"/>
          <w:szCs w:val="24"/>
          <w:lang w:val="ru-RU"/>
        </w:rPr>
      </w:pPr>
      <w:r>
        <w:rPr>
          <w:iCs/>
          <w:sz w:val="24"/>
          <w:szCs w:val="24"/>
          <w:lang w:val="ru-RU"/>
        </w:rPr>
        <w:t>Муниципального имущества,</w:t>
      </w:r>
    </w:p>
    <w:p w14:paraId="024EE2C8" w14:textId="36860AED" w:rsidR="0094734A" w:rsidRPr="0094734A" w:rsidRDefault="00367D49" w:rsidP="00367D49">
      <w:pPr>
        <w:pStyle w:val="a5"/>
        <w:jc w:val="center"/>
        <w:rPr>
          <w:iCs/>
          <w:sz w:val="24"/>
          <w:szCs w:val="24"/>
        </w:rPr>
      </w:pPr>
      <w:r>
        <w:rPr>
          <w:iCs/>
          <w:sz w:val="24"/>
          <w:szCs w:val="24"/>
          <w:lang w:val="ru-RU"/>
        </w:rPr>
        <w:t xml:space="preserve">находящегося в </w:t>
      </w:r>
      <w:r w:rsidR="0094734A" w:rsidRPr="0094734A">
        <w:rPr>
          <w:iCs/>
          <w:sz w:val="24"/>
          <w:szCs w:val="24"/>
        </w:rPr>
        <w:t>муниципальной собственности № ____</w:t>
      </w:r>
    </w:p>
    <w:p w14:paraId="275EB98C" w14:textId="77777777" w:rsidR="0094734A" w:rsidRPr="0094734A" w:rsidRDefault="0094734A" w:rsidP="0094734A">
      <w:pPr>
        <w:pStyle w:val="a5"/>
        <w:jc w:val="both"/>
        <w:rPr>
          <w:sz w:val="24"/>
          <w:szCs w:val="24"/>
        </w:rPr>
      </w:pPr>
    </w:p>
    <w:p w14:paraId="7800EDC0" w14:textId="6E0B7B79" w:rsidR="0094734A" w:rsidRPr="0094734A" w:rsidRDefault="0094734A" w:rsidP="0094734A">
      <w:pPr>
        <w:pStyle w:val="a5"/>
        <w:jc w:val="both"/>
        <w:rPr>
          <w:sz w:val="24"/>
          <w:szCs w:val="24"/>
        </w:rPr>
      </w:pPr>
      <w:r w:rsidRPr="0094734A">
        <w:rPr>
          <w:sz w:val="24"/>
          <w:szCs w:val="24"/>
        </w:rPr>
        <w:t>с. Шалинское                                                                                      «_____» __________202</w:t>
      </w:r>
      <w:r>
        <w:rPr>
          <w:sz w:val="24"/>
          <w:szCs w:val="24"/>
          <w:lang w:val="ru-RU"/>
        </w:rPr>
        <w:t>4</w:t>
      </w:r>
      <w:r w:rsidRPr="0094734A">
        <w:rPr>
          <w:sz w:val="24"/>
          <w:szCs w:val="24"/>
        </w:rPr>
        <w:t>г.</w:t>
      </w:r>
    </w:p>
    <w:p w14:paraId="56ADD0F1" w14:textId="77777777" w:rsidR="0094734A" w:rsidRPr="0094734A" w:rsidRDefault="0094734A" w:rsidP="0094734A">
      <w:pPr>
        <w:pStyle w:val="a5"/>
        <w:jc w:val="both"/>
        <w:rPr>
          <w:sz w:val="24"/>
          <w:szCs w:val="24"/>
        </w:rPr>
      </w:pPr>
    </w:p>
    <w:p w14:paraId="6535807F" w14:textId="77777777" w:rsidR="0094734A" w:rsidRPr="0094734A" w:rsidRDefault="0094734A" w:rsidP="0094734A">
      <w:pPr>
        <w:pStyle w:val="a5"/>
        <w:jc w:val="both"/>
        <w:rPr>
          <w:sz w:val="24"/>
          <w:szCs w:val="24"/>
        </w:rPr>
      </w:pPr>
      <w:r w:rsidRPr="0094734A">
        <w:rPr>
          <w:sz w:val="24"/>
          <w:szCs w:val="24"/>
        </w:rPr>
        <w:t xml:space="preserve">Муниципальное образование  Манский район  в лице администрации Манского района через руководителя Комитета по управлению муниципальным имуществом Манского района </w:t>
      </w:r>
      <w:r w:rsidRPr="0094734A">
        <w:rPr>
          <w:bCs/>
          <w:sz w:val="24"/>
          <w:szCs w:val="24"/>
        </w:rPr>
        <w:t>Коротыч Наталью Николаевну</w:t>
      </w:r>
      <w:r w:rsidRPr="0094734A">
        <w:rPr>
          <w:sz w:val="24"/>
          <w:szCs w:val="24"/>
        </w:rPr>
        <w:t>, действующую на основании Положения, именуемая в дальнейшем «Арендодатель», с одной стороны, и _____________________________________________________________________________, в лице _______________________________________________________________________, действующий на основании__________________________, именуемый в дальнейшем «Арендатор», с другой стороны,</w:t>
      </w:r>
      <w:r w:rsidRPr="0094734A">
        <w:rPr>
          <w:color w:val="000000"/>
          <w:sz w:val="24"/>
          <w:szCs w:val="24"/>
        </w:rPr>
        <w:t xml:space="preserve"> на основании протокола аукциона от ___________ № ____, на условиях, определенных документацией об аукционе на право заключения договора аренды муниципального имущества, предназначенного для передачи субъектам малого и среднего предпринимательства,</w:t>
      </w:r>
      <w:r w:rsidRPr="0094734A">
        <w:rPr>
          <w:sz w:val="24"/>
          <w:szCs w:val="24"/>
        </w:rPr>
        <w:t xml:space="preserve"> заключили настоящий договор (далее – договор) о нижеследующем:</w:t>
      </w:r>
    </w:p>
    <w:p w14:paraId="281EA073" w14:textId="77777777" w:rsidR="0094734A" w:rsidRPr="0094734A" w:rsidRDefault="0094734A" w:rsidP="0094734A">
      <w:pPr>
        <w:pStyle w:val="a5"/>
        <w:jc w:val="center"/>
        <w:rPr>
          <w:b/>
          <w:bCs/>
          <w:sz w:val="24"/>
          <w:szCs w:val="24"/>
        </w:rPr>
      </w:pPr>
      <w:r w:rsidRPr="0094734A">
        <w:rPr>
          <w:b/>
          <w:bCs/>
          <w:sz w:val="24"/>
          <w:szCs w:val="24"/>
        </w:rPr>
        <w:t>1. Предмет Договора</w:t>
      </w:r>
    </w:p>
    <w:p w14:paraId="6F911FE1" w14:textId="43EF6699" w:rsidR="0094734A" w:rsidRPr="00AC73CC" w:rsidRDefault="0094734A" w:rsidP="00AC73CC">
      <w:pPr>
        <w:pStyle w:val="a5"/>
        <w:ind w:firstLine="708"/>
        <w:jc w:val="both"/>
        <w:rPr>
          <w:sz w:val="24"/>
          <w:szCs w:val="24"/>
          <w:lang w:val="ru-RU"/>
        </w:rPr>
      </w:pPr>
      <w:r w:rsidRPr="0094734A">
        <w:rPr>
          <w:sz w:val="24"/>
          <w:szCs w:val="24"/>
        </w:rPr>
        <w:t>1.1. Арендодатель передает, а Арендатор принимает</w:t>
      </w:r>
      <w:r w:rsidRPr="0094734A">
        <w:rPr>
          <w:bCs/>
          <w:color w:val="000000"/>
          <w:sz w:val="24"/>
          <w:szCs w:val="24"/>
        </w:rPr>
        <w:t xml:space="preserve"> во временное владение </w:t>
      </w:r>
      <w:r w:rsidRPr="00A40AD2">
        <w:rPr>
          <w:sz w:val="24"/>
          <w:szCs w:val="24"/>
        </w:rPr>
        <w:t xml:space="preserve"> </w:t>
      </w:r>
      <w:r w:rsidR="00AC73CC">
        <w:rPr>
          <w:sz w:val="24"/>
          <w:szCs w:val="24"/>
          <w:lang w:val="ru-RU"/>
        </w:rPr>
        <w:t xml:space="preserve">и пользование муниципальное имущество, находящееся в муниципальной собственности </w:t>
      </w:r>
      <w:r w:rsidR="00AC73CC" w:rsidRPr="00AC73CC">
        <w:rPr>
          <w:sz w:val="24"/>
          <w:szCs w:val="24"/>
        </w:rPr>
        <w:t>–</w:t>
      </w:r>
      <w:r w:rsidR="007A47D5">
        <w:rPr>
          <w:sz w:val="24"/>
          <w:szCs w:val="24"/>
          <w:lang w:val="ru-RU"/>
        </w:rPr>
        <w:t>___________________________________________________________________________________________________________________________________________________________________________________________________________</w:t>
      </w:r>
      <w:r w:rsidR="00AD5FBB">
        <w:rPr>
          <w:sz w:val="24"/>
          <w:szCs w:val="24"/>
          <w:lang w:val="ru-RU"/>
        </w:rPr>
        <w:t>(далее по тексту Объект аренды)</w:t>
      </w:r>
      <w:r w:rsidR="00AC73CC">
        <w:rPr>
          <w:sz w:val="24"/>
          <w:szCs w:val="24"/>
          <w:lang w:val="ru-RU"/>
        </w:rPr>
        <w:t>.</w:t>
      </w:r>
    </w:p>
    <w:p w14:paraId="448FB131" w14:textId="5B10E75E" w:rsidR="0094734A" w:rsidRPr="0094734A" w:rsidRDefault="0094734A" w:rsidP="00AC73CC">
      <w:pPr>
        <w:pStyle w:val="a5"/>
        <w:ind w:firstLine="708"/>
        <w:jc w:val="both"/>
        <w:rPr>
          <w:bCs/>
          <w:color w:val="000000"/>
          <w:sz w:val="24"/>
          <w:szCs w:val="24"/>
        </w:rPr>
      </w:pPr>
      <w:r w:rsidRPr="0094734A">
        <w:rPr>
          <w:sz w:val="24"/>
          <w:szCs w:val="24"/>
        </w:rPr>
        <w:t xml:space="preserve">1.2. </w:t>
      </w:r>
      <w:r w:rsidR="00AC73CC">
        <w:rPr>
          <w:sz w:val="24"/>
          <w:szCs w:val="24"/>
          <w:lang w:val="ru-RU"/>
        </w:rPr>
        <w:t>Муниципальное имущество</w:t>
      </w:r>
      <w:r w:rsidRPr="0094734A">
        <w:rPr>
          <w:sz w:val="24"/>
          <w:szCs w:val="24"/>
        </w:rPr>
        <w:t xml:space="preserve"> предоставляется Арендатору для использования</w:t>
      </w:r>
      <w:r w:rsidRPr="0094734A">
        <w:rPr>
          <w:color w:val="000000"/>
          <w:sz w:val="24"/>
          <w:szCs w:val="24"/>
        </w:rPr>
        <w:t xml:space="preserve"> под занятие деятельностью, не запрещенн</w:t>
      </w:r>
      <w:r w:rsidR="007A47D5">
        <w:rPr>
          <w:color w:val="000000"/>
          <w:sz w:val="24"/>
          <w:szCs w:val="24"/>
          <w:lang w:val="ru-RU"/>
        </w:rPr>
        <w:t>ой</w:t>
      </w:r>
      <w:r w:rsidRPr="0094734A">
        <w:rPr>
          <w:color w:val="000000"/>
          <w:sz w:val="24"/>
          <w:szCs w:val="24"/>
        </w:rPr>
        <w:t xml:space="preserve"> и не </w:t>
      </w:r>
      <w:r w:rsidR="00056B97" w:rsidRPr="0094734A">
        <w:rPr>
          <w:color w:val="000000"/>
          <w:sz w:val="24"/>
          <w:szCs w:val="24"/>
        </w:rPr>
        <w:t>противоречащ</w:t>
      </w:r>
      <w:r w:rsidR="00056B97">
        <w:rPr>
          <w:color w:val="000000"/>
          <w:sz w:val="24"/>
          <w:szCs w:val="24"/>
          <w:lang w:val="ru-RU"/>
        </w:rPr>
        <w:t>ей</w:t>
      </w:r>
      <w:r w:rsidRPr="0094734A">
        <w:rPr>
          <w:color w:val="000000"/>
          <w:sz w:val="24"/>
          <w:szCs w:val="24"/>
        </w:rPr>
        <w:t xml:space="preserve"> действующему законодательству в Российской Федерации</w:t>
      </w:r>
      <w:r w:rsidR="00056B97">
        <w:rPr>
          <w:color w:val="000000"/>
          <w:sz w:val="24"/>
          <w:szCs w:val="24"/>
          <w:lang w:val="ru-RU"/>
        </w:rPr>
        <w:t xml:space="preserve"> в целях__________________________________</w:t>
      </w:r>
      <w:r w:rsidRPr="0094734A">
        <w:rPr>
          <w:sz w:val="24"/>
          <w:szCs w:val="24"/>
        </w:rPr>
        <w:t>.</w:t>
      </w:r>
    </w:p>
    <w:p w14:paraId="578D72CD" w14:textId="36B76C4E" w:rsidR="0094734A" w:rsidRPr="0094734A" w:rsidRDefault="0094734A" w:rsidP="00AC73CC">
      <w:pPr>
        <w:pStyle w:val="a5"/>
        <w:ind w:firstLine="708"/>
        <w:jc w:val="both"/>
        <w:rPr>
          <w:sz w:val="24"/>
          <w:szCs w:val="24"/>
          <w:lang w:val="ru-RU"/>
        </w:rPr>
      </w:pPr>
      <w:r w:rsidRPr="0094734A">
        <w:rPr>
          <w:sz w:val="24"/>
          <w:szCs w:val="24"/>
        </w:rPr>
        <w:t xml:space="preserve">1.3. Передаваемое недвижимое имущество принадлежит Арендодателю на праве собственности </w:t>
      </w:r>
      <w:r>
        <w:rPr>
          <w:sz w:val="24"/>
          <w:szCs w:val="24"/>
          <w:lang w:val="ru-RU"/>
        </w:rPr>
        <w:t>.</w:t>
      </w:r>
    </w:p>
    <w:p w14:paraId="2B52B4EB" w14:textId="0B39A988" w:rsidR="0094734A" w:rsidRPr="0094734A" w:rsidRDefault="0094734A" w:rsidP="0094734A">
      <w:pPr>
        <w:pStyle w:val="a5"/>
        <w:jc w:val="center"/>
        <w:rPr>
          <w:b/>
          <w:bCs/>
          <w:sz w:val="24"/>
          <w:szCs w:val="24"/>
        </w:rPr>
      </w:pPr>
      <w:r w:rsidRPr="0094734A">
        <w:rPr>
          <w:b/>
          <w:bCs/>
          <w:sz w:val="24"/>
          <w:szCs w:val="24"/>
        </w:rPr>
        <w:t>2. Права и обязанности сторон</w:t>
      </w:r>
    </w:p>
    <w:p w14:paraId="7807C249" w14:textId="77777777" w:rsidR="0094734A" w:rsidRPr="0094734A" w:rsidRDefault="0094734A" w:rsidP="00C422C2">
      <w:pPr>
        <w:pStyle w:val="a5"/>
        <w:jc w:val="center"/>
        <w:rPr>
          <w:sz w:val="24"/>
          <w:szCs w:val="24"/>
        </w:rPr>
      </w:pPr>
      <w:r w:rsidRPr="00C422C2">
        <w:rPr>
          <w:b/>
          <w:bCs/>
          <w:sz w:val="24"/>
          <w:szCs w:val="24"/>
        </w:rPr>
        <w:t>2.1. Арендодатель обязуется</w:t>
      </w:r>
      <w:r w:rsidRPr="0094734A">
        <w:rPr>
          <w:sz w:val="24"/>
          <w:szCs w:val="24"/>
        </w:rPr>
        <w:t>:</w:t>
      </w:r>
    </w:p>
    <w:p w14:paraId="5CB5579D" w14:textId="78D3C6D0" w:rsidR="0094734A" w:rsidRPr="0094734A" w:rsidRDefault="0094734A" w:rsidP="00C422C2">
      <w:pPr>
        <w:pStyle w:val="a5"/>
        <w:ind w:firstLine="708"/>
        <w:jc w:val="both"/>
        <w:rPr>
          <w:sz w:val="24"/>
          <w:szCs w:val="24"/>
        </w:rPr>
      </w:pPr>
      <w:r w:rsidRPr="0094734A">
        <w:rPr>
          <w:sz w:val="24"/>
          <w:szCs w:val="24"/>
        </w:rPr>
        <w:t xml:space="preserve">2.1.1. Предоставить </w:t>
      </w:r>
      <w:r w:rsidR="00AD5FBB">
        <w:rPr>
          <w:sz w:val="24"/>
          <w:szCs w:val="24"/>
          <w:lang w:val="ru-RU"/>
        </w:rPr>
        <w:t>Объект аренды</w:t>
      </w:r>
      <w:r w:rsidRPr="0094734A">
        <w:rPr>
          <w:sz w:val="24"/>
          <w:szCs w:val="24"/>
        </w:rPr>
        <w:t xml:space="preserve"> Арендатору в состоянии, пригодном для его использования в соответствии с целями, предусмотренными пунктом 1.2 настоящего договора.</w:t>
      </w:r>
    </w:p>
    <w:p w14:paraId="33EF0DDC" w14:textId="77777777" w:rsidR="0094734A" w:rsidRPr="0094734A" w:rsidRDefault="0094734A" w:rsidP="00C422C2">
      <w:pPr>
        <w:pStyle w:val="a5"/>
        <w:ind w:firstLine="708"/>
        <w:jc w:val="both"/>
        <w:rPr>
          <w:sz w:val="24"/>
          <w:szCs w:val="24"/>
        </w:rPr>
      </w:pPr>
      <w:r w:rsidRPr="0094734A">
        <w:rPr>
          <w:sz w:val="24"/>
          <w:szCs w:val="24"/>
        </w:rPr>
        <w:t>2.1.2. Передать объект Арендатору в течение двух календарных дней со дня подписания настоящего договора по акту приема-передачи (Приложение № 2).</w:t>
      </w:r>
    </w:p>
    <w:p w14:paraId="74F37301" w14:textId="77777777" w:rsidR="0094734A" w:rsidRPr="0094734A" w:rsidRDefault="0094734A" w:rsidP="00C422C2">
      <w:pPr>
        <w:pStyle w:val="a5"/>
        <w:ind w:firstLine="708"/>
        <w:jc w:val="both"/>
        <w:rPr>
          <w:sz w:val="24"/>
          <w:szCs w:val="24"/>
        </w:rPr>
      </w:pPr>
      <w:r w:rsidRPr="0094734A">
        <w:rPr>
          <w:sz w:val="24"/>
          <w:szCs w:val="24"/>
        </w:rPr>
        <w:t>2.1.3. В течение двух рабочих дней со дня окончания срока действия настоящего договора принять Объект от Арендатора по акту – приема передачи.</w:t>
      </w:r>
    </w:p>
    <w:p w14:paraId="3A8FF582" w14:textId="77777777" w:rsidR="0094734A" w:rsidRPr="0094734A" w:rsidRDefault="0094734A" w:rsidP="00C422C2">
      <w:pPr>
        <w:pStyle w:val="a5"/>
        <w:ind w:firstLine="708"/>
        <w:jc w:val="both"/>
        <w:rPr>
          <w:sz w:val="24"/>
          <w:szCs w:val="24"/>
        </w:rPr>
      </w:pPr>
      <w:r w:rsidRPr="0094734A">
        <w:rPr>
          <w:sz w:val="24"/>
          <w:szCs w:val="24"/>
        </w:rPr>
        <w:t>2.1.4. Не чинить препятствий Арендатору в использовании Объекта в соответствии с условиями настоящего договора.</w:t>
      </w:r>
    </w:p>
    <w:p w14:paraId="5093D900" w14:textId="77777777" w:rsidR="0094734A" w:rsidRPr="0094734A" w:rsidRDefault="0094734A" w:rsidP="00C422C2">
      <w:pPr>
        <w:pStyle w:val="a5"/>
        <w:jc w:val="center"/>
        <w:rPr>
          <w:b/>
          <w:bCs/>
          <w:sz w:val="24"/>
          <w:szCs w:val="24"/>
        </w:rPr>
      </w:pPr>
      <w:r w:rsidRPr="0094734A">
        <w:rPr>
          <w:b/>
          <w:bCs/>
          <w:sz w:val="24"/>
          <w:szCs w:val="24"/>
        </w:rPr>
        <w:t>2.2. Арендатор обязуется:</w:t>
      </w:r>
    </w:p>
    <w:p w14:paraId="52F8C6D1" w14:textId="77777777" w:rsidR="0094734A" w:rsidRPr="0094734A" w:rsidRDefault="0094734A" w:rsidP="00C422C2">
      <w:pPr>
        <w:pStyle w:val="a5"/>
        <w:ind w:firstLine="708"/>
        <w:jc w:val="both"/>
        <w:rPr>
          <w:sz w:val="24"/>
          <w:szCs w:val="24"/>
        </w:rPr>
      </w:pPr>
      <w:r w:rsidRPr="0094734A">
        <w:rPr>
          <w:sz w:val="24"/>
          <w:szCs w:val="24"/>
        </w:rPr>
        <w:lastRenderedPageBreak/>
        <w:t>2.2.1. В течение двух календарных дней со дня подписания настоящего договора принять Объект от Арендодателя по акту приема-передачи (Приложение № 2).</w:t>
      </w:r>
    </w:p>
    <w:p w14:paraId="2CF01665" w14:textId="77777777" w:rsidR="0094734A" w:rsidRPr="0094734A" w:rsidRDefault="0094734A" w:rsidP="003A2F80">
      <w:pPr>
        <w:pStyle w:val="a5"/>
        <w:ind w:firstLine="708"/>
        <w:jc w:val="both"/>
        <w:rPr>
          <w:sz w:val="24"/>
          <w:szCs w:val="24"/>
        </w:rPr>
      </w:pPr>
      <w:r w:rsidRPr="0094734A">
        <w:rPr>
          <w:sz w:val="24"/>
          <w:szCs w:val="24"/>
        </w:rPr>
        <w:t>2.2.2. Пользоваться Объектом в соответствии с условиями настоящего договора для целей, предусмотренных пунктом 1.2 настоящего Договора.</w:t>
      </w:r>
    </w:p>
    <w:p w14:paraId="1197EBB3" w14:textId="025A0299" w:rsidR="0094734A" w:rsidRPr="0094734A" w:rsidRDefault="0094734A" w:rsidP="00C422C2">
      <w:pPr>
        <w:pStyle w:val="a5"/>
        <w:ind w:firstLine="708"/>
        <w:jc w:val="both"/>
        <w:rPr>
          <w:sz w:val="24"/>
          <w:szCs w:val="24"/>
        </w:rPr>
      </w:pPr>
      <w:r w:rsidRPr="0094734A">
        <w:rPr>
          <w:sz w:val="24"/>
          <w:szCs w:val="24"/>
        </w:rPr>
        <w:t>2.2.3. Заключ</w:t>
      </w:r>
      <w:r w:rsidR="007A47D5">
        <w:rPr>
          <w:sz w:val="24"/>
          <w:szCs w:val="24"/>
          <w:lang w:val="ru-RU"/>
        </w:rPr>
        <w:t>ить в течение 30-ти дней после подписания Договора</w:t>
      </w:r>
      <w:r w:rsidRPr="0094734A">
        <w:rPr>
          <w:sz w:val="24"/>
          <w:szCs w:val="24"/>
        </w:rPr>
        <w:t xml:space="preserve"> контракты по предоставлению специализированными службами коммунальных услуг, в том числе: электро-, тепло-, водоснабжение, водоотведение.</w:t>
      </w:r>
    </w:p>
    <w:p w14:paraId="0C39DEB0" w14:textId="77777777" w:rsidR="0094734A" w:rsidRPr="0094734A" w:rsidRDefault="0094734A" w:rsidP="00056B97">
      <w:pPr>
        <w:pStyle w:val="a5"/>
        <w:ind w:firstLine="708"/>
        <w:jc w:val="both"/>
        <w:rPr>
          <w:sz w:val="24"/>
          <w:szCs w:val="24"/>
        </w:rPr>
      </w:pPr>
      <w:r w:rsidRPr="0094734A">
        <w:rPr>
          <w:sz w:val="24"/>
          <w:szCs w:val="24"/>
        </w:rPr>
        <w:t>2.2.4. Возместить ущерб от чрезвычайных событий в случае наличия официального заключения уполномоченных организаций, что такой ущерб произошел по вине Арендатора.</w:t>
      </w:r>
    </w:p>
    <w:p w14:paraId="2320C34E" w14:textId="2346FABF" w:rsidR="0094734A" w:rsidRPr="0094734A" w:rsidRDefault="0094734A" w:rsidP="00056B97">
      <w:pPr>
        <w:pStyle w:val="a5"/>
        <w:ind w:firstLine="708"/>
        <w:jc w:val="both"/>
        <w:rPr>
          <w:sz w:val="24"/>
          <w:szCs w:val="24"/>
        </w:rPr>
      </w:pPr>
      <w:r w:rsidRPr="0094734A">
        <w:rPr>
          <w:sz w:val="24"/>
          <w:szCs w:val="24"/>
        </w:rPr>
        <w:t xml:space="preserve">2.2.5. </w:t>
      </w:r>
      <w:r w:rsidR="007A47D5">
        <w:rPr>
          <w:sz w:val="24"/>
          <w:szCs w:val="24"/>
          <w:lang w:val="ru-RU"/>
        </w:rPr>
        <w:t>Без согласия собственника н</w:t>
      </w:r>
      <w:r w:rsidRPr="0094734A">
        <w:rPr>
          <w:sz w:val="24"/>
          <w:szCs w:val="24"/>
        </w:rPr>
        <w:t>е производить перепланировки и переоборудование Объекта аренды.</w:t>
      </w:r>
    </w:p>
    <w:p w14:paraId="3AF1581C" w14:textId="77777777" w:rsidR="0094734A" w:rsidRPr="0094734A" w:rsidRDefault="0094734A" w:rsidP="00056B97">
      <w:pPr>
        <w:pStyle w:val="a5"/>
        <w:ind w:firstLine="708"/>
        <w:jc w:val="both"/>
        <w:rPr>
          <w:sz w:val="24"/>
          <w:szCs w:val="24"/>
        </w:rPr>
      </w:pPr>
      <w:r w:rsidRPr="0094734A">
        <w:rPr>
          <w:sz w:val="24"/>
          <w:szCs w:val="24"/>
        </w:rPr>
        <w:t>2.2.6. В установленные настоящим Договором сроки производить оплату арендных платежей.</w:t>
      </w:r>
    </w:p>
    <w:p w14:paraId="57CDFCAB" w14:textId="3CF963C0" w:rsidR="0094734A" w:rsidRPr="003A2F80" w:rsidRDefault="0094734A" w:rsidP="00056B97">
      <w:pPr>
        <w:pStyle w:val="a5"/>
        <w:ind w:firstLine="708"/>
        <w:jc w:val="both"/>
        <w:rPr>
          <w:sz w:val="24"/>
          <w:szCs w:val="24"/>
          <w:lang w:val="ru-RU"/>
        </w:rPr>
      </w:pPr>
      <w:r w:rsidRPr="0094734A">
        <w:rPr>
          <w:sz w:val="24"/>
          <w:szCs w:val="24"/>
        </w:rPr>
        <w:t>2.2.7. При обнаружении признаков аварийного состояния инженерных сетей и оборудования немедленно сообщить об этом Арендодателю.</w:t>
      </w:r>
      <w:r w:rsidR="00AC0ADB" w:rsidRPr="00AC0ADB">
        <w:rPr>
          <w:sz w:val="24"/>
          <w:szCs w:val="24"/>
        </w:rPr>
        <w:t xml:space="preserve"> </w:t>
      </w:r>
      <w:r w:rsidR="00AC0ADB" w:rsidRPr="0094734A">
        <w:rPr>
          <w:sz w:val="24"/>
          <w:szCs w:val="24"/>
        </w:rPr>
        <w:t>В случае аварий, немедленно принимать все необходимые меры к их устранению</w:t>
      </w:r>
      <w:r w:rsidR="003A2F80">
        <w:rPr>
          <w:sz w:val="24"/>
          <w:szCs w:val="24"/>
          <w:lang w:val="ru-RU"/>
        </w:rPr>
        <w:t>.</w:t>
      </w:r>
    </w:p>
    <w:p w14:paraId="4DDCDC62" w14:textId="01F2738E" w:rsidR="00AC0ADB" w:rsidRPr="0094734A" w:rsidRDefault="00AC0ADB" w:rsidP="00056B97">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8</w:t>
      </w:r>
      <w:r w:rsidRPr="0094734A">
        <w:rPr>
          <w:sz w:val="24"/>
          <w:szCs w:val="24"/>
        </w:rPr>
        <w:t xml:space="preserve">. Использовать нежилое </w:t>
      </w:r>
      <w:r>
        <w:rPr>
          <w:sz w:val="24"/>
          <w:szCs w:val="24"/>
          <w:lang w:val="ru-RU"/>
        </w:rPr>
        <w:t>помещение</w:t>
      </w:r>
      <w:r w:rsidRPr="0094734A">
        <w:rPr>
          <w:sz w:val="24"/>
          <w:szCs w:val="24"/>
        </w:rPr>
        <w:t xml:space="preserve"> только в соответствии с целями, указанными в п. 1.</w:t>
      </w:r>
      <w:r w:rsidR="00056B97">
        <w:rPr>
          <w:sz w:val="24"/>
          <w:szCs w:val="24"/>
          <w:lang w:val="ru-RU"/>
        </w:rPr>
        <w:t>2</w:t>
      </w:r>
      <w:r w:rsidRPr="0094734A">
        <w:rPr>
          <w:sz w:val="24"/>
          <w:szCs w:val="24"/>
        </w:rPr>
        <w:t>.  настоящего  договора.</w:t>
      </w:r>
    </w:p>
    <w:p w14:paraId="614BCA92" w14:textId="581EABF3" w:rsidR="00AC0ADB" w:rsidRPr="0094734A" w:rsidRDefault="00AC0ADB" w:rsidP="00056B97">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9</w:t>
      </w:r>
      <w:r w:rsidRPr="0094734A">
        <w:rPr>
          <w:sz w:val="24"/>
          <w:szCs w:val="24"/>
        </w:rPr>
        <w:t>.</w:t>
      </w:r>
      <w:r>
        <w:rPr>
          <w:sz w:val="24"/>
          <w:szCs w:val="24"/>
          <w:lang w:val="ru-RU"/>
        </w:rPr>
        <w:t xml:space="preserve"> </w:t>
      </w:r>
      <w:r w:rsidRPr="0094734A">
        <w:rPr>
          <w:sz w:val="24"/>
          <w:szCs w:val="24"/>
        </w:rPr>
        <w:t>Организовать и поддерживать охрану здания и территории, нести все расходы, связанные с этим.</w:t>
      </w:r>
    </w:p>
    <w:p w14:paraId="33A73A07" w14:textId="0F0CB592" w:rsidR="00AC0ADB" w:rsidRPr="0094734A" w:rsidRDefault="00AC0ADB" w:rsidP="00056B97">
      <w:pPr>
        <w:pStyle w:val="a5"/>
        <w:ind w:firstLine="708"/>
        <w:jc w:val="both"/>
        <w:rPr>
          <w:sz w:val="24"/>
          <w:szCs w:val="24"/>
        </w:rPr>
      </w:pPr>
      <w:r>
        <w:rPr>
          <w:sz w:val="24"/>
          <w:szCs w:val="24"/>
          <w:lang w:val="ru-RU"/>
        </w:rPr>
        <w:t>2</w:t>
      </w:r>
      <w:r w:rsidRPr="0094734A">
        <w:rPr>
          <w:sz w:val="24"/>
          <w:szCs w:val="24"/>
        </w:rPr>
        <w:t>.</w:t>
      </w:r>
      <w:r>
        <w:rPr>
          <w:sz w:val="24"/>
          <w:szCs w:val="24"/>
          <w:lang w:val="ru-RU"/>
        </w:rPr>
        <w:t>2</w:t>
      </w:r>
      <w:r w:rsidRPr="0094734A">
        <w:rPr>
          <w:sz w:val="24"/>
          <w:szCs w:val="24"/>
        </w:rPr>
        <w:t>.</w:t>
      </w:r>
      <w:r>
        <w:rPr>
          <w:sz w:val="24"/>
          <w:szCs w:val="24"/>
          <w:lang w:val="ru-RU"/>
        </w:rPr>
        <w:t>10.</w:t>
      </w:r>
      <w:r w:rsidRPr="0094734A">
        <w:rPr>
          <w:sz w:val="24"/>
          <w:szCs w:val="24"/>
        </w:rPr>
        <w:t xml:space="preserve"> Содержать инженерно-технические системы здания в полной исправности и соответствующем техническом состоянии, содержать здание</w:t>
      </w:r>
      <w:r>
        <w:rPr>
          <w:sz w:val="24"/>
          <w:szCs w:val="24"/>
          <w:lang w:val="ru-RU"/>
        </w:rPr>
        <w:t>, в котором располага</w:t>
      </w:r>
      <w:r w:rsidR="003A2F80">
        <w:rPr>
          <w:sz w:val="24"/>
          <w:szCs w:val="24"/>
          <w:lang w:val="ru-RU"/>
        </w:rPr>
        <w:t>е</w:t>
      </w:r>
      <w:r>
        <w:rPr>
          <w:sz w:val="24"/>
          <w:szCs w:val="24"/>
          <w:lang w:val="ru-RU"/>
        </w:rPr>
        <w:t>тся помещени</w:t>
      </w:r>
      <w:r w:rsidR="003A2F80">
        <w:rPr>
          <w:sz w:val="24"/>
          <w:szCs w:val="24"/>
          <w:lang w:val="ru-RU"/>
        </w:rPr>
        <w:t>е</w:t>
      </w:r>
      <w:r w:rsidRPr="0094734A">
        <w:rPr>
          <w:sz w:val="24"/>
          <w:szCs w:val="24"/>
        </w:rPr>
        <w:t xml:space="preserve"> в состоянии, предусмотренном санитарными и противопожарными правилами.</w:t>
      </w:r>
    </w:p>
    <w:p w14:paraId="3169E31B" w14:textId="6C517466" w:rsidR="00AC0ADB" w:rsidRPr="0094734A" w:rsidRDefault="00AC0ADB" w:rsidP="00056B97">
      <w:pPr>
        <w:pStyle w:val="a5"/>
        <w:ind w:firstLine="708"/>
        <w:jc w:val="both"/>
        <w:rPr>
          <w:sz w:val="24"/>
          <w:szCs w:val="24"/>
        </w:rPr>
      </w:pPr>
      <w:r>
        <w:rPr>
          <w:sz w:val="24"/>
          <w:szCs w:val="24"/>
          <w:lang w:val="ru-RU"/>
        </w:rPr>
        <w:t>2.2</w:t>
      </w:r>
      <w:r w:rsidRPr="0094734A">
        <w:rPr>
          <w:sz w:val="24"/>
          <w:szCs w:val="24"/>
        </w:rPr>
        <w:t>.</w:t>
      </w:r>
      <w:r>
        <w:rPr>
          <w:sz w:val="24"/>
          <w:szCs w:val="24"/>
          <w:lang w:val="ru-RU"/>
        </w:rPr>
        <w:t>11.</w:t>
      </w:r>
      <w:r w:rsidRPr="0094734A">
        <w:rPr>
          <w:sz w:val="24"/>
          <w:szCs w:val="24"/>
        </w:rPr>
        <w:t xml:space="preserve"> Не использовать </w:t>
      </w:r>
      <w:r>
        <w:rPr>
          <w:sz w:val="24"/>
          <w:szCs w:val="24"/>
          <w:lang w:val="ru-RU"/>
        </w:rPr>
        <w:t>помещение</w:t>
      </w:r>
      <w:r w:rsidRPr="0094734A">
        <w:rPr>
          <w:sz w:val="24"/>
          <w:szCs w:val="24"/>
        </w:rPr>
        <w:t xml:space="preserve"> для проживания людей. </w:t>
      </w:r>
    </w:p>
    <w:p w14:paraId="463A3E00" w14:textId="375016AF"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w:t>
      </w:r>
      <w:r>
        <w:rPr>
          <w:sz w:val="24"/>
          <w:szCs w:val="24"/>
          <w:lang w:val="ru-RU"/>
        </w:rPr>
        <w:t>12</w:t>
      </w:r>
      <w:r w:rsidR="00AC0ADB" w:rsidRPr="0094734A">
        <w:rPr>
          <w:sz w:val="24"/>
          <w:szCs w:val="24"/>
        </w:rPr>
        <w:t>. Беспрепятственно допускать представителей Арендодателя для контроля за использованием здания и состоянием инженерно-технических систем, а при всяком повреждении, аварии или иных обстоятельствах, нанесших ущерб зданию, немедленно извещать Арендодателя и своевременно принимать соответствующие меры против дальнейшего разрушения или повреждения здания</w:t>
      </w:r>
      <w:r>
        <w:rPr>
          <w:sz w:val="24"/>
          <w:szCs w:val="24"/>
          <w:lang w:val="ru-RU"/>
        </w:rPr>
        <w:t xml:space="preserve"> (помещения)</w:t>
      </w:r>
      <w:r w:rsidR="00AC0ADB" w:rsidRPr="0094734A">
        <w:rPr>
          <w:sz w:val="24"/>
          <w:szCs w:val="24"/>
        </w:rPr>
        <w:t>.</w:t>
      </w:r>
    </w:p>
    <w:p w14:paraId="769C8127" w14:textId="77777777" w:rsidR="003A2F80" w:rsidRDefault="00757422" w:rsidP="003A2F80">
      <w:pPr>
        <w:pStyle w:val="a5"/>
        <w:ind w:left="708"/>
        <w:jc w:val="both"/>
        <w:rPr>
          <w:sz w:val="24"/>
          <w:szCs w:val="24"/>
          <w:lang w:val="ru-RU"/>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w:t>
      </w:r>
      <w:r>
        <w:rPr>
          <w:sz w:val="24"/>
          <w:szCs w:val="24"/>
          <w:lang w:val="ru-RU"/>
        </w:rPr>
        <w:t>13</w:t>
      </w:r>
      <w:r w:rsidR="00AC0ADB" w:rsidRPr="0094734A">
        <w:rPr>
          <w:sz w:val="24"/>
          <w:szCs w:val="24"/>
        </w:rPr>
        <w:t>. Производить за свой счет текущий</w:t>
      </w:r>
      <w:r w:rsidR="003A2F80">
        <w:rPr>
          <w:sz w:val="24"/>
          <w:szCs w:val="24"/>
          <w:lang w:val="ru-RU"/>
        </w:rPr>
        <w:t xml:space="preserve"> и капитальный ремонт</w:t>
      </w:r>
      <w:r w:rsidR="00AC0ADB" w:rsidRPr="0094734A">
        <w:rPr>
          <w:sz w:val="24"/>
          <w:szCs w:val="24"/>
        </w:rPr>
        <w:t xml:space="preserve"> внутри здания</w:t>
      </w:r>
      <w:r>
        <w:rPr>
          <w:sz w:val="24"/>
          <w:szCs w:val="24"/>
          <w:lang w:val="ru-RU"/>
        </w:rPr>
        <w:t xml:space="preserve"> и</w:t>
      </w:r>
    </w:p>
    <w:p w14:paraId="436972DF" w14:textId="77427AC8" w:rsidR="00AC0ADB" w:rsidRPr="003A2F80" w:rsidRDefault="003A2F80" w:rsidP="003A2F80">
      <w:pPr>
        <w:pStyle w:val="a5"/>
        <w:jc w:val="both"/>
        <w:rPr>
          <w:sz w:val="24"/>
          <w:szCs w:val="24"/>
          <w:lang w:val="ru-RU"/>
        </w:rPr>
      </w:pPr>
      <w:r>
        <w:rPr>
          <w:sz w:val="24"/>
          <w:szCs w:val="24"/>
          <w:lang w:val="ru-RU"/>
        </w:rPr>
        <w:t xml:space="preserve"> </w:t>
      </w:r>
      <w:r w:rsidR="00757422">
        <w:rPr>
          <w:sz w:val="24"/>
          <w:szCs w:val="24"/>
          <w:lang w:val="ru-RU"/>
        </w:rPr>
        <w:t>помещения</w:t>
      </w:r>
      <w:r w:rsidR="00AC0ADB" w:rsidRPr="0094734A">
        <w:rPr>
          <w:sz w:val="24"/>
          <w:szCs w:val="24"/>
        </w:rPr>
        <w:t>, а при необходимости и фасада здания.</w:t>
      </w:r>
      <w:r>
        <w:rPr>
          <w:sz w:val="24"/>
          <w:szCs w:val="24"/>
          <w:lang w:val="ru-RU"/>
        </w:rPr>
        <w:t xml:space="preserve"> Затраты по проведению капитально ремонта помещения могут быть зачтены в счет арендной платы в соответствии с Положением.</w:t>
      </w:r>
    </w:p>
    <w:p w14:paraId="3F68ABEE" w14:textId="49E477D8"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w:t>
      </w:r>
      <w:r>
        <w:rPr>
          <w:sz w:val="24"/>
          <w:szCs w:val="24"/>
          <w:lang w:val="ru-RU"/>
        </w:rPr>
        <w:t>14</w:t>
      </w:r>
      <w:r w:rsidR="00AC0ADB" w:rsidRPr="0094734A">
        <w:rPr>
          <w:sz w:val="24"/>
          <w:szCs w:val="24"/>
        </w:rPr>
        <w:t>. Своевременно вносить арендную плату, а также коммунальные и иные платежи.</w:t>
      </w:r>
    </w:p>
    <w:p w14:paraId="2D9897EA" w14:textId="5368C2D9"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5</w:t>
      </w:r>
      <w:r w:rsidR="00AC0ADB" w:rsidRPr="0094734A">
        <w:rPr>
          <w:sz w:val="24"/>
          <w:szCs w:val="24"/>
        </w:rPr>
        <w:t>. Поддерживать здание</w:t>
      </w:r>
      <w:r w:rsidR="00AC0ADB">
        <w:rPr>
          <w:sz w:val="24"/>
          <w:szCs w:val="24"/>
          <w:lang w:val="ru-RU"/>
        </w:rPr>
        <w:t xml:space="preserve"> (помещение)</w:t>
      </w:r>
      <w:r w:rsidR="00AC0ADB" w:rsidRPr="0094734A">
        <w:rPr>
          <w:sz w:val="24"/>
          <w:szCs w:val="24"/>
        </w:rPr>
        <w:t xml:space="preserve"> в исправном состоянии, своевременно за счет собственных средств производить текущий, косметический ремонт нежилого </w:t>
      </w:r>
      <w:r w:rsidR="00AC0ADB">
        <w:rPr>
          <w:sz w:val="24"/>
          <w:szCs w:val="24"/>
          <w:lang w:val="ru-RU"/>
        </w:rPr>
        <w:t xml:space="preserve">помещения и мест общего пользования </w:t>
      </w:r>
      <w:r w:rsidR="00AC0ADB" w:rsidRPr="0094734A">
        <w:rPr>
          <w:sz w:val="24"/>
          <w:szCs w:val="24"/>
        </w:rPr>
        <w:t xml:space="preserve">здания и нести расходы на </w:t>
      </w:r>
      <w:r>
        <w:rPr>
          <w:sz w:val="24"/>
          <w:szCs w:val="24"/>
          <w:lang w:val="ru-RU"/>
        </w:rPr>
        <w:t xml:space="preserve">их </w:t>
      </w:r>
      <w:r w:rsidR="00AC0ADB" w:rsidRPr="0094734A">
        <w:rPr>
          <w:sz w:val="24"/>
          <w:szCs w:val="24"/>
        </w:rPr>
        <w:t>содержание</w:t>
      </w:r>
      <w:r>
        <w:rPr>
          <w:sz w:val="24"/>
          <w:szCs w:val="24"/>
          <w:lang w:val="ru-RU"/>
        </w:rPr>
        <w:t>.</w:t>
      </w:r>
    </w:p>
    <w:p w14:paraId="5208A64D" w14:textId="38814CB6"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6</w:t>
      </w:r>
      <w:r w:rsidR="00AC0ADB" w:rsidRPr="0094734A">
        <w:rPr>
          <w:sz w:val="24"/>
          <w:szCs w:val="24"/>
        </w:rPr>
        <w:t xml:space="preserve">. Если арендуемое </w:t>
      </w:r>
      <w:r w:rsidR="00AC0ADB">
        <w:rPr>
          <w:sz w:val="24"/>
          <w:szCs w:val="24"/>
          <w:lang w:val="ru-RU"/>
        </w:rPr>
        <w:t>помещение</w:t>
      </w:r>
      <w:r w:rsidR="00AC0ADB" w:rsidRPr="0094734A">
        <w:rPr>
          <w:sz w:val="24"/>
          <w:szCs w:val="24"/>
        </w:rPr>
        <w:t xml:space="preserve">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14:paraId="30E0BDF4" w14:textId="4FFBB9CD" w:rsidR="00AC0ADB" w:rsidRPr="0094734A" w:rsidRDefault="00757422" w:rsidP="00056B97">
      <w:pPr>
        <w:pStyle w:val="a5"/>
        <w:ind w:firstLine="708"/>
        <w:jc w:val="both"/>
        <w:rPr>
          <w:sz w:val="24"/>
          <w:szCs w:val="24"/>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7</w:t>
      </w:r>
      <w:r w:rsidR="00AC0ADB" w:rsidRPr="0094734A">
        <w:rPr>
          <w:sz w:val="24"/>
          <w:szCs w:val="24"/>
        </w:rPr>
        <w:t>. Соблюдать и выполнять требования пожарной безопасности, технические и иные нормативные требования, предъявляемые к пользованию нежилым зданием</w:t>
      </w:r>
      <w:r w:rsidR="003A2F80">
        <w:rPr>
          <w:sz w:val="24"/>
          <w:szCs w:val="24"/>
          <w:lang w:val="ru-RU"/>
        </w:rPr>
        <w:t xml:space="preserve"> </w:t>
      </w:r>
      <w:r w:rsidR="003A2F80">
        <w:rPr>
          <w:sz w:val="24"/>
          <w:szCs w:val="24"/>
          <w:lang w:val="ru-RU"/>
        </w:rPr>
        <w:lastRenderedPageBreak/>
        <w:t>(помещением)</w:t>
      </w:r>
      <w:r w:rsidR="00AC0ADB" w:rsidRPr="0094734A">
        <w:rPr>
          <w:sz w:val="24"/>
          <w:szCs w:val="24"/>
        </w:rPr>
        <w:t xml:space="preserve">, и содержать его в полной исправности и образцовом санитарном состоянии </w:t>
      </w:r>
      <w:r w:rsidR="00AC0ADB">
        <w:rPr>
          <w:sz w:val="24"/>
          <w:szCs w:val="24"/>
          <w:lang w:val="ru-RU"/>
        </w:rPr>
        <w:t>(в том числе места общего пол</w:t>
      </w:r>
      <w:r>
        <w:rPr>
          <w:sz w:val="24"/>
          <w:szCs w:val="24"/>
          <w:lang w:val="ru-RU"/>
        </w:rPr>
        <w:t>ь</w:t>
      </w:r>
      <w:r w:rsidR="00AC0ADB">
        <w:rPr>
          <w:sz w:val="24"/>
          <w:szCs w:val="24"/>
          <w:lang w:val="ru-RU"/>
        </w:rPr>
        <w:t>з</w:t>
      </w:r>
      <w:r>
        <w:rPr>
          <w:sz w:val="24"/>
          <w:szCs w:val="24"/>
          <w:lang w:val="ru-RU"/>
        </w:rPr>
        <w:t>о</w:t>
      </w:r>
      <w:r w:rsidR="00AC0ADB">
        <w:rPr>
          <w:sz w:val="24"/>
          <w:szCs w:val="24"/>
          <w:lang w:val="ru-RU"/>
        </w:rPr>
        <w:t>вания)</w:t>
      </w:r>
      <w:r>
        <w:rPr>
          <w:sz w:val="24"/>
          <w:szCs w:val="24"/>
          <w:lang w:val="ru-RU"/>
        </w:rPr>
        <w:t xml:space="preserve"> </w:t>
      </w:r>
      <w:r w:rsidR="00AC0ADB" w:rsidRPr="0094734A">
        <w:rPr>
          <w:sz w:val="24"/>
          <w:szCs w:val="24"/>
        </w:rPr>
        <w:t>в соответствии с требованиями СанПин.</w:t>
      </w:r>
    </w:p>
    <w:p w14:paraId="31DB912A" w14:textId="77777777" w:rsidR="00757422" w:rsidRDefault="00757422" w:rsidP="00056B97">
      <w:pPr>
        <w:pStyle w:val="a5"/>
        <w:ind w:firstLine="708"/>
        <w:jc w:val="both"/>
        <w:rPr>
          <w:sz w:val="24"/>
          <w:szCs w:val="24"/>
          <w:lang w:val="ru-RU"/>
        </w:rPr>
      </w:pPr>
      <w:r>
        <w:rPr>
          <w:sz w:val="24"/>
          <w:szCs w:val="24"/>
          <w:lang w:val="ru-RU"/>
        </w:rPr>
        <w:t>2</w:t>
      </w:r>
      <w:r w:rsidR="00AC0ADB" w:rsidRPr="0094734A">
        <w:rPr>
          <w:sz w:val="24"/>
          <w:szCs w:val="24"/>
        </w:rPr>
        <w:t>.</w:t>
      </w:r>
      <w:r>
        <w:rPr>
          <w:sz w:val="24"/>
          <w:szCs w:val="24"/>
          <w:lang w:val="ru-RU"/>
        </w:rPr>
        <w:t>2</w:t>
      </w:r>
      <w:r w:rsidR="00AC0ADB" w:rsidRPr="0094734A">
        <w:rPr>
          <w:sz w:val="24"/>
          <w:szCs w:val="24"/>
        </w:rPr>
        <w:t>.1</w:t>
      </w:r>
      <w:r>
        <w:rPr>
          <w:sz w:val="24"/>
          <w:szCs w:val="24"/>
          <w:lang w:val="ru-RU"/>
        </w:rPr>
        <w:t>8</w:t>
      </w:r>
      <w:r w:rsidR="00AC0ADB" w:rsidRPr="0094734A">
        <w:rPr>
          <w:sz w:val="24"/>
          <w:szCs w:val="24"/>
        </w:rPr>
        <w:t xml:space="preserve">. </w:t>
      </w:r>
      <w:r w:rsidRPr="0094734A">
        <w:rPr>
          <w:sz w:val="24"/>
          <w:szCs w:val="24"/>
        </w:rPr>
        <w:t>До истечения срока действия Договора  известить письменно Арендодателя о намерении заключить Договор на новый срок либо о предстоящем освобождении Объекта и сдать его по акту приема-передачи Арендодателю в надлежащем состоянии с учетом нормального износа с передачей всех неотъемлемых улучшений</w:t>
      </w:r>
      <w:r>
        <w:rPr>
          <w:sz w:val="24"/>
          <w:szCs w:val="24"/>
          <w:lang w:val="ru-RU"/>
        </w:rPr>
        <w:t>.</w:t>
      </w:r>
    </w:p>
    <w:p w14:paraId="1C45BB7A" w14:textId="5BB26F65" w:rsidR="00AC0ADB" w:rsidRPr="00BB4E60" w:rsidRDefault="00757422" w:rsidP="00056B97">
      <w:pPr>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4"/>
          <w:szCs w:val="24"/>
          <w:lang w:eastAsia="ru-RU"/>
        </w:rPr>
        <w:t>2</w:t>
      </w:r>
      <w:r w:rsidR="00AC0ADB" w:rsidRPr="0094734A">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00AC0ADB" w:rsidRPr="0094734A">
        <w:rPr>
          <w:rFonts w:ascii="Times New Roman" w:hAnsi="Times New Roman" w:cs="Times New Roman"/>
          <w:sz w:val="24"/>
          <w:szCs w:val="24"/>
          <w:lang w:eastAsia="ru-RU"/>
        </w:rPr>
        <w:t>.1</w:t>
      </w:r>
      <w:r>
        <w:rPr>
          <w:rFonts w:ascii="Times New Roman" w:hAnsi="Times New Roman" w:cs="Times New Roman"/>
          <w:sz w:val="24"/>
          <w:szCs w:val="24"/>
          <w:lang w:eastAsia="ru-RU"/>
        </w:rPr>
        <w:t>9</w:t>
      </w:r>
      <w:r w:rsidR="00AC0ADB" w:rsidRPr="0094734A">
        <w:rPr>
          <w:rFonts w:ascii="Times New Roman" w:hAnsi="Times New Roman" w:cs="Times New Roman"/>
          <w:sz w:val="24"/>
          <w:szCs w:val="24"/>
          <w:lang w:eastAsia="ru-RU"/>
        </w:rPr>
        <w:t xml:space="preserve">. </w:t>
      </w:r>
      <w:r w:rsidR="00AC0ADB" w:rsidRPr="0094734A">
        <w:rPr>
          <w:rFonts w:ascii="Times New Roman" w:hAnsi="Times New Roman" w:cs="Times New Roman"/>
          <w:sz w:val="24"/>
          <w:szCs w:val="24"/>
        </w:rPr>
        <w:t xml:space="preserve"> За свой счет застраховать арендуемое помещение в течение 2-х месяцев с момента подписания настоящего договора от риска утраты (гибели), </w:t>
      </w:r>
      <w:r w:rsidR="00AC0ADB" w:rsidRPr="00CA7931">
        <w:rPr>
          <w:rFonts w:ascii="Times New Roman" w:eastAsia="Times New Roman" w:hAnsi="Times New Roman" w:cs="Times New Roman"/>
          <w:sz w:val="24"/>
          <w:szCs w:val="24"/>
          <w:lang w:eastAsia="ru-RU"/>
        </w:rPr>
        <w:t xml:space="preserve">порчи, гибели, повреждения, противоправных действий третьих лиц, </w:t>
      </w:r>
      <w:r w:rsidR="00AC0ADB" w:rsidRPr="0094734A">
        <w:rPr>
          <w:rFonts w:ascii="Times New Roman" w:hAnsi="Times New Roman" w:cs="Times New Roman"/>
          <w:sz w:val="24"/>
          <w:szCs w:val="24"/>
        </w:rPr>
        <w:t>повреждения</w:t>
      </w:r>
      <w:r w:rsidR="00AC0ADB">
        <w:rPr>
          <w:rFonts w:ascii="Times New Roman" w:hAnsi="Times New Roman" w:cs="Times New Roman"/>
          <w:sz w:val="24"/>
          <w:szCs w:val="24"/>
        </w:rPr>
        <w:t>,</w:t>
      </w:r>
      <w:r w:rsidR="00AC0ADB" w:rsidRPr="00CA7931">
        <w:rPr>
          <w:rFonts w:ascii="Times New Roman" w:eastAsia="Times New Roman" w:hAnsi="Times New Roman" w:cs="Times New Roman"/>
          <w:sz w:val="24"/>
          <w:szCs w:val="24"/>
          <w:lang w:eastAsia="ru-RU"/>
        </w:rPr>
        <w:t xml:space="preserve"> действия непреодолимой силы и других рисков, вытекающих из сохранности имущества</w:t>
      </w:r>
      <w:r w:rsidR="00AC0ADB" w:rsidRPr="0094734A">
        <w:rPr>
          <w:rFonts w:ascii="Times New Roman" w:hAnsi="Times New Roman" w:cs="Times New Roman"/>
          <w:sz w:val="24"/>
          <w:szCs w:val="24"/>
        </w:rPr>
        <w:t xml:space="preserve"> на весь период, в течение которого указанные риски несет Арендатор. Арендатор несет указанный риск с момента получения помещения от Арендодателя по </w:t>
      </w:r>
      <w:hyperlink r:id="rId27" w:history="1">
        <w:r w:rsidR="00AC0ADB" w:rsidRPr="0094734A">
          <w:rPr>
            <w:rStyle w:val="a3"/>
            <w:rFonts w:ascii="Times New Roman" w:hAnsi="Times New Roman" w:cs="Times New Roman"/>
            <w:sz w:val="24"/>
            <w:szCs w:val="24"/>
          </w:rPr>
          <w:t>Акту</w:t>
        </w:r>
      </w:hyperlink>
      <w:r w:rsidR="00AC0ADB" w:rsidRPr="0094734A">
        <w:rPr>
          <w:rFonts w:ascii="Times New Roman" w:hAnsi="Times New Roman" w:cs="Times New Roman"/>
          <w:sz w:val="24"/>
          <w:szCs w:val="24"/>
        </w:rPr>
        <w:t xml:space="preserve"> приемки-передачи недвижимости (нежилого помещения) и до момента возврата помещения Арендодателю по </w:t>
      </w:r>
      <w:hyperlink r:id="rId28" w:history="1">
        <w:r w:rsidR="00AC0ADB" w:rsidRPr="0094734A">
          <w:rPr>
            <w:rStyle w:val="a3"/>
            <w:rFonts w:ascii="Times New Roman" w:hAnsi="Times New Roman" w:cs="Times New Roman"/>
            <w:sz w:val="24"/>
            <w:szCs w:val="24"/>
          </w:rPr>
          <w:t>Акту</w:t>
        </w:r>
      </w:hyperlink>
      <w:r w:rsidR="00AC0ADB" w:rsidRPr="0094734A">
        <w:rPr>
          <w:rFonts w:ascii="Times New Roman" w:hAnsi="Times New Roman" w:cs="Times New Roman"/>
          <w:sz w:val="24"/>
          <w:szCs w:val="24"/>
        </w:rPr>
        <w:t xml:space="preserve"> возврата недвижимости (нежилого помещения)</w:t>
      </w:r>
      <w:r w:rsidR="00AC0ADB">
        <w:rPr>
          <w:rFonts w:ascii="Times New Roman" w:hAnsi="Times New Roman" w:cs="Times New Roman"/>
          <w:sz w:val="24"/>
          <w:szCs w:val="24"/>
        </w:rPr>
        <w:t>.</w:t>
      </w:r>
    </w:p>
    <w:p w14:paraId="3A35F583" w14:textId="77777777" w:rsidR="00AC0ADB" w:rsidRPr="00CA7931" w:rsidRDefault="00AC0ADB" w:rsidP="00AC0ADB">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14:paraId="4318734A" w14:textId="77777777" w:rsidR="00AC0ADB" w:rsidRPr="00CA7931" w:rsidRDefault="00AC0ADB" w:rsidP="00AC0ADB">
      <w:pPr>
        <w:spacing w:after="0" w:line="240" w:lineRule="auto"/>
        <w:ind w:firstLine="709"/>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14:paraId="1A48DD14" w14:textId="2EF47B3C" w:rsidR="007A47D5" w:rsidRDefault="0094734A" w:rsidP="00056B97">
      <w:pPr>
        <w:pStyle w:val="a5"/>
        <w:ind w:firstLine="708"/>
        <w:jc w:val="both"/>
        <w:rPr>
          <w:sz w:val="24"/>
          <w:szCs w:val="24"/>
          <w:lang w:val="ru-RU"/>
        </w:rPr>
      </w:pPr>
      <w:r w:rsidRPr="0094734A">
        <w:rPr>
          <w:sz w:val="24"/>
          <w:szCs w:val="24"/>
        </w:rPr>
        <w:t>2.2.</w:t>
      </w:r>
      <w:r w:rsidR="00757422">
        <w:rPr>
          <w:sz w:val="24"/>
          <w:szCs w:val="24"/>
          <w:lang w:val="ru-RU"/>
        </w:rPr>
        <w:t>20.</w:t>
      </w:r>
      <w:r w:rsidRPr="0094734A">
        <w:rPr>
          <w:sz w:val="24"/>
          <w:szCs w:val="24"/>
        </w:rPr>
        <w:t xml:space="preserve"> </w:t>
      </w:r>
      <w:r w:rsidR="007A47D5">
        <w:rPr>
          <w:sz w:val="24"/>
          <w:szCs w:val="24"/>
          <w:lang w:val="ru-RU"/>
        </w:rPr>
        <w:t>Без согласия собственника:</w:t>
      </w:r>
    </w:p>
    <w:p w14:paraId="0DC3DE7E" w14:textId="77777777" w:rsidR="007A47D5" w:rsidRDefault="007A47D5" w:rsidP="0094734A">
      <w:pPr>
        <w:pStyle w:val="a5"/>
        <w:jc w:val="both"/>
        <w:rPr>
          <w:sz w:val="24"/>
          <w:szCs w:val="24"/>
          <w:lang w:val="ru-RU"/>
        </w:rPr>
      </w:pPr>
      <w:r>
        <w:rPr>
          <w:sz w:val="24"/>
          <w:szCs w:val="24"/>
          <w:lang w:val="ru-RU"/>
        </w:rPr>
        <w:t>- н</w:t>
      </w:r>
      <w:r w:rsidR="0094734A" w:rsidRPr="0094734A">
        <w:rPr>
          <w:sz w:val="24"/>
          <w:szCs w:val="24"/>
        </w:rPr>
        <w:t>е передавать свои права и обязанности по исполнению условий настоящего договора другим лицам</w:t>
      </w:r>
      <w:r>
        <w:rPr>
          <w:sz w:val="24"/>
          <w:szCs w:val="24"/>
          <w:lang w:val="ru-RU"/>
        </w:rPr>
        <w:t>;</w:t>
      </w:r>
    </w:p>
    <w:p w14:paraId="1628AFFB" w14:textId="77777777" w:rsidR="007A47D5" w:rsidRDefault="007A47D5" w:rsidP="0094734A">
      <w:pPr>
        <w:pStyle w:val="a5"/>
        <w:jc w:val="both"/>
        <w:rPr>
          <w:sz w:val="24"/>
          <w:szCs w:val="24"/>
          <w:lang w:val="ru-RU"/>
        </w:rPr>
      </w:pPr>
      <w:r>
        <w:rPr>
          <w:sz w:val="24"/>
          <w:szCs w:val="24"/>
          <w:lang w:val="ru-RU"/>
        </w:rPr>
        <w:t xml:space="preserve">- </w:t>
      </w:r>
      <w:r w:rsidR="0094734A" w:rsidRPr="0094734A">
        <w:rPr>
          <w:sz w:val="24"/>
          <w:szCs w:val="24"/>
        </w:rPr>
        <w:t>не передавать Объект и право на его аренду в залог,</w:t>
      </w:r>
    </w:p>
    <w:p w14:paraId="14630570" w14:textId="0713CFB5" w:rsidR="0094734A" w:rsidRPr="0094734A" w:rsidRDefault="007A47D5" w:rsidP="0094734A">
      <w:pPr>
        <w:pStyle w:val="a5"/>
        <w:jc w:val="both"/>
        <w:rPr>
          <w:sz w:val="24"/>
          <w:szCs w:val="24"/>
        </w:rPr>
      </w:pPr>
      <w:r>
        <w:rPr>
          <w:sz w:val="24"/>
          <w:szCs w:val="24"/>
          <w:lang w:val="ru-RU"/>
        </w:rPr>
        <w:t xml:space="preserve">- </w:t>
      </w:r>
      <w:r w:rsidR="0094734A" w:rsidRPr="0094734A">
        <w:rPr>
          <w:sz w:val="24"/>
          <w:szCs w:val="24"/>
        </w:rPr>
        <w:t>не использовать его в качестве вклада (паевого взноса) в уставной капитал юридических лиц любых организационно-правовых форм.</w:t>
      </w:r>
    </w:p>
    <w:p w14:paraId="35D460F2" w14:textId="422C75B0" w:rsidR="0094734A" w:rsidRDefault="0094734A" w:rsidP="00056B97">
      <w:pPr>
        <w:pStyle w:val="a5"/>
        <w:ind w:firstLine="708"/>
        <w:jc w:val="both"/>
        <w:rPr>
          <w:sz w:val="24"/>
          <w:szCs w:val="24"/>
          <w:lang w:val="ru-RU"/>
        </w:rPr>
      </w:pPr>
      <w:r w:rsidRPr="0094734A">
        <w:rPr>
          <w:sz w:val="24"/>
          <w:szCs w:val="24"/>
        </w:rPr>
        <w:t>2.2.</w:t>
      </w:r>
      <w:r w:rsidR="00757422">
        <w:rPr>
          <w:sz w:val="24"/>
          <w:szCs w:val="24"/>
          <w:lang w:val="ru-RU"/>
        </w:rPr>
        <w:t>21</w:t>
      </w:r>
      <w:r w:rsidRPr="0094734A">
        <w:rPr>
          <w:sz w:val="24"/>
          <w:szCs w:val="24"/>
        </w:rPr>
        <w:t xml:space="preserve">. Договорные отношения считаются  прекратившимися с момента подписания акта-передачи. </w:t>
      </w:r>
    </w:p>
    <w:p w14:paraId="2F97F3CA" w14:textId="7C9AEE6E" w:rsidR="0094734A" w:rsidRDefault="00757422" w:rsidP="00056B97">
      <w:pPr>
        <w:pStyle w:val="a5"/>
        <w:ind w:firstLine="708"/>
        <w:jc w:val="both"/>
        <w:rPr>
          <w:sz w:val="24"/>
          <w:szCs w:val="24"/>
          <w:lang w:val="ru-RU"/>
        </w:rPr>
      </w:pPr>
      <w:r>
        <w:rPr>
          <w:sz w:val="24"/>
          <w:szCs w:val="24"/>
          <w:lang w:val="ru-RU"/>
        </w:rPr>
        <w:t>2.2.22.</w:t>
      </w:r>
      <w:r w:rsidR="0094734A" w:rsidRPr="0094734A">
        <w:rPr>
          <w:sz w:val="24"/>
          <w:szCs w:val="24"/>
        </w:rPr>
        <w:t xml:space="preserve">В течение пяти рабочих дней со дня окончания срока действия настоящего Договора передать </w:t>
      </w:r>
      <w:r w:rsidR="00AD5FBB">
        <w:rPr>
          <w:sz w:val="24"/>
          <w:szCs w:val="24"/>
          <w:lang w:val="ru-RU"/>
        </w:rPr>
        <w:t>муниципальное имущество</w:t>
      </w:r>
      <w:r w:rsidR="0094734A" w:rsidRPr="0094734A">
        <w:rPr>
          <w:sz w:val="24"/>
          <w:szCs w:val="24"/>
        </w:rPr>
        <w:t xml:space="preserve"> Арендодателю.</w:t>
      </w:r>
    </w:p>
    <w:p w14:paraId="040012E5" w14:textId="61159CE6" w:rsidR="00C93E80" w:rsidRPr="0094734A" w:rsidRDefault="00C93E80" w:rsidP="00056B97">
      <w:pPr>
        <w:pStyle w:val="a5"/>
        <w:jc w:val="center"/>
        <w:rPr>
          <w:sz w:val="24"/>
          <w:szCs w:val="24"/>
          <w:u w:val="single"/>
        </w:rPr>
      </w:pPr>
      <w:r w:rsidRPr="00C93E80">
        <w:rPr>
          <w:b/>
          <w:bCs/>
          <w:sz w:val="24"/>
          <w:szCs w:val="24"/>
          <w:u w:val="single"/>
          <w:lang w:val="ru-RU"/>
        </w:rPr>
        <w:t>2.</w:t>
      </w:r>
      <w:r w:rsidRPr="00C93E80">
        <w:rPr>
          <w:b/>
          <w:bCs/>
          <w:sz w:val="24"/>
          <w:szCs w:val="24"/>
          <w:u w:val="single"/>
        </w:rPr>
        <w:t>3. Арендатор вправе</w:t>
      </w:r>
      <w:r w:rsidRPr="0094734A">
        <w:rPr>
          <w:sz w:val="24"/>
          <w:szCs w:val="24"/>
          <w:u w:val="single"/>
        </w:rPr>
        <w:t>:</w:t>
      </w:r>
    </w:p>
    <w:p w14:paraId="11E19B7C" w14:textId="3D41D287" w:rsidR="00C93E80" w:rsidRDefault="00C93E80" w:rsidP="00056B97">
      <w:pPr>
        <w:pStyle w:val="a5"/>
        <w:ind w:firstLine="708"/>
        <w:jc w:val="both"/>
        <w:rPr>
          <w:sz w:val="24"/>
          <w:szCs w:val="24"/>
          <w:lang w:val="ru-RU"/>
        </w:rPr>
      </w:pPr>
      <w:r>
        <w:rPr>
          <w:sz w:val="24"/>
          <w:szCs w:val="24"/>
          <w:lang w:val="ru-RU"/>
        </w:rPr>
        <w:t>2.3.1.</w:t>
      </w:r>
      <w:r w:rsidR="00FC46F6">
        <w:rPr>
          <w:sz w:val="24"/>
          <w:szCs w:val="24"/>
          <w:lang w:val="ru-RU"/>
        </w:rPr>
        <w:t xml:space="preserve"> </w:t>
      </w:r>
      <w:r w:rsidRPr="0094734A">
        <w:rPr>
          <w:sz w:val="24"/>
          <w:szCs w:val="24"/>
        </w:rPr>
        <w:t>По</w:t>
      </w:r>
      <w:r w:rsidR="00757422">
        <w:rPr>
          <w:sz w:val="24"/>
          <w:szCs w:val="24"/>
          <w:lang w:val="ru-RU"/>
        </w:rPr>
        <w:t xml:space="preserve"> </w:t>
      </w:r>
      <w:r w:rsidRPr="0094734A">
        <w:rPr>
          <w:sz w:val="24"/>
          <w:szCs w:val="24"/>
        </w:rPr>
        <w:t xml:space="preserve">истечении срока действия настоящего договора или при досрочном его расторжении изъять произведенные Арендатором в нежилом </w:t>
      </w:r>
      <w:r>
        <w:rPr>
          <w:sz w:val="24"/>
          <w:szCs w:val="24"/>
          <w:lang w:val="ru-RU"/>
        </w:rPr>
        <w:t>помещении</w:t>
      </w:r>
      <w:r w:rsidRPr="0094734A">
        <w:rPr>
          <w:sz w:val="24"/>
          <w:szCs w:val="24"/>
        </w:rPr>
        <w:t xml:space="preserve"> улучшения, которые могут быть отделены без ущерба для нежилого здания</w:t>
      </w:r>
      <w:r w:rsidR="003A2F80">
        <w:rPr>
          <w:sz w:val="24"/>
          <w:szCs w:val="24"/>
          <w:lang w:val="ru-RU"/>
        </w:rPr>
        <w:t xml:space="preserve"> (помещения)</w:t>
      </w:r>
      <w:r w:rsidRPr="0094734A">
        <w:rPr>
          <w:sz w:val="24"/>
          <w:szCs w:val="24"/>
        </w:rPr>
        <w:t xml:space="preserve"> (отделимые улучшения).</w:t>
      </w:r>
    </w:p>
    <w:p w14:paraId="5F5ECD4D" w14:textId="6654B60E" w:rsidR="00BA7D34" w:rsidRPr="0094734A" w:rsidRDefault="00BA7D34" w:rsidP="00BA7D34">
      <w:pPr>
        <w:pStyle w:val="a5"/>
        <w:jc w:val="both"/>
        <w:rPr>
          <w:sz w:val="24"/>
          <w:szCs w:val="24"/>
        </w:rPr>
      </w:pPr>
      <w:r w:rsidRPr="0094734A">
        <w:rPr>
          <w:sz w:val="24"/>
          <w:szCs w:val="24"/>
        </w:rPr>
        <w:t>Стоимость неотделимых улучшений арендованного имущества, произведенных Арендатором, возмещению не подлежит.</w:t>
      </w:r>
    </w:p>
    <w:p w14:paraId="4A59B0D0" w14:textId="77777777" w:rsidR="00FC46F6" w:rsidRDefault="00C93E80" w:rsidP="00056B97">
      <w:pPr>
        <w:pStyle w:val="a5"/>
        <w:ind w:firstLine="708"/>
        <w:jc w:val="both"/>
        <w:rPr>
          <w:sz w:val="24"/>
          <w:szCs w:val="24"/>
          <w:lang w:val="ru-RU"/>
        </w:rPr>
      </w:pPr>
      <w:r>
        <w:rPr>
          <w:sz w:val="24"/>
          <w:szCs w:val="24"/>
          <w:lang w:val="ru-RU"/>
        </w:rPr>
        <w:t>2</w:t>
      </w:r>
      <w:r w:rsidRPr="0094734A">
        <w:rPr>
          <w:sz w:val="24"/>
          <w:szCs w:val="24"/>
        </w:rPr>
        <w:t>.3.2. Устанавливать офисные АТС и другое специализированное оборудование связи по согласованию с Арендодателем.</w:t>
      </w:r>
    </w:p>
    <w:p w14:paraId="35F52F9D" w14:textId="3822B713" w:rsidR="00C93E80" w:rsidRPr="0094734A" w:rsidRDefault="00FC46F6" w:rsidP="00056B97">
      <w:pPr>
        <w:pStyle w:val="a5"/>
        <w:ind w:firstLine="708"/>
        <w:jc w:val="both"/>
        <w:rPr>
          <w:sz w:val="24"/>
          <w:szCs w:val="24"/>
        </w:rPr>
      </w:pPr>
      <w:r>
        <w:rPr>
          <w:sz w:val="24"/>
          <w:szCs w:val="24"/>
          <w:lang w:val="ru-RU"/>
        </w:rPr>
        <w:t xml:space="preserve">2.3.3. </w:t>
      </w:r>
      <w:r w:rsidR="00C93E80" w:rsidRPr="0094734A">
        <w:rPr>
          <w:sz w:val="24"/>
          <w:szCs w:val="24"/>
        </w:rPr>
        <w:t>Пользоваться системами коммуникаций, находящимися в здании.</w:t>
      </w:r>
    </w:p>
    <w:p w14:paraId="1A307167" w14:textId="597B4D55" w:rsidR="00C93E80" w:rsidRPr="0094734A" w:rsidRDefault="00FC46F6" w:rsidP="00056B97">
      <w:pPr>
        <w:pStyle w:val="a5"/>
        <w:ind w:firstLine="708"/>
        <w:jc w:val="both"/>
        <w:rPr>
          <w:sz w:val="24"/>
          <w:szCs w:val="24"/>
        </w:rPr>
      </w:pPr>
      <w:r>
        <w:rPr>
          <w:sz w:val="24"/>
          <w:szCs w:val="24"/>
          <w:lang w:val="ru-RU"/>
        </w:rPr>
        <w:t xml:space="preserve">2.3.4. </w:t>
      </w:r>
      <w:r w:rsidR="00C93E80" w:rsidRPr="0094734A">
        <w:rPr>
          <w:sz w:val="24"/>
          <w:szCs w:val="24"/>
        </w:rPr>
        <w:t>Оформлять арендуемое здание по своему усмотрению, не затрагивая несущие конструкции здания.</w:t>
      </w:r>
    </w:p>
    <w:p w14:paraId="4878415B" w14:textId="72BBDF60" w:rsidR="00C93E80" w:rsidRDefault="00FC46F6" w:rsidP="00056B97">
      <w:pPr>
        <w:pStyle w:val="a5"/>
        <w:ind w:firstLine="708"/>
        <w:jc w:val="both"/>
        <w:rPr>
          <w:sz w:val="24"/>
          <w:szCs w:val="24"/>
          <w:lang w:val="ru-RU"/>
        </w:rPr>
      </w:pPr>
      <w:r>
        <w:rPr>
          <w:sz w:val="24"/>
          <w:szCs w:val="24"/>
          <w:lang w:val="ru-RU"/>
        </w:rPr>
        <w:t xml:space="preserve">2.3.5. </w:t>
      </w:r>
      <w:r w:rsidR="00C93E80" w:rsidRPr="0094734A">
        <w:rPr>
          <w:sz w:val="24"/>
          <w:szCs w:val="24"/>
        </w:rPr>
        <w:t>Обозначать свое местонахождение в арендуемом здании путем размещения соответствующих вывесок, указательных табличек.</w:t>
      </w:r>
    </w:p>
    <w:p w14:paraId="701024D1" w14:textId="4AF17F56" w:rsidR="00C93E80" w:rsidRPr="00FC46F6" w:rsidRDefault="00FC46F6" w:rsidP="00056B97">
      <w:pPr>
        <w:pStyle w:val="a5"/>
        <w:ind w:firstLine="708"/>
        <w:jc w:val="both"/>
        <w:rPr>
          <w:sz w:val="24"/>
          <w:szCs w:val="24"/>
          <w:lang w:val="ru-RU"/>
        </w:rPr>
      </w:pPr>
      <w:r>
        <w:rPr>
          <w:sz w:val="24"/>
          <w:szCs w:val="24"/>
          <w:lang w:val="ru-RU"/>
        </w:rPr>
        <w:t>2.3.5.</w:t>
      </w:r>
      <w:r w:rsidR="00C93E80" w:rsidRPr="0094734A">
        <w:rPr>
          <w:sz w:val="24"/>
          <w:szCs w:val="24"/>
        </w:rPr>
        <w:t xml:space="preserve"> Устанавливать сигнализацию и другие системы ох</w:t>
      </w:r>
      <w:r>
        <w:rPr>
          <w:sz w:val="24"/>
          <w:szCs w:val="24"/>
          <w:lang w:val="ru-RU"/>
        </w:rPr>
        <w:t>раны.</w:t>
      </w:r>
    </w:p>
    <w:p w14:paraId="37EC42F4" w14:textId="77777777" w:rsidR="0094734A" w:rsidRPr="005E0DE8" w:rsidRDefault="0094734A" w:rsidP="005E0DE8">
      <w:pPr>
        <w:pStyle w:val="a5"/>
        <w:jc w:val="center"/>
        <w:rPr>
          <w:b/>
          <w:bCs/>
          <w:sz w:val="24"/>
          <w:szCs w:val="24"/>
        </w:rPr>
      </w:pPr>
      <w:r w:rsidRPr="005E0DE8">
        <w:rPr>
          <w:b/>
          <w:bCs/>
          <w:sz w:val="24"/>
          <w:szCs w:val="24"/>
        </w:rPr>
        <w:lastRenderedPageBreak/>
        <w:t>3. Срок действия договора</w:t>
      </w:r>
    </w:p>
    <w:p w14:paraId="61933C30" w14:textId="77777777" w:rsidR="0094734A" w:rsidRPr="0094734A" w:rsidRDefault="0094734A" w:rsidP="00056B97">
      <w:pPr>
        <w:pStyle w:val="a5"/>
        <w:ind w:firstLine="708"/>
        <w:jc w:val="both"/>
        <w:rPr>
          <w:sz w:val="24"/>
          <w:szCs w:val="24"/>
        </w:rPr>
      </w:pPr>
      <w:r w:rsidRPr="0094734A">
        <w:rPr>
          <w:sz w:val="24"/>
          <w:szCs w:val="24"/>
        </w:rPr>
        <w:t>3.1. Срок аренды: 5 лет.</w:t>
      </w:r>
    </w:p>
    <w:p w14:paraId="7F5A8B4A" w14:textId="77777777" w:rsidR="0094734A" w:rsidRPr="005E0DE8" w:rsidRDefault="0094734A" w:rsidP="005E0DE8">
      <w:pPr>
        <w:pStyle w:val="a5"/>
        <w:jc w:val="center"/>
        <w:rPr>
          <w:b/>
          <w:bCs/>
          <w:sz w:val="24"/>
          <w:szCs w:val="24"/>
        </w:rPr>
      </w:pPr>
      <w:r w:rsidRPr="005E0DE8">
        <w:rPr>
          <w:b/>
          <w:bCs/>
          <w:sz w:val="24"/>
          <w:szCs w:val="24"/>
        </w:rPr>
        <w:t>4. Арендная плата и порядок расчетов</w:t>
      </w:r>
    </w:p>
    <w:p w14:paraId="4A35BB3F" w14:textId="1372D481" w:rsidR="007A47D5" w:rsidRDefault="0094734A" w:rsidP="00056B97">
      <w:pPr>
        <w:pStyle w:val="a5"/>
        <w:ind w:firstLine="708"/>
        <w:jc w:val="both"/>
        <w:rPr>
          <w:sz w:val="24"/>
          <w:szCs w:val="24"/>
          <w:lang w:val="ru-RU"/>
        </w:rPr>
      </w:pPr>
      <w:r w:rsidRPr="0094734A">
        <w:rPr>
          <w:sz w:val="24"/>
          <w:szCs w:val="24"/>
        </w:rPr>
        <w:t>4.1. Арендная плата установлена на основании</w:t>
      </w:r>
      <w:r w:rsidR="005E0DE8">
        <w:rPr>
          <w:sz w:val="24"/>
          <w:szCs w:val="24"/>
          <w:lang w:val="ru-RU"/>
        </w:rPr>
        <w:t xml:space="preserve"> протокола аукционных торгов  ……………….. </w:t>
      </w:r>
      <w:r w:rsidRPr="0094734A">
        <w:rPr>
          <w:sz w:val="24"/>
          <w:szCs w:val="24"/>
        </w:rPr>
        <w:t>. Арендатор уплачивает Арендодателю в течение срока действия настоящего Договора ежемесячную арендную плату за предоставленное ему нежилое здание в размере _________________________________________________________________________________________________________________________________ежемесячно, без учета НДС</w:t>
      </w:r>
      <w:r w:rsidR="007A47D5">
        <w:rPr>
          <w:sz w:val="24"/>
          <w:szCs w:val="24"/>
          <w:lang w:val="ru-RU"/>
        </w:rPr>
        <w:t>.</w:t>
      </w:r>
    </w:p>
    <w:p w14:paraId="0A5D4EB6" w14:textId="77777777" w:rsidR="007A47D5" w:rsidRPr="007A47D5" w:rsidRDefault="007A47D5" w:rsidP="007A47D5">
      <w:pPr>
        <w:numPr>
          <w:ilvl w:val="12"/>
          <w:numId w:val="0"/>
        </w:numPr>
        <w:jc w:val="both"/>
        <w:rPr>
          <w:rFonts w:ascii="Times New Roman" w:hAnsi="Times New Roman" w:cs="Times New Roman"/>
          <w:sz w:val="24"/>
          <w:szCs w:val="24"/>
        </w:rPr>
      </w:pPr>
      <w:r w:rsidRPr="007A47D5">
        <w:rPr>
          <w:rFonts w:ascii="Times New Roman" w:hAnsi="Times New Roman" w:cs="Times New Roman"/>
          <w:sz w:val="24"/>
          <w:szCs w:val="24"/>
        </w:rPr>
        <w:t>Арендатор, выполняя функции налогового агента, самостоятельно исчисляет НДС по установленной ставке и уплачивает его в бюджет в порядке и сроки, предусмотренные налоговым законодательством.</w:t>
      </w:r>
    </w:p>
    <w:p w14:paraId="471E274B" w14:textId="46D5D2A0" w:rsidR="0094734A" w:rsidRPr="005E0DE8" w:rsidRDefault="005E0DE8" w:rsidP="0094734A">
      <w:pPr>
        <w:pStyle w:val="a5"/>
        <w:jc w:val="both"/>
        <w:rPr>
          <w:b/>
          <w:bCs/>
          <w:sz w:val="24"/>
          <w:szCs w:val="24"/>
        </w:rPr>
      </w:pPr>
      <w:r w:rsidRPr="007A47D5">
        <w:rPr>
          <w:sz w:val="24"/>
          <w:szCs w:val="24"/>
          <w:lang w:val="ru-RU"/>
        </w:rPr>
        <w:t xml:space="preserve"> </w:t>
      </w:r>
      <w:r w:rsidR="0094734A" w:rsidRPr="005E0DE8">
        <w:rPr>
          <w:b/>
          <w:bCs/>
          <w:sz w:val="24"/>
          <w:szCs w:val="24"/>
        </w:rPr>
        <w:t>Арендная плата не включает в себя эксплуатационные расходы на содержание нежилого здания. Данные расходы Арендатор оплачивает самостоятельно.</w:t>
      </w:r>
    </w:p>
    <w:p w14:paraId="6AD643E2" w14:textId="77777777" w:rsidR="0094734A" w:rsidRPr="0094734A" w:rsidRDefault="0094734A" w:rsidP="00056B97">
      <w:pPr>
        <w:pStyle w:val="a5"/>
        <w:ind w:firstLine="708"/>
        <w:jc w:val="both"/>
        <w:rPr>
          <w:sz w:val="24"/>
          <w:szCs w:val="24"/>
        </w:rPr>
      </w:pPr>
      <w:r w:rsidRPr="0094734A">
        <w:rPr>
          <w:sz w:val="24"/>
          <w:szCs w:val="24"/>
        </w:rPr>
        <w:t xml:space="preserve">4.2. Коммунальные услуги, оплата электроэнергии, оплачиваются Арендатором самостоятельно ежемесячно по заключенным договорам. </w:t>
      </w:r>
    </w:p>
    <w:p w14:paraId="38F71490" w14:textId="4B4E4F4A" w:rsidR="0094734A" w:rsidRPr="0094734A" w:rsidRDefault="0094734A" w:rsidP="00056B97">
      <w:pPr>
        <w:pStyle w:val="a5"/>
        <w:ind w:firstLine="708"/>
        <w:jc w:val="both"/>
        <w:rPr>
          <w:sz w:val="24"/>
          <w:szCs w:val="24"/>
        </w:rPr>
      </w:pPr>
      <w:r w:rsidRPr="0094734A">
        <w:rPr>
          <w:sz w:val="24"/>
          <w:szCs w:val="24"/>
        </w:rPr>
        <w:t xml:space="preserve">4.3. Арендная плата за предоставление </w:t>
      </w:r>
      <w:r w:rsidR="00C31BCF">
        <w:rPr>
          <w:sz w:val="24"/>
          <w:szCs w:val="24"/>
          <w:lang w:val="ru-RU"/>
        </w:rPr>
        <w:t>объекта аренды</w:t>
      </w:r>
      <w:r w:rsidRPr="0094734A">
        <w:rPr>
          <w:sz w:val="24"/>
          <w:szCs w:val="24"/>
        </w:rPr>
        <w:t xml:space="preserve"> вносится Арендатором на счет Арендодателя, указанный в п. 4.4. настоящего договора, ежемесячно не позднее 10 числа следующего за отчетным периодом. </w:t>
      </w:r>
    </w:p>
    <w:p w14:paraId="79DC9BAB" w14:textId="77777777" w:rsidR="0094734A" w:rsidRPr="0094734A" w:rsidRDefault="0094734A" w:rsidP="0094734A">
      <w:pPr>
        <w:pStyle w:val="a5"/>
        <w:jc w:val="both"/>
        <w:rPr>
          <w:sz w:val="24"/>
          <w:szCs w:val="24"/>
        </w:rPr>
      </w:pPr>
      <w:r w:rsidRPr="0094734A">
        <w:rPr>
          <w:sz w:val="24"/>
          <w:szCs w:val="24"/>
        </w:rPr>
        <w:t xml:space="preserve">В течение первого года оплата аренды производится по ставке, определенной по результатам торгов. </w:t>
      </w:r>
    </w:p>
    <w:p w14:paraId="1F4CFAA4" w14:textId="77777777" w:rsidR="0094734A" w:rsidRPr="0094734A" w:rsidRDefault="0094734A" w:rsidP="0094734A">
      <w:pPr>
        <w:pStyle w:val="a5"/>
        <w:jc w:val="both"/>
        <w:rPr>
          <w:sz w:val="24"/>
          <w:szCs w:val="24"/>
        </w:rPr>
      </w:pPr>
      <w:r w:rsidRPr="0094734A">
        <w:rPr>
          <w:sz w:val="24"/>
          <w:szCs w:val="24"/>
        </w:rPr>
        <w:t xml:space="preserve">В последующие годы арендная плата корректируется на уровень инфляции, на текущий финансовый год в соответствии с федеральным законом о федеральном бюджете на соответствующий год, при этом цена договора аренды не может быть пересмотрена в сторону уменьшения. Изменение арендной платы оформляемся дополнительным соглашением к договору аренды с уведомлением  «Арендатора» и применяется для исчисления с даты, указанной в дополнительном соглашении». </w:t>
      </w:r>
    </w:p>
    <w:p w14:paraId="2DEFED11" w14:textId="77777777" w:rsidR="005E0DE8" w:rsidRPr="0094734A" w:rsidRDefault="0094734A" w:rsidP="00056B97">
      <w:pPr>
        <w:pStyle w:val="a5"/>
        <w:ind w:firstLine="708"/>
        <w:jc w:val="both"/>
        <w:rPr>
          <w:sz w:val="24"/>
          <w:szCs w:val="24"/>
        </w:rPr>
      </w:pPr>
      <w:r w:rsidRPr="0094734A">
        <w:rPr>
          <w:sz w:val="24"/>
          <w:szCs w:val="24"/>
        </w:rPr>
        <w:t>4.4.</w:t>
      </w:r>
      <w:r w:rsidRPr="0094734A">
        <w:rPr>
          <w:sz w:val="24"/>
          <w:szCs w:val="24"/>
          <w:u w:val="single"/>
        </w:rPr>
        <w:t xml:space="preserve"> Ежемесячный платеж  </w:t>
      </w:r>
      <w:r w:rsidR="005E0DE8">
        <w:rPr>
          <w:sz w:val="24"/>
          <w:szCs w:val="24"/>
          <w:u w:val="single"/>
          <w:lang w:val="ru-RU"/>
        </w:rPr>
        <w:t xml:space="preserve">за здание </w:t>
      </w:r>
      <w:r w:rsidRPr="0094734A">
        <w:rPr>
          <w:sz w:val="24"/>
          <w:szCs w:val="24"/>
        </w:rPr>
        <w:t xml:space="preserve">вносится «Арендатором» на расчетный счет: Получатель ИНН 2424005084 КПП 242401001 УФК по Красноярскому краю (Комитет по управлению муниципальным имуществом Манского района) Банк получателя: Отделение Красноярск Банк России//УФК по Красноярскому краю г. Красноярск БИК 010407105 № казначейского счета: 03100643000000011900, № единого казначейского счета: 40102810245370000011, ОКТМО 04631000, КБК 013 111 05 075 05 0000 120 назначение платежа:  арендная плата номер и дата заключения настоящего договора, период за который вносится арендная плата, сумма арендной платы. При этом датой поступления арендной на указанный счет будет считаться день зачисления всей суммы на расчетный счет Арендодателя:  в сумме ____________________________________________без НДС. </w:t>
      </w:r>
      <w:r w:rsidR="005E0DE8" w:rsidRPr="0094734A">
        <w:rPr>
          <w:sz w:val="24"/>
          <w:szCs w:val="24"/>
        </w:rPr>
        <w:t xml:space="preserve">На сумму арендной платы согласно действующего законодательства начисляется НДС - 20%, который перечисляется Арендатором самостоятельно в полном объеме по месту регистрации налогоплательщика. </w:t>
      </w:r>
    </w:p>
    <w:p w14:paraId="7A1B9B10" w14:textId="7706BF98" w:rsidR="005E0DE8" w:rsidRPr="005E0DE8" w:rsidRDefault="005E0DE8" w:rsidP="005E0DE8">
      <w:pPr>
        <w:pStyle w:val="a5"/>
        <w:jc w:val="both"/>
        <w:rPr>
          <w:sz w:val="24"/>
          <w:szCs w:val="24"/>
          <w:lang w:val="ru-RU"/>
        </w:rPr>
      </w:pPr>
      <w:r>
        <w:rPr>
          <w:sz w:val="24"/>
          <w:szCs w:val="24"/>
          <w:lang w:val="ru-RU"/>
        </w:rPr>
        <w:t>4.5.Платеж за аренду земельного участка</w:t>
      </w:r>
      <w:r>
        <w:rPr>
          <w:lang w:val="ru-RU"/>
        </w:rPr>
        <w:t xml:space="preserve"> </w:t>
      </w:r>
      <w:r w:rsidRPr="005E0DE8">
        <w:rPr>
          <w:sz w:val="24"/>
          <w:szCs w:val="24"/>
          <w:lang w:val="ru-RU"/>
        </w:rPr>
        <w:t>вносится</w:t>
      </w:r>
      <w:r>
        <w:rPr>
          <w:sz w:val="24"/>
          <w:szCs w:val="24"/>
          <w:lang w:val="ru-RU"/>
        </w:rPr>
        <w:t xml:space="preserve"> </w:t>
      </w:r>
      <w:r w:rsidRPr="005E0DE8">
        <w:rPr>
          <w:sz w:val="24"/>
          <w:szCs w:val="24"/>
          <w:lang w:val="ru-RU"/>
        </w:rPr>
        <w:t>на счет Отделение Красноярск Банк России//УФК по Красноярскому краю г. Красноярск БИК: 010407105 Л.с 04193017260</w:t>
      </w:r>
    </w:p>
    <w:p w14:paraId="10189E3D" w14:textId="77777777" w:rsidR="005E0DE8" w:rsidRPr="005E0DE8" w:rsidRDefault="005E0DE8" w:rsidP="005E0DE8">
      <w:pPr>
        <w:pStyle w:val="a5"/>
        <w:jc w:val="both"/>
        <w:rPr>
          <w:sz w:val="24"/>
          <w:szCs w:val="24"/>
          <w:lang w:val="ru-RU"/>
        </w:rPr>
      </w:pPr>
      <w:r w:rsidRPr="005E0DE8">
        <w:rPr>
          <w:sz w:val="24"/>
          <w:szCs w:val="24"/>
          <w:lang w:val="ru-RU"/>
        </w:rPr>
        <w:t>Номер казначейского счета: № 03100643000000011900</w:t>
      </w:r>
    </w:p>
    <w:p w14:paraId="1B7B5384" w14:textId="77777777" w:rsidR="005E0DE8" w:rsidRPr="005E0DE8" w:rsidRDefault="005E0DE8" w:rsidP="005E0DE8">
      <w:pPr>
        <w:pStyle w:val="a5"/>
        <w:jc w:val="both"/>
        <w:rPr>
          <w:sz w:val="24"/>
          <w:szCs w:val="24"/>
          <w:lang w:val="ru-RU"/>
        </w:rPr>
      </w:pPr>
      <w:r w:rsidRPr="005E0DE8">
        <w:rPr>
          <w:sz w:val="24"/>
          <w:szCs w:val="24"/>
          <w:lang w:val="ru-RU"/>
        </w:rPr>
        <w:t>Номер банковского счета: № 40102810245370000011</w:t>
      </w:r>
    </w:p>
    <w:p w14:paraId="64338FDE" w14:textId="653FC21F" w:rsidR="005E0DE8" w:rsidRPr="005E0DE8" w:rsidRDefault="005E0DE8" w:rsidP="005E0DE8">
      <w:pPr>
        <w:pStyle w:val="a5"/>
        <w:jc w:val="both"/>
        <w:rPr>
          <w:sz w:val="24"/>
          <w:szCs w:val="24"/>
          <w:lang w:val="ru-RU"/>
        </w:rPr>
      </w:pPr>
      <w:r w:rsidRPr="005E0DE8">
        <w:rPr>
          <w:sz w:val="24"/>
          <w:szCs w:val="24"/>
          <w:lang w:val="ru-RU"/>
        </w:rPr>
        <w:lastRenderedPageBreak/>
        <w:t xml:space="preserve"> (Комитет   по управлению муниципальным имуществом   Манского района) ИНН 2424005084, КПП 242401001, ОКТМО 04631000   КБК 013 111 05025 05 0000 120</w:t>
      </w:r>
    </w:p>
    <w:p w14:paraId="019FE2A0" w14:textId="3288D811" w:rsidR="0094734A" w:rsidRDefault="0094734A" w:rsidP="0094734A">
      <w:pPr>
        <w:pStyle w:val="a5"/>
        <w:jc w:val="both"/>
        <w:rPr>
          <w:sz w:val="24"/>
          <w:szCs w:val="24"/>
          <w:lang w:val="ru-RU" w:eastAsia="ru-RU"/>
        </w:rPr>
      </w:pPr>
      <w:r w:rsidRPr="0094734A">
        <w:rPr>
          <w:sz w:val="24"/>
          <w:szCs w:val="24"/>
        </w:rPr>
        <w:t xml:space="preserve"> </w:t>
      </w:r>
      <w:r w:rsidR="00056B97">
        <w:rPr>
          <w:sz w:val="24"/>
          <w:szCs w:val="24"/>
          <w:lang w:val="ru-RU"/>
        </w:rPr>
        <w:tab/>
      </w:r>
      <w:r w:rsidRPr="0094734A">
        <w:rPr>
          <w:sz w:val="24"/>
          <w:szCs w:val="24"/>
        </w:rPr>
        <w:t xml:space="preserve"> </w:t>
      </w:r>
      <w:r w:rsidRPr="0094734A">
        <w:rPr>
          <w:sz w:val="24"/>
          <w:szCs w:val="24"/>
          <w:lang w:eastAsia="ru-RU"/>
        </w:rPr>
        <w:t>4.</w:t>
      </w:r>
      <w:r w:rsidR="005E0DE8">
        <w:rPr>
          <w:sz w:val="24"/>
          <w:szCs w:val="24"/>
          <w:lang w:val="ru-RU" w:eastAsia="ru-RU"/>
        </w:rPr>
        <w:t>6</w:t>
      </w:r>
      <w:r w:rsidRPr="0094734A">
        <w:rPr>
          <w:sz w:val="24"/>
          <w:szCs w:val="24"/>
          <w:lang w:eastAsia="ru-RU"/>
        </w:rPr>
        <w:t>. Копии платежных поручений, подтверждающие перечисление сумм арендной платы представляются (направляются) Арендодателю в КУМИ Манского района.</w:t>
      </w:r>
    </w:p>
    <w:p w14:paraId="63B5E682" w14:textId="7FA6C363" w:rsidR="00311F03" w:rsidRPr="00CA7931" w:rsidRDefault="00311F03" w:rsidP="00056B97">
      <w:pPr>
        <w:spacing w:after="0" w:line="240" w:lineRule="auto"/>
        <w:ind w:firstLine="708"/>
        <w:jc w:val="both"/>
        <w:rPr>
          <w:rFonts w:ascii="Times New Roman" w:eastAsia="Times New Roman" w:hAnsi="Times New Roman" w:cs="Times New Roman"/>
          <w:sz w:val="24"/>
          <w:szCs w:val="24"/>
          <w:lang w:eastAsia="ru-RU"/>
        </w:rPr>
      </w:pPr>
      <w:r w:rsidRPr="00CA7931">
        <w:rPr>
          <w:rFonts w:ascii="Times New Roman" w:eastAsia="Times New Roman" w:hAnsi="Times New Roman" w:cs="Times New Roman"/>
          <w:sz w:val="24"/>
          <w:szCs w:val="24"/>
          <w:lang w:eastAsia="ru-RU"/>
        </w:rPr>
        <w:t>4.7.</w:t>
      </w:r>
      <w:r w:rsidR="00CA7931" w:rsidRPr="00CA7931">
        <w:rPr>
          <w:rFonts w:ascii="Times New Roman" w:eastAsia="Times New Roman" w:hAnsi="Times New Roman" w:cs="Times New Roman"/>
          <w:sz w:val="24"/>
          <w:szCs w:val="24"/>
          <w:lang w:eastAsia="ru-RU"/>
        </w:rPr>
        <w:t xml:space="preserve"> </w:t>
      </w:r>
      <w:r w:rsidRPr="00CA7931">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14:paraId="39D962F3" w14:textId="1D69D1EA" w:rsidR="00311F03" w:rsidRPr="00CA7931" w:rsidRDefault="00CA7931" w:rsidP="00056B97">
      <w:pPr>
        <w:pStyle w:val="a5"/>
        <w:ind w:firstLine="708"/>
        <w:jc w:val="both"/>
        <w:rPr>
          <w:sz w:val="24"/>
          <w:szCs w:val="24"/>
          <w:lang w:val="ru-RU" w:eastAsia="ru-RU"/>
        </w:rPr>
      </w:pPr>
      <w:r w:rsidRPr="00CA7931">
        <w:rPr>
          <w:sz w:val="24"/>
          <w:szCs w:val="24"/>
          <w:lang w:val="ru-RU" w:eastAsia="ru-RU"/>
        </w:rPr>
        <w:t>4.8.</w:t>
      </w:r>
      <w:r w:rsidR="00311F03" w:rsidRPr="00CA7931">
        <w:rPr>
          <w:sz w:val="24"/>
          <w:szCs w:val="24"/>
          <w:lang w:eastAsia="ru-RU"/>
        </w:rPr>
        <w:t xml:space="preserve"> 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14:paraId="748AC5AD" w14:textId="01CC7C2F" w:rsidR="0094734A" w:rsidRPr="00105B70" w:rsidRDefault="0094734A" w:rsidP="00105B70">
      <w:pPr>
        <w:pStyle w:val="a5"/>
        <w:jc w:val="center"/>
        <w:rPr>
          <w:b/>
          <w:bCs/>
          <w:color w:val="00000A"/>
          <w:sz w:val="24"/>
          <w:szCs w:val="24"/>
        </w:rPr>
      </w:pPr>
      <w:r w:rsidRPr="005E0DE8">
        <w:rPr>
          <w:b/>
          <w:bCs/>
          <w:sz w:val="24"/>
          <w:szCs w:val="24"/>
        </w:rPr>
        <w:t>5.</w:t>
      </w:r>
      <w:r w:rsidRPr="00105B70">
        <w:rPr>
          <w:b/>
          <w:bCs/>
          <w:color w:val="00000A"/>
          <w:sz w:val="24"/>
          <w:szCs w:val="24"/>
        </w:rPr>
        <w:t xml:space="preserve"> Ответственность сторон</w:t>
      </w:r>
    </w:p>
    <w:p w14:paraId="30059C31" w14:textId="77777777" w:rsidR="0094734A" w:rsidRPr="0094734A" w:rsidRDefault="0094734A" w:rsidP="00885050">
      <w:pPr>
        <w:pStyle w:val="a5"/>
        <w:ind w:firstLine="708"/>
        <w:jc w:val="both"/>
        <w:rPr>
          <w:kern w:val="2"/>
          <w:sz w:val="24"/>
          <w:szCs w:val="24"/>
        </w:rPr>
      </w:pPr>
      <w:r w:rsidRPr="0094734A">
        <w:rPr>
          <w:kern w:val="2"/>
          <w:sz w:val="24"/>
          <w:szCs w:val="24"/>
        </w:rPr>
        <w:t>За неисполнение или ненадлежащее исполнение обязательств, предусмотренных договором, стороны несут ответственность в соответствии с настоящим договором и действующим законодательством Российской Федерации, в размере, установленным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6245C7AF" w14:textId="0A0A3CC7"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 В случае просрочки исполнения Арендатором обязательств, предусмотренных договором, а также в иных случаях неисполнения или ненадлежащего исполнения Арендатором обязательств, предусмотренных договором, Арендодатель вправе потребовать уплаты неустоек (штрафов, пеней).</w:t>
      </w:r>
    </w:p>
    <w:p w14:paraId="2A0A7425" w14:textId="000B6916"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.1.1. Пеня начисляется за каждый день просрочки исполнения Арендатором обязательства, предусмотренного договором, начиная со дня, следующего после дня истечения установленного договором срока исполнения обязательства,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6E1674AC" w14:textId="18FB8708"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.1.2. Штрафы начисляются за ненадлежащее исполнение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w:t>
      </w:r>
    </w:p>
    <w:p w14:paraId="6E86E464" w14:textId="77777777" w:rsidR="0094734A" w:rsidRPr="0094734A" w:rsidRDefault="0094734A" w:rsidP="00885050">
      <w:pPr>
        <w:pStyle w:val="a5"/>
        <w:ind w:firstLine="708"/>
        <w:jc w:val="both"/>
        <w:rPr>
          <w:kern w:val="2"/>
          <w:sz w:val="24"/>
          <w:szCs w:val="24"/>
        </w:rPr>
      </w:pPr>
      <w:r w:rsidRPr="0094734A">
        <w:rPr>
          <w:kern w:val="2"/>
          <w:sz w:val="24"/>
          <w:szCs w:val="24"/>
        </w:rPr>
        <w:t>За каждый факт неисполнения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(тысяча) рублей 00 копеек, которая определяется в следующем порядке:</w:t>
      </w:r>
    </w:p>
    <w:p w14:paraId="47F4BE8C" w14:textId="77777777" w:rsidR="0094734A" w:rsidRPr="0094734A" w:rsidRDefault="0094734A" w:rsidP="0094734A">
      <w:pPr>
        <w:pStyle w:val="a5"/>
        <w:jc w:val="both"/>
        <w:rPr>
          <w:kern w:val="2"/>
          <w:sz w:val="24"/>
          <w:szCs w:val="24"/>
        </w:rPr>
      </w:pPr>
      <w:r w:rsidRPr="0094734A">
        <w:rPr>
          <w:kern w:val="2"/>
          <w:sz w:val="24"/>
          <w:szCs w:val="24"/>
        </w:rPr>
        <w:lastRenderedPageBreak/>
        <w:t>а) 1000 рублей, если цена договора не превышает 3 млн. рублей (включительно);</w:t>
      </w:r>
    </w:p>
    <w:p w14:paraId="133EE232" w14:textId="0C8A5F34"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.1.3. Общая сумма начисленной неустойки (штрафов, пени) за ненадлежащее исполнение Арендатором обязательств, предусмотренных договором, не может превышать цену договора.</w:t>
      </w:r>
    </w:p>
    <w:p w14:paraId="6E7849C4" w14:textId="5D618C52"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.2. В случае просрочки исполнения Арендодателем  обязательств, предусмотренных договором, а также в иных случаях неисполнения или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w:t>
      </w:r>
    </w:p>
    <w:p w14:paraId="17B2C77C" w14:textId="79AD86AC"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.2.1. В соответствии с Постановлением Правительства РФ от 30.08.2017 № 1042, пеня начисляется за каждый день просрочки исполнения Арендодателем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Арендодателем.</w:t>
      </w:r>
    </w:p>
    <w:p w14:paraId="409BAD73" w14:textId="588E2F75"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 xml:space="preserve">.2.2. Штрафы начисляются за неисполнение или ненадлежащее исполнение Арендодателем обязательств, предусмотренных договором, за исключением просрочки исполнения Арендодателем обязательств, предусмотренных договором. Размер штрафа устанавливается договором в виде фиксированной суммы, определенной в порядке, установленном Постановлением Правительства РФ от 30.08.2017 № 1042: </w:t>
      </w:r>
    </w:p>
    <w:p w14:paraId="2F59E09B" w14:textId="77777777" w:rsidR="0094734A" w:rsidRPr="0094734A" w:rsidRDefault="0094734A" w:rsidP="00885050">
      <w:pPr>
        <w:pStyle w:val="a5"/>
        <w:ind w:firstLine="708"/>
        <w:jc w:val="both"/>
        <w:rPr>
          <w:kern w:val="2"/>
          <w:sz w:val="24"/>
          <w:szCs w:val="24"/>
        </w:rPr>
      </w:pPr>
      <w:r w:rsidRPr="0094734A">
        <w:rPr>
          <w:kern w:val="2"/>
          <w:sz w:val="24"/>
          <w:szCs w:val="24"/>
        </w:rPr>
        <w:t>За каждый факт неисполнения или ненадлежащего исполнения Арендодателем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260A6D42" w14:textId="77777777" w:rsidR="0094734A" w:rsidRPr="0094734A" w:rsidRDefault="0094734A" w:rsidP="0094734A">
      <w:pPr>
        <w:pStyle w:val="a5"/>
        <w:jc w:val="both"/>
        <w:rPr>
          <w:kern w:val="2"/>
          <w:sz w:val="24"/>
          <w:szCs w:val="24"/>
        </w:rPr>
      </w:pPr>
      <w:r w:rsidRPr="0094734A">
        <w:rPr>
          <w:kern w:val="2"/>
          <w:sz w:val="24"/>
          <w:szCs w:val="24"/>
        </w:rPr>
        <w:t>а) 1000 рублей, если цена договора не превышает 3 млн. рублей;</w:t>
      </w:r>
    </w:p>
    <w:p w14:paraId="790E335F" w14:textId="77777777" w:rsidR="0094734A" w:rsidRPr="0094734A" w:rsidRDefault="0094734A" w:rsidP="0094734A">
      <w:pPr>
        <w:pStyle w:val="a5"/>
        <w:jc w:val="both"/>
        <w:rPr>
          <w:kern w:val="2"/>
          <w:sz w:val="24"/>
          <w:szCs w:val="24"/>
        </w:rPr>
      </w:pPr>
      <w:r w:rsidRPr="0094734A">
        <w:rPr>
          <w:kern w:val="2"/>
          <w:sz w:val="24"/>
          <w:szCs w:val="24"/>
        </w:rPr>
        <w:t>За каждый факт неисполнения или ненадлежащего Арендодателем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30D5BEC5" w14:textId="77777777" w:rsidR="0094734A" w:rsidRPr="0094734A" w:rsidRDefault="0094734A" w:rsidP="0094734A">
      <w:pPr>
        <w:pStyle w:val="a5"/>
        <w:jc w:val="both"/>
        <w:rPr>
          <w:kern w:val="2"/>
          <w:sz w:val="24"/>
          <w:szCs w:val="24"/>
        </w:rPr>
      </w:pPr>
      <w:r w:rsidRPr="0094734A">
        <w:rPr>
          <w:kern w:val="2"/>
          <w:sz w:val="24"/>
          <w:szCs w:val="24"/>
        </w:rPr>
        <w:t>а) 10 процентов цены договора (этапа) в случае, если цена договора (этапа) не превышает 3 млн. рублей.</w:t>
      </w:r>
    </w:p>
    <w:p w14:paraId="298DE5A5" w14:textId="09AF1B04" w:rsidR="0094734A" w:rsidRPr="0094734A" w:rsidRDefault="001B4F5B" w:rsidP="00885050">
      <w:pPr>
        <w:pStyle w:val="a5"/>
        <w:ind w:firstLine="708"/>
        <w:jc w:val="both"/>
        <w:rPr>
          <w:kern w:val="2"/>
          <w:sz w:val="24"/>
          <w:szCs w:val="24"/>
        </w:rPr>
      </w:pPr>
      <w:r>
        <w:rPr>
          <w:kern w:val="2"/>
          <w:sz w:val="24"/>
          <w:szCs w:val="24"/>
          <w:lang w:val="ru-RU"/>
        </w:rPr>
        <w:t>5</w:t>
      </w:r>
      <w:r w:rsidR="0094734A" w:rsidRPr="0094734A">
        <w:rPr>
          <w:kern w:val="2"/>
          <w:sz w:val="24"/>
          <w:szCs w:val="24"/>
        </w:rPr>
        <w:t>.3.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8CC81F3" w14:textId="44A3F482" w:rsidR="0094734A" w:rsidRPr="00105B70" w:rsidRDefault="00F108FA" w:rsidP="00105B70">
      <w:pPr>
        <w:pStyle w:val="a5"/>
        <w:ind w:left="708" w:firstLine="708"/>
        <w:jc w:val="both"/>
        <w:rPr>
          <w:rFonts w:eastAsia="MS Mincho"/>
          <w:b/>
          <w:kern w:val="32"/>
          <w:sz w:val="24"/>
          <w:szCs w:val="24"/>
        </w:rPr>
      </w:pPr>
      <w:r>
        <w:rPr>
          <w:rFonts w:eastAsia="MS Mincho"/>
          <w:b/>
          <w:kern w:val="32"/>
          <w:sz w:val="24"/>
          <w:szCs w:val="24"/>
          <w:lang w:val="ru-RU"/>
        </w:rPr>
        <w:t>6</w:t>
      </w:r>
      <w:r w:rsidR="0094734A" w:rsidRPr="00105B70">
        <w:rPr>
          <w:rFonts w:eastAsia="MS Mincho"/>
          <w:b/>
          <w:kern w:val="32"/>
          <w:sz w:val="24"/>
          <w:szCs w:val="24"/>
        </w:rPr>
        <w:t>. Обстоятельства непреодолимой силы</w:t>
      </w:r>
    </w:p>
    <w:p w14:paraId="2ED78DD5" w14:textId="6CB5C248" w:rsidR="0094734A" w:rsidRDefault="001B4F5B" w:rsidP="00885050">
      <w:pPr>
        <w:pStyle w:val="a5"/>
        <w:ind w:firstLine="708"/>
        <w:jc w:val="both"/>
        <w:rPr>
          <w:sz w:val="24"/>
          <w:szCs w:val="24"/>
          <w:lang w:val="ru-RU"/>
        </w:rPr>
      </w:pPr>
      <w:r>
        <w:rPr>
          <w:sz w:val="24"/>
          <w:szCs w:val="24"/>
          <w:lang w:val="ru-RU"/>
        </w:rPr>
        <w:t>6</w:t>
      </w:r>
      <w:r w:rsidR="0094734A" w:rsidRPr="0094734A">
        <w:rPr>
          <w:sz w:val="24"/>
          <w:szCs w:val="24"/>
        </w:rPr>
        <w:t>.1. Стороны освобождаются от ответственности за частичное или полное неисполнение своих обязательств по настоящему Договору, если она возникла в результате действия обстоятельств непреодолимой силы.</w:t>
      </w:r>
    </w:p>
    <w:p w14:paraId="1E68DFA6" w14:textId="3F29A31B" w:rsidR="0094734A" w:rsidRDefault="001B4F5B" w:rsidP="00885050">
      <w:pPr>
        <w:pStyle w:val="a5"/>
        <w:ind w:firstLine="708"/>
        <w:jc w:val="both"/>
        <w:rPr>
          <w:sz w:val="24"/>
          <w:szCs w:val="24"/>
          <w:lang w:val="ru-RU"/>
        </w:rPr>
      </w:pPr>
      <w:r>
        <w:rPr>
          <w:sz w:val="24"/>
          <w:szCs w:val="24"/>
          <w:lang w:val="ru-RU"/>
        </w:rPr>
        <w:t>6</w:t>
      </w:r>
      <w:r w:rsidR="0094734A" w:rsidRPr="0094734A">
        <w:rPr>
          <w:sz w:val="24"/>
          <w:szCs w:val="24"/>
        </w:rPr>
        <w:t>.2. Под обстоятельством непреодолимой силы понимаются такие обстоятельства, которые возникли после подписания настоящего Договора в результате непредвиденных и неотвратимых событий чрезвычайного характера, а также таких обстоятельств, как война, военные действия, санкции органов государственной власти и другие обстоятельства вне контроля Сторон.</w:t>
      </w:r>
    </w:p>
    <w:p w14:paraId="3858B0C8" w14:textId="6104A3DE" w:rsidR="0094734A" w:rsidRPr="0094734A" w:rsidRDefault="001B4F5B" w:rsidP="00885050">
      <w:pPr>
        <w:pStyle w:val="a5"/>
        <w:ind w:firstLine="708"/>
        <w:jc w:val="both"/>
        <w:rPr>
          <w:sz w:val="24"/>
          <w:szCs w:val="24"/>
        </w:rPr>
      </w:pPr>
      <w:r>
        <w:rPr>
          <w:sz w:val="24"/>
          <w:szCs w:val="24"/>
          <w:lang w:val="ru-RU"/>
        </w:rPr>
        <w:t>6</w:t>
      </w:r>
      <w:r w:rsidR="0094734A" w:rsidRPr="0094734A">
        <w:rPr>
          <w:sz w:val="24"/>
          <w:szCs w:val="24"/>
        </w:rPr>
        <w:t xml:space="preserve">.3. Сторона, у которой возникли обстоятельства непреодолимой силы, должна немедленно, но не позднее 7 дней с даты наступления обстоятельств непреодолимой силы, известить другую Сторону о начале их действия и в течение 10 дней с даты начала их действия представить документы, свидетельствующие о действии обстоятельств </w:t>
      </w:r>
      <w:r w:rsidR="0094734A" w:rsidRPr="0094734A">
        <w:rPr>
          <w:sz w:val="24"/>
          <w:szCs w:val="24"/>
        </w:rPr>
        <w:lastRenderedPageBreak/>
        <w:t>непреодолимой силы. В такие же сроки Сторона, у которой возникли обстоятельства непреодолимой силы, должна известить другую Сторону о прекращении их действия.</w:t>
      </w:r>
    </w:p>
    <w:p w14:paraId="5B5E1FF7" w14:textId="3FD1C142" w:rsidR="0094734A" w:rsidRPr="00105B70" w:rsidRDefault="00F108FA" w:rsidP="00105B70">
      <w:pPr>
        <w:pStyle w:val="a5"/>
        <w:jc w:val="center"/>
        <w:rPr>
          <w:b/>
          <w:bCs/>
          <w:sz w:val="24"/>
          <w:szCs w:val="24"/>
        </w:rPr>
      </w:pPr>
      <w:r>
        <w:rPr>
          <w:b/>
          <w:bCs/>
          <w:sz w:val="24"/>
          <w:szCs w:val="24"/>
          <w:lang w:val="ru-RU"/>
        </w:rPr>
        <w:t>7</w:t>
      </w:r>
      <w:r w:rsidR="0094734A" w:rsidRPr="00105B70">
        <w:rPr>
          <w:b/>
          <w:bCs/>
          <w:sz w:val="24"/>
          <w:szCs w:val="24"/>
        </w:rPr>
        <w:t>. Разрешение споров</w:t>
      </w:r>
    </w:p>
    <w:p w14:paraId="3E55CD05" w14:textId="0BF8AF6F" w:rsidR="0094734A" w:rsidRPr="0094734A" w:rsidRDefault="001B4F5B" w:rsidP="00885050">
      <w:pPr>
        <w:pStyle w:val="a5"/>
        <w:ind w:firstLine="708"/>
        <w:jc w:val="both"/>
        <w:rPr>
          <w:sz w:val="24"/>
          <w:szCs w:val="24"/>
        </w:rPr>
      </w:pPr>
      <w:r>
        <w:rPr>
          <w:sz w:val="24"/>
          <w:szCs w:val="24"/>
          <w:lang w:val="ru-RU"/>
        </w:rPr>
        <w:t>7</w:t>
      </w:r>
      <w:r w:rsidR="0094734A" w:rsidRPr="0094734A">
        <w:rPr>
          <w:sz w:val="24"/>
          <w:szCs w:val="24"/>
        </w:rPr>
        <w:t>.1. Стороны будут стремиться разрешать возникшие споры и (или) разногласия путем переговоров.</w:t>
      </w:r>
    </w:p>
    <w:p w14:paraId="7CA71CB1" w14:textId="62F0CF18" w:rsidR="0094734A" w:rsidRPr="0094734A" w:rsidRDefault="001B4F5B" w:rsidP="00885050">
      <w:pPr>
        <w:pStyle w:val="a5"/>
        <w:ind w:firstLine="708"/>
        <w:jc w:val="both"/>
        <w:rPr>
          <w:sz w:val="24"/>
          <w:szCs w:val="24"/>
        </w:rPr>
      </w:pPr>
      <w:r>
        <w:rPr>
          <w:sz w:val="24"/>
          <w:szCs w:val="24"/>
          <w:lang w:val="ru-RU"/>
        </w:rPr>
        <w:t>7</w:t>
      </w:r>
      <w:r w:rsidR="0094734A" w:rsidRPr="0094734A">
        <w:rPr>
          <w:sz w:val="24"/>
          <w:szCs w:val="24"/>
        </w:rPr>
        <w:t>.2. При невозможности урегулировать споры и (или) разногласия путем переговоров, спор и (или) разногласия подлежат рассмотрению в судебном порядке.</w:t>
      </w:r>
    </w:p>
    <w:p w14:paraId="3204B760" w14:textId="4EF7D68E" w:rsidR="0094734A" w:rsidRPr="0094734A" w:rsidRDefault="001B4F5B" w:rsidP="00885050">
      <w:pPr>
        <w:pStyle w:val="a5"/>
        <w:ind w:firstLine="708"/>
        <w:jc w:val="both"/>
        <w:rPr>
          <w:sz w:val="24"/>
          <w:szCs w:val="24"/>
        </w:rPr>
      </w:pPr>
      <w:r>
        <w:rPr>
          <w:sz w:val="24"/>
          <w:szCs w:val="24"/>
          <w:lang w:val="ru-RU"/>
        </w:rPr>
        <w:t>7</w:t>
      </w:r>
      <w:r w:rsidR="0094734A" w:rsidRPr="0094734A">
        <w:rPr>
          <w:sz w:val="24"/>
          <w:szCs w:val="24"/>
        </w:rPr>
        <w:t>.3. Во всем остальном, что не предусмотрено настоящим договором, Стороны руководствуются действующим законодательством Российской Федерации.</w:t>
      </w:r>
    </w:p>
    <w:p w14:paraId="466DD40D" w14:textId="1B46BE20" w:rsidR="0094734A" w:rsidRDefault="001B4F5B" w:rsidP="00105B70">
      <w:pPr>
        <w:pStyle w:val="a5"/>
        <w:jc w:val="center"/>
        <w:rPr>
          <w:b/>
          <w:color w:val="000000"/>
          <w:sz w:val="24"/>
          <w:szCs w:val="24"/>
          <w:lang w:val="ru-RU"/>
        </w:rPr>
      </w:pPr>
      <w:r w:rsidRPr="001B4F5B">
        <w:rPr>
          <w:b/>
          <w:color w:val="000000"/>
          <w:sz w:val="24"/>
          <w:szCs w:val="24"/>
          <w:lang w:val="ru-RU"/>
        </w:rPr>
        <w:t>8</w:t>
      </w:r>
      <w:r w:rsidR="0094734A" w:rsidRPr="001B4F5B">
        <w:rPr>
          <w:b/>
          <w:color w:val="000000"/>
          <w:sz w:val="24"/>
          <w:szCs w:val="24"/>
        </w:rPr>
        <w:t>. Изменение Договора</w:t>
      </w:r>
    </w:p>
    <w:p w14:paraId="300BEF0D" w14:textId="14DC7ECE"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1</w:t>
      </w:r>
      <w:r w:rsidRPr="00056B97">
        <w:rPr>
          <w:sz w:val="24"/>
          <w:szCs w:val="24"/>
        </w:rPr>
        <w:t>. Вносимые дополнения и изменения рассматриваются сторонами в течение 10-ти дней и оформляются протоколами (соглашениями).</w:t>
      </w:r>
    </w:p>
    <w:p w14:paraId="54DE9F7C" w14:textId="07B4A03D"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 Арендодатель вправе потребовать досрочного расторжения Договора и возмещения убытков при следующих, признаваемых сторонами существенными, нарушениях Договора:</w:t>
      </w:r>
    </w:p>
    <w:p w14:paraId="7B99491C" w14:textId="006A7E02"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.1. При использовании Арендатором Объекта не по указанному в п.1.2 Договора назначению хотя бы единожды или при неиспользовании Объекта по назначению более 30-ти дней суммарно в течение срока действия Договора при отсутствии согласования с Арендодателем.</w:t>
      </w:r>
    </w:p>
    <w:p w14:paraId="4296BB0C" w14:textId="34424BE1"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.2. При задержке поступлений по арендной плате более двух раз подряд по истечении установленного Договором срока платежа, частично или полностью, независимо от последующего внесения.</w:t>
      </w:r>
    </w:p>
    <w:p w14:paraId="2B928936" w14:textId="221D338B"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.3. При задержке поступлений по оплате коммунальных услуг или содержания и ремонта (включая капитального) мест общего пользования здания, в котором находится Объект, более 30-ти дней, частично или полностью, независимо от последующего внесения.</w:t>
      </w:r>
    </w:p>
    <w:p w14:paraId="2FA6ABE5" w14:textId="6798A5F1"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.4. При необеспечении Арендатором доступа на Объект  в течение 2-х рабочих дней.</w:t>
      </w:r>
    </w:p>
    <w:p w14:paraId="281D2A6A" w14:textId="126F97DC"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 xml:space="preserve">.5. При сдаче Объекта как в целом, так и по частям в субаренду или иное пользование, при передаче права аренды в залог, в уставный капитал иного предприятия или обременения его иным способом без письменного разрешения Арендодателя </w:t>
      </w:r>
    </w:p>
    <w:p w14:paraId="01F0DD28" w14:textId="4E37B9C4"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 xml:space="preserve">.6. Если Арендатор умышленно или по неосторожности ухудшает состояние Объекта. </w:t>
      </w:r>
    </w:p>
    <w:p w14:paraId="1061074C" w14:textId="5E660433"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.7. В случае отсутствия договоров на обслуживание Объекта и снабжение его энергетическими и другими ресурсами (коммунальные услуги), содержание и ремонт (включая капитальный) мест общего пользования здания, в котором находится Объект, более одного месяца по вине Арендатора.</w:t>
      </w:r>
    </w:p>
    <w:p w14:paraId="7561B830" w14:textId="21728E76" w:rsidR="00056B97" w:rsidRPr="00056B97" w:rsidRDefault="00056B97" w:rsidP="00056B97">
      <w:pPr>
        <w:pStyle w:val="a5"/>
        <w:ind w:firstLine="708"/>
        <w:jc w:val="both"/>
        <w:rPr>
          <w:sz w:val="24"/>
          <w:szCs w:val="24"/>
        </w:rPr>
      </w:pPr>
      <w:r>
        <w:rPr>
          <w:sz w:val="24"/>
          <w:szCs w:val="24"/>
          <w:lang w:val="ru-RU"/>
        </w:rPr>
        <w:t>8</w:t>
      </w:r>
      <w:r w:rsidRPr="00056B97">
        <w:rPr>
          <w:sz w:val="24"/>
          <w:szCs w:val="24"/>
        </w:rPr>
        <w:t>.</w:t>
      </w:r>
      <w:r>
        <w:rPr>
          <w:sz w:val="24"/>
          <w:szCs w:val="24"/>
          <w:lang w:val="ru-RU"/>
        </w:rPr>
        <w:t>2</w:t>
      </w:r>
      <w:r w:rsidRPr="00056B97">
        <w:rPr>
          <w:sz w:val="24"/>
          <w:szCs w:val="24"/>
        </w:rPr>
        <w:t>.8. Если Арендатор не выполняет обязанности, предусмотренные пп.2.2.</w:t>
      </w:r>
      <w:r w:rsidR="00C422C2">
        <w:rPr>
          <w:sz w:val="24"/>
          <w:szCs w:val="24"/>
          <w:lang w:val="ru-RU"/>
        </w:rPr>
        <w:t>5,2.2.17,2.2.19</w:t>
      </w:r>
      <w:r w:rsidRPr="00056B97">
        <w:rPr>
          <w:sz w:val="24"/>
          <w:szCs w:val="24"/>
        </w:rPr>
        <w:t xml:space="preserve"> Договора.</w:t>
      </w:r>
    </w:p>
    <w:p w14:paraId="07278C32" w14:textId="418DC196" w:rsidR="00056B97" w:rsidRPr="00056B97" w:rsidRDefault="00C422C2" w:rsidP="00C422C2">
      <w:pPr>
        <w:pStyle w:val="a5"/>
        <w:ind w:firstLine="708"/>
        <w:jc w:val="both"/>
        <w:rPr>
          <w:sz w:val="24"/>
          <w:szCs w:val="24"/>
        </w:rPr>
      </w:pPr>
      <w:r>
        <w:rPr>
          <w:sz w:val="24"/>
          <w:szCs w:val="24"/>
          <w:lang w:val="ru-RU"/>
        </w:rPr>
        <w:t>8</w:t>
      </w:r>
      <w:r w:rsidR="00056B97" w:rsidRPr="00056B97">
        <w:rPr>
          <w:sz w:val="24"/>
          <w:szCs w:val="24"/>
        </w:rPr>
        <w:t>.3.10. В случае отказа или уклонения Арендатора от внесения в Договор изменений и дополнений, предложенных Арендодателем (под уклонением понимается неполучение ответа на предложение изменить или дополнить Договор в 10-тидневный срок со дня поступления или вручения такого предложения Арендатору).</w:t>
      </w:r>
    </w:p>
    <w:p w14:paraId="1339FE48" w14:textId="543C1B08" w:rsidR="00056B97" w:rsidRPr="00056B97" w:rsidRDefault="00C422C2" w:rsidP="00C422C2">
      <w:pPr>
        <w:pStyle w:val="a5"/>
        <w:ind w:firstLine="708"/>
        <w:jc w:val="both"/>
        <w:rPr>
          <w:sz w:val="24"/>
          <w:szCs w:val="24"/>
        </w:rPr>
      </w:pPr>
      <w:r>
        <w:rPr>
          <w:sz w:val="24"/>
          <w:szCs w:val="24"/>
          <w:lang w:val="ru-RU"/>
        </w:rPr>
        <w:t>8</w:t>
      </w:r>
      <w:r w:rsidR="00056B97" w:rsidRPr="00056B97">
        <w:rPr>
          <w:sz w:val="24"/>
          <w:szCs w:val="24"/>
        </w:rPr>
        <w:t>.4. Арендодатель вправе обратиться в суд с требованием досрочного расторжения Договора, если Арендатор не устранит нарушения в срок, указанный в соответствующем письменном предупреждении Арендодателя.</w:t>
      </w:r>
    </w:p>
    <w:p w14:paraId="32DCD8C3" w14:textId="3067DAD0" w:rsidR="00056B97" w:rsidRPr="00056B97" w:rsidRDefault="00C422C2" w:rsidP="00C422C2">
      <w:pPr>
        <w:pStyle w:val="a5"/>
        <w:ind w:firstLine="708"/>
        <w:jc w:val="both"/>
        <w:rPr>
          <w:sz w:val="24"/>
          <w:szCs w:val="24"/>
        </w:rPr>
      </w:pPr>
      <w:r>
        <w:rPr>
          <w:sz w:val="24"/>
          <w:szCs w:val="24"/>
          <w:lang w:val="ru-RU"/>
        </w:rPr>
        <w:lastRenderedPageBreak/>
        <w:t>8</w:t>
      </w:r>
      <w:r w:rsidR="00056B97" w:rsidRPr="00056B97">
        <w:rPr>
          <w:sz w:val="24"/>
          <w:szCs w:val="24"/>
        </w:rPr>
        <w:t>.5. Договор подлежит досрочному расторжению в случае принятия в установленном порядке решения о ликвидации здания, в котором находится Объект, или самого Объекта в связи с аварийным состоянием его конструкций или по градостроительным соображениям.</w:t>
      </w:r>
    </w:p>
    <w:p w14:paraId="5D748B0D" w14:textId="569EF8BA" w:rsidR="00056B97" w:rsidRPr="00056B97" w:rsidRDefault="00C422C2" w:rsidP="00C422C2">
      <w:pPr>
        <w:pStyle w:val="a5"/>
        <w:ind w:firstLine="708"/>
        <w:rPr>
          <w:sz w:val="24"/>
          <w:szCs w:val="24"/>
        </w:rPr>
      </w:pPr>
      <w:r>
        <w:rPr>
          <w:sz w:val="24"/>
          <w:szCs w:val="24"/>
          <w:lang w:val="ru-RU"/>
        </w:rPr>
        <w:t>8</w:t>
      </w:r>
      <w:r w:rsidR="00056B97" w:rsidRPr="00056B97">
        <w:rPr>
          <w:sz w:val="24"/>
          <w:szCs w:val="24"/>
        </w:rPr>
        <w:t>.6. После истечения срока действия Договор не будет считаться возобновленным на неопределенный срок.</w:t>
      </w:r>
    </w:p>
    <w:p w14:paraId="44209EDC" w14:textId="63BDAF00" w:rsidR="0094734A" w:rsidRPr="0094734A" w:rsidRDefault="001B4F5B" w:rsidP="00885050">
      <w:pPr>
        <w:pStyle w:val="a5"/>
        <w:ind w:firstLine="708"/>
        <w:jc w:val="both"/>
        <w:rPr>
          <w:color w:val="000000"/>
          <w:sz w:val="24"/>
          <w:szCs w:val="24"/>
        </w:rPr>
      </w:pPr>
      <w:r>
        <w:rPr>
          <w:color w:val="000000"/>
          <w:sz w:val="24"/>
          <w:szCs w:val="24"/>
          <w:lang w:val="ru-RU"/>
        </w:rPr>
        <w:t>8</w:t>
      </w:r>
      <w:r w:rsidR="00C422C2">
        <w:rPr>
          <w:color w:val="000000"/>
          <w:sz w:val="24"/>
          <w:szCs w:val="24"/>
          <w:lang w:val="ru-RU"/>
        </w:rPr>
        <w:t>.7</w:t>
      </w:r>
      <w:r w:rsidR="0094734A" w:rsidRPr="0094734A">
        <w:rPr>
          <w:color w:val="000000"/>
          <w:sz w:val="24"/>
          <w:szCs w:val="24"/>
        </w:rPr>
        <w:t>. Настоящий Договор может быть расторгнут в силу форс-мажорных обстоятельств или обстоятельств непреодолимой силы.</w:t>
      </w:r>
    </w:p>
    <w:p w14:paraId="327B3D88" w14:textId="2B8B80F0" w:rsidR="0094734A" w:rsidRPr="0094734A" w:rsidRDefault="001B4F5B" w:rsidP="00885050">
      <w:pPr>
        <w:pStyle w:val="a5"/>
        <w:ind w:firstLine="708"/>
        <w:jc w:val="both"/>
        <w:rPr>
          <w:color w:val="000000"/>
          <w:sz w:val="24"/>
          <w:szCs w:val="24"/>
        </w:rPr>
      </w:pPr>
      <w:r>
        <w:rPr>
          <w:color w:val="000000"/>
          <w:sz w:val="24"/>
          <w:szCs w:val="24"/>
          <w:lang w:val="ru-RU"/>
        </w:rPr>
        <w:t>8</w:t>
      </w:r>
      <w:r w:rsidR="0094734A" w:rsidRPr="0094734A">
        <w:rPr>
          <w:color w:val="000000"/>
          <w:sz w:val="24"/>
          <w:szCs w:val="24"/>
        </w:rPr>
        <w:t xml:space="preserve">.7. Все изменения условий настоящего Договора и дополнения к нему оформляются Сторонами в виде дополнительных соглашений, которые будут являться неотъемлемой частью настоящего Договора. </w:t>
      </w:r>
    </w:p>
    <w:p w14:paraId="3CF45B8E" w14:textId="266D565F" w:rsidR="0094734A" w:rsidRPr="0094734A" w:rsidRDefault="001B4F5B" w:rsidP="00885050">
      <w:pPr>
        <w:pStyle w:val="a5"/>
        <w:ind w:firstLine="708"/>
        <w:jc w:val="both"/>
        <w:rPr>
          <w:sz w:val="24"/>
          <w:szCs w:val="24"/>
        </w:rPr>
      </w:pPr>
      <w:r>
        <w:rPr>
          <w:sz w:val="24"/>
          <w:szCs w:val="24"/>
          <w:lang w:val="ru-RU"/>
        </w:rPr>
        <w:t>8</w:t>
      </w:r>
      <w:r w:rsidR="0094734A" w:rsidRPr="0094734A">
        <w:rPr>
          <w:sz w:val="24"/>
          <w:szCs w:val="24"/>
        </w:rPr>
        <w:t>.8. Настоящий договор составлен в трех экземплярах, из которых один экземпляр хранится у «Арендатора», другой у «Арендодателя» а третий в Управлении Федеральной службы государственной регистрации, кадастра и картографии по Красноярскому краю.</w:t>
      </w:r>
    </w:p>
    <w:p w14:paraId="05692590" w14:textId="55701C7C" w:rsidR="0094734A" w:rsidRPr="0094734A" w:rsidRDefault="001B4F5B" w:rsidP="00885050">
      <w:pPr>
        <w:pStyle w:val="a5"/>
        <w:ind w:firstLine="708"/>
        <w:jc w:val="both"/>
        <w:rPr>
          <w:sz w:val="24"/>
          <w:szCs w:val="24"/>
        </w:rPr>
      </w:pPr>
      <w:r>
        <w:rPr>
          <w:sz w:val="24"/>
          <w:szCs w:val="24"/>
          <w:lang w:val="ru-RU"/>
        </w:rPr>
        <w:t>8</w:t>
      </w:r>
      <w:r w:rsidR="0094734A" w:rsidRPr="0094734A">
        <w:rPr>
          <w:sz w:val="24"/>
          <w:szCs w:val="24"/>
        </w:rPr>
        <w:t>.9.</w:t>
      </w:r>
      <w:r w:rsidR="0094734A" w:rsidRPr="0094734A">
        <w:rPr>
          <w:color w:val="000000"/>
          <w:sz w:val="24"/>
          <w:szCs w:val="24"/>
          <w:shd w:val="clear" w:color="auto" w:fill="FFFFCC"/>
        </w:rPr>
        <w:t xml:space="preserve"> Юридически значимые сообщения направляются </w:t>
      </w:r>
      <w:r w:rsidR="0094734A" w:rsidRPr="0094734A">
        <w:rPr>
          <w:sz w:val="24"/>
          <w:szCs w:val="24"/>
        </w:rPr>
        <w:t xml:space="preserve">с использованием информационно-телекоммуникационной сети (адресу электронной почты): Арендодателя: </w:t>
      </w:r>
      <w:r w:rsidR="0094734A" w:rsidRPr="0094734A">
        <w:rPr>
          <w:sz w:val="24"/>
          <w:szCs w:val="24"/>
          <w:lang w:val="en-US"/>
        </w:rPr>
        <w:t>kumi</w:t>
      </w:r>
      <w:r w:rsidR="0094734A" w:rsidRPr="0094734A">
        <w:rPr>
          <w:sz w:val="24"/>
          <w:szCs w:val="24"/>
        </w:rPr>
        <w:t>_</w:t>
      </w:r>
      <w:r w:rsidR="0094734A" w:rsidRPr="0094734A">
        <w:rPr>
          <w:sz w:val="24"/>
          <w:szCs w:val="24"/>
          <w:lang w:val="en-US"/>
        </w:rPr>
        <w:t>mansky</w:t>
      </w:r>
      <w:r w:rsidR="0094734A" w:rsidRPr="0094734A">
        <w:rPr>
          <w:sz w:val="24"/>
          <w:szCs w:val="24"/>
        </w:rPr>
        <w:t>@</w:t>
      </w:r>
      <w:r w:rsidR="0094734A" w:rsidRPr="0094734A">
        <w:rPr>
          <w:sz w:val="24"/>
          <w:szCs w:val="24"/>
          <w:lang w:val="en-US"/>
        </w:rPr>
        <w:t>mail</w:t>
      </w:r>
      <w:r w:rsidR="0094734A" w:rsidRPr="0094734A">
        <w:rPr>
          <w:sz w:val="24"/>
          <w:szCs w:val="24"/>
        </w:rPr>
        <w:t>.</w:t>
      </w:r>
      <w:r w:rsidR="0094734A" w:rsidRPr="0094734A">
        <w:rPr>
          <w:sz w:val="24"/>
          <w:szCs w:val="24"/>
          <w:lang w:val="en-US"/>
        </w:rPr>
        <w:t>ru</w:t>
      </w:r>
      <w:r w:rsidR="0094734A" w:rsidRPr="0094734A">
        <w:rPr>
          <w:sz w:val="24"/>
          <w:szCs w:val="24"/>
        </w:rPr>
        <w:t xml:space="preserve">   </w:t>
      </w:r>
      <w:r w:rsidR="0094734A" w:rsidRPr="0094734A">
        <w:rPr>
          <w:color w:val="000000"/>
          <w:sz w:val="24"/>
          <w:szCs w:val="24"/>
          <w:shd w:val="clear" w:color="auto" w:fill="FFFFCC"/>
        </w:rPr>
        <w:t>Арендатора: ________________________.</w:t>
      </w:r>
    </w:p>
    <w:p w14:paraId="2DD2CA06" w14:textId="77777777" w:rsidR="0094734A" w:rsidRPr="0094734A" w:rsidRDefault="0094734A" w:rsidP="0094734A">
      <w:pPr>
        <w:pStyle w:val="a5"/>
        <w:jc w:val="both"/>
        <w:rPr>
          <w:sz w:val="24"/>
          <w:szCs w:val="24"/>
        </w:rPr>
      </w:pPr>
      <w:r w:rsidRPr="0094734A">
        <w:rPr>
          <w:sz w:val="24"/>
          <w:szCs w:val="24"/>
        </w:rPr>
        <w:t>Направление обращения с использованием информационно-телекоммуникационной сети свидетельствует о соблюдении досудебного порядка урегулирования спора.</w:t>
      </w:r>
    </w:p>
    <w:p w14:paraId="0A9D1150" w14:textId="77777777" w:rsidR="0094734A" w:rsidRPr="0094734A" w:rsidRDefault="0094734A" w:rsidP="0094734A">
      <w:pPr>
        <w:pStyle w:val="a5"/>
        <w:jc w:val="both"/>
        <w:rPr>
          <w:sz w:val="24"/>
          <w:szCs w:val="24"/>
        </w:rPr>
      </w:pPr>
      <w:r w:rsidRPr="0094734A">
        <w:rPr>
          <w:sz w:val="24"/>
          <w:szCs w:val="24"/>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3477F07B" w14:textId="5EADFBFA" w:rsidR="0094734A" w:rsidRPr="00BC4368" w:rsidRDefault="001B4F5B" w:rsidP="00BC4368">
      <w:pPr>
        <w:pStyle w:val="a5"/>
        <w:jc w:val="center"/>
        <w:rPr>
          <w:b/>
          <w:color w:val="000000"/>
          <w:sz w:val="24"/>
          <w:szCs w:val="24"/>
        </w:rPr>
      </w:pPr>
      <w:r>
        <w:rPr>
          <w:b/>
          <w:color w:val="000000"/>
          <w:sz w:val="24"/>
          <w:szCs w:val="24"/>
          <w:lang w:val="ru-RU"/>
        </w:rPr>
        <w:t>9</w:t>
      </w:r>
      <w:r w:rsidR="0094734A" w:rsidRPr="00BC4368">
        <w:rPr>
          <w:b/>
          <w:color w:val="000000"/>
          <w:sz w:val="24"/>
          <w:szCs w:val="24"/>
        </w:rPr>
        <w:t>. Особые условия</w:t>
      </w:r>
    </w:p>
    <w:p w14:paraId="5255085D" w14:textId="1DB20D7D" w:rsidR="0094734A" w:rsidRPr="0094734A" w:rsidRDefault="001B4F5B" w:rsidP="00885050">
      <w:pPr>
        <w:pStyle w:val="a5"/>
        <w:ind w:firstLine="708"/>
        <w:jc w:val="both"/>
        <w:rPr>
          <w:color w:val="000000"/>
          <w:sz w:val="24"/>
          <w:szCs w:val="24"/>
        </w:rPr>
      </w:pPr>
      <w:r>
        <w:rPr>
          <w:color w:val="000000"/>
          <w:sz w:val="24"/>
          <w:szCs w:val="24"/>
          <w:lang w:val="ru-RU"/>
        </w:rPr>
        <w:t>9</w:t>
      </w:r>
      <w:r w:rsidR="0094734A" w:rsidRPr="0094734A">
        <w:rPr>
          <w:color w:val="000000"/>
          <w:sz w:val="24"/>
          <w:szCs w:val="24"/>
        </w:rPr>
        <w:t>.</w:t>
      </w:r>
      <w:r w:rsidR="00885050">
        <w:rPr>
          <w:color w:val="000000"/>
          <w:sz w:val="24"/>
          <w:szCs w:val="24"/>
          <w:lang w:val="ru-RU"/>
        </w:rPr>
        <w:t>1</w:t>
      </w:r>
      <w:r w:rsidR="0094734A" w:rsidRPr="0094734A">
        <w:rPr>
          <w:color w:val="000000"/>
          <w:sz w:val="24"/>
          <w:szCs w:val="24"/>
        </w:rPr>
        <w:t>. Арендуемое здание</w:t>
      </w:r>
      <w:r>
        <w:rPr>
          <w:color w:val="000000"/>
          <w:sz w:val="24"/>
          <w:szCs w:val="24"/>
          <w:lang w:val="ru-RU"/>
        </w:rPr>
        <w:t xml:space="preserve"> (помещение)</w:t>
      </w:r>
      <w:r w:rsidR="0094734A" w:rsidRPr="0094734A">
        <w:rPr>
          <w:color w:val="000000"/>
          <w:sz w:val="24"/>
          <w:szCs w:val="24"/>
        </w:rPr>
        <w:t xml:space="preserve"> считается возвращенным из пользования с даты подписания обеими Сторонами акта приема-передачи здания из аренды.</w:t>
      </w:r>
    </w:p>
    <w:p w14:paraId="06D71B4F" w14:textId="317D0329" w:rsidR="0094734A" w:rsidRPr="00BC4368" w:rsidRDefault="00EF6B4F" w:rsidP="00BC4368">
      <w:pPr>
        <w:pStyle w:val="a5"/>
        <w:jc w:val="center"/>
        <w:rPr>
          <w:b/>
          <w:bCs/>
          <w:sz w:val="24"/>
          <w:szCs w:val="24"/>
        </w:rPr>
      </w:pPr>
      <w:r>
        <w:rPr>
          <w:b/>
          <w:bCs/>
          <w:sz w:val="24"/>
          <w:szCs w:val="24"/>
          <w:lang w:val="ru-RU"/>
        </w:rPr>
        <w:t>10</w:t>
      </w:r>
      <w:r w:rsidR="0094734A" w:rsidRPr="00BC4368">
        <w:rPr>
          <w:b/>
          <w:bCs/>
          <w:sz w:val="24"/>
          <w:szCs w:val="24"/>
        </w:rPr>
        <w:t>. Прочие условия</w:t>
      </w:r>
    </w:p>
    <w:p w14:paraId="053F4CE4" w14:textId="218713FF" w:rsidR="0094734A" w:rsidRPr="0094734A" w:rsidRDefault="0094734A" w:rsidP="00885050">
      <w:pPr>
        <w:pStyle w:val="a5"/>
        <w:ind w:firstLine="708"/>
        <w:jc w:val="both"/>
        <w:rPr>
          <w:sz w:val="24"/>
          <w:szCs w:val="24"/>
        </w:rPr>
      </w:pPr>
      <w:r w:rsidRPr="0094734A">
        <w:rPr>
          <w:sz w:val="24"/>
          <w:szCs w:val="24"/>
        </w:rPr>
        <w:t>1</w:t>
      </w:r>
      <w:r w:rsidR="00EF6B4F">
        <w:rPr>
          <w:sz w:val="24"/>
          <w:szCs w:val="24"/>
          <w:lang w:val="ru-RU"/>
        </w:rPr>
        <w:t>0</w:t>
      </w:r>
      <w:r w:rsidRPr="0094734A">
        <w:rPr>
          <w:sz w:val="24"/>
          <w:szCs w:val="24"/>
        </w:rPr>
        <w:t>.1. Любые изменения или дополнения к настоящему Договору должны быть совершены в письменной форме и подписаны надлежаще уполномоченными на то представителями Сторон.</w:t>
      </w:r>
    </w:p>
    <w:p w14:paraId="68757A3A" w14:textId="448F1523" w:rsidR="0094734A" w:rsidRPr="0094734A" w:rsidRDefault="0094734A" w:rsidP="00885050">
      <w:pPr>
        <w:pStyle w:val="a5"/>
        <w:ind w:firstLine="708"/>
        <w:jc w:val="both"/>
        <w:rPr>
          <w:sz w:val="24"/>
          <w:szCs w:val="24"/>
        </w:rPr>
      </w:pPr>
      <w:r w:rsidRPr="0094734A">
        <w:rPr>
          <w:sz w:val="24"/>
          <w:szCs w:val="24"/>
        </w:rPr>
        <w:t>1</w:t>
      </w:r>
      <w:r w:rsidR="00EF6B4F">
        <w:rPr>
          <w:sz w:val="24"/>
          <w:szCs w:val="24"/>
          <w:lang w:val="ru-RU"/>
        </w:rPr>
        <w:t>0</w:t>
      </w:r>
      <w:r w:rsidRPr="0094734A">
        <w:rPr>
          <w:sz w:val="24"/>
          <w:szCs w:val="24"/>
        </w:rPr>
        <w:t>.2.  При изменении реквизитов Стороны обязаны уведомить об этом друг друга                          в письменном виде.</w:t>
      </w:r>
    </w:p>
    <w:p w14:paraId="7DDEF422" w14:textId="43A9FC69" w:rsidR="0094734A" w:rsidRPr="0094734A" w:rsidRDefault="0094734A" w:rsidP="00885050">
      <w:pPr>
        <w:pStyle w:val="a5"/>
        <w:ind w:firstLine="708"/>
        <w:jc w:val="both"/>
        <w:rPr>
          <w:sz w:val="24"/>
          <w:szCs w:val="24"/>
        </w:rPr>
      </w:pPr>
      <w:r w:rsidRPr="0094734A">
        <w:rPr>
          <w:sz w:val="24"/>
          <w:szCs w:val="24"/>
        </w:rPr>
        <w:t>1</w:t>
      </w:r>
      <w:r w:rsidR="00EF6B4F">
        <w:rPr>
          <w:sz w:val="24"/>
          <w:szCs w:val="24"/>
          <w:lang w:val="ru-RU"/>
        </w:rPr>
        <w:t>0</w:t>
      </w:r>
      <w:r w:rsidRPr="0094734A">
        <w:rPr>
          <w:sz w:val="24"/>
          <w:szCs w:val="24"/>
        </w:rPr>
        <w:t>.3. В случаях, не предусмотренных настоящим Договором, Стороны руководствуются действующим законодательством.</w:t>
      </w:r>
    </w:p>
    <w:p w14:paraId="6D48C039" w14:textId="5727075B" w:rsidR="0094734A" w:rsidRPr="0094734A" w:rsidRDefault="0094734A" w:rsidP="0094734A">
      <w:pPr>
        <w:pStyle w:val="a5"/>
        <w:jc w:val="both"/>
        <w:rPr>
          <w:bCs/>
          <w:sz w:val="24"/>
          <w:szCs w:val="24"/>
        </w:rPr>
      </w:pPr>
      <w:r w:rsidRPr="0094734A">
        <w:rPr>
          <w:sz w:val="24"/>
          <w:szCs w:val="24"/>
        </w:rPr>
        <w:t xml:space="preserve">       </w:t>
      </w:r>
      <w:r w:rsidR="00885050">
        <w:rPr>
          <w:sz w:val="24"/>
          <w:szCs w:val="24"/>
          <w:lang w:val="ru-RU"/>
        </w:rPr>
        <w:tab/>
      </w:r>
      <w:r w:rsidRPr="0094734A">
        <w:rPr>
          <w:sz w:val="24"/>
          <w:szCs w:val="24"/>
        </w:rPr>
        <w:t>1</w:t>
      </w:r>
      <w:r w:rsidR="00EF6B4F">
        <w:rPr>
          <w:sz w:val="24"/>
          <w:szCs w:val="24"/>
          <w:lang w:val="ru-RU"/>
        </w:rPr>
        <w:t>0</w:t>
      </w:r>
      <w:r w:rsidRPr="0094734A">
        <w:rPr>
          <w:sz w:val="24"/>
          <w:szCs w:val="24"/>
        </w:rPr>
        <w:t xml:space="preserve">.4. </w:t>
      </w:r>
      <w:r w:rsidRPr="0094734A">
        <w:rPr>
          <w:bCs/>
          <w:sz w:val="24"/>
          <w:szCs w:val="24"/>
        </w:rPr>
        <w:t xml:space="preserve"> Неотъемлемой частью настоящего договора являются приложения к нему:</w:t>
      </w:r>
    </w:p>
    <w:p w14:paraId="1B033EEC" w14:textId="77777777" w:rsidR="0094734A" w:rsidRPr="0094734A" w:rsidRDefault="0094734A" w:rsidP="0094734A">
      <w:pPr>
        <w:pStyle w:val="a5"/>
        <w:jc w:val="both"/>
        <w:rPr>
          <w:bCs/>
          <w:sz w:val="24"/>
          <w:szCs w:val="24"/>
        </w:rPr>
      </w:pPr>
      <w:r w:rsidRPr="0094734A">
        <w:rPr>
          <w:bCs/>
          <w:sz w:val="24"/>
          <w:szCs w:val="24"/>
        </w:rPr>
        <w:t xml:space="preserve">-  Приложение № 1 «Акт </w:t>
      </w:r>
      <w:r w:rsidRPr="0094734A">
        <w:rPr>
          <w:sz w:val="24"/>
          <w:szCs w:val="24"/>
        </w:rPr>
        <w:t>приема-передачи имущества</w:t>
      </w:r>
      <w:r w:rsidRPr="0094734A">
        <w:rPr>
          <w:bCs/>
          <w:sz w:val="24"/>
          <w:szCs w:val="24"/>
        </w:rPr>
        <w:t>».</w:t>
      </w:r>
    </w:p>
    <w:p w14:paraId="248350FF" w14:textId="3FA1FAF7" w:rsidR="0094734A" w:rsidRPr="0094734A" w:rsidRDefault="0094734A" w:rsidP="0094734A">
      <w:pPr>
        <w:pStyle w:val="a5"/>
        <w:jc w:val="both"/>
        <w:rPr>
          <w:sz w:val="24"/>
          <w:szCs w:val="24"/>
        </w:rPr>
      </w:pPr>
      <w:r w:rsidRPr="0094734A">
        <w:rPr>
          <w:sz w:val="24"/>
          <w:szCs w:val="24"/>
        </w:rPr>
        <w:t>13. Юридические адреса и подписи сторон</w:t>
      </w:r>
    </w:p>
    <w:tbl>
      <w:tblPr>
        <w:tblW w:w="0" w:type="auto"/>
        <w:tblLook w:val="01E0" w:firstRow="1" w:lastRow="1" w:firstColumn="1" w:lastColumn="1" w:noHBand="0" w:noVBand="0"/>
      </w:tblPr>
      <w:tblGrid>
        <w:gridCol w:w="4697"/>
        <w:gridCol w:w="4656"/>
      </w:tblGrid>
      <w:tr w:rsidR="0094734A" w:rsidRPr="0094734A" w14:paraId="5116E629" w14:textId="77777777" w:rsidTr="008B1E4F">
        <w:tc>
          <w:tcPr>
            <w:tcW w:w="4785" w:type="dxa"/>
            <w:shd w:val="clear" w:color="auto" w:fill="auto"/>
            <w:hideMark/>
          </w:tcPr>
          <w:p w14:paraId="5CC71CF4" w14:textId="77777777" w:rsidR="0094734A" w:rsidRPr="0094734A" w:rsidRDefault="0094734A" w:rsidP="0094734A">
            <w:pPr>
              <w:pStyle w:val="a5"/>
              <w:jc w:val="both"/>
              <w:rPr>
                <w:sz w:val="24"/>
                <w:szCs w:val="24"/>
              </w:rPr>
            </w:pPr>
            <w:r w:rsidRPr="0094734A">
              <w:rPr>
                <w:sz w:val="24"/>
                <w:szCs w:val="24"/>
              </w:rPr>
              <w:t>«Арендодатель»:</w:t>
            </w:r>
          </w:p>
          <w:p w14:paraId="5DAEA012" w14:textId="77777777" w:rsidR="0094734A" w:rsidRPr="0094734A" w:rsidRDefault="0094734A" w:rsidP="0094734A">
            <w:pPr>
              <w:pStyle w:val="a5"/>
              <w:jc w:val="both"/>
              <w:rPr>
                <w:spacing w:val="1"/>
                <w:sz w:val="24"/>
                <w:szCs w:val="24"/>
              </w:rPr>
            </w:pPr>
            <w:r w:rsidRPr="0094734A">
              <w:rPr>
                <w:spacing w:val="1"/>
                <w:sz w:val="24"/>
                <w:szCs w:val="24"/>
              </w:rPr>
              <w:t>Комитет по управлению муниципальным имуществом Манского района</w:t>
            </w:r>
          </w:p>
          <w:p w14:paraId="0F3FADCE" w14:textId="77777777" w:rsidR="0094734A" w:rsidRPr="0094734A" w:rsidRDefault="0094734A" w:rsidP="0094734A">
            <w:pPr>
              <w:pStyle w:val="a5"/>
              <w:jc w:val="both"/>
              <w:rPr>
                <w:spacing w:val="1"/>
                <w:sz w:val="24"/>
                <w:szCs w:val="24"/>
              </w:rPr>
            </w:pPr>
            <w:r w:rsidRPr="0094734A">
              <w:rPr>
                <w:spacing w:val="1"/>
                <w:sz w:val="24"/>
                <w:szCs w:val="24"/>
              </w:rPr>
              <w:t xml:space="preserve">663510, Красноярский край, Манский район, с. Шалинское, ул. Ленина, д. 28а </w:t>
            </w:r>
          </w:p>
          <w:p w14:paraId="18FB7475" w14:textId="77777777" w:rsidR="0094734A" w:rsidRPr="0094734A" w:rsidRDefault="0094734A" w:rsidP="0094734A">
            <w:pPr>
              <w:pStyle w:val="a5"/>
              <w:jc w:val="both"/>
              <w:rPr>
                <w:spacing w:val="1"/>
                <w:sz w:val="24"/>
                <w:szCs w:val="24"/>
              </w:rPr>
            </w:pPr>
            <w:r w:rsidRPr="0094734A">
              <w:rPr>
                <w:spacing w:val="1"/>
                <w:sz w:val="24"/>
                <w:szCs w:val="24"/>
              </w:rPr>
              <w:t>ИНН  2424005084,  КПП  242401001</w:t>
            </w:r>
          </w:p>
          <w:p w14:paraId="01AF5DF6" w14:textId="77777777" w:rsidR="0094734A" w:rsidRPr="0094734A" w:rsidRDefault="0094734A" w:rsidP="0094734A">
            <w:pPr>
              <w:pStyle w:val="a5"/>
              <w:jc w:val="both"/>
              <w:rPr>
                <w:spacing w:val="1"/>
                <w:sz w:val="24"/>
                <w:szCs w:val="24"/>
              </w:rPr>
            </w:pPr>
            <w:r w:rsidRPr="0094734A">
              <w:rPr>
                <w:spacing w:val="1"/>
                <w:sz w:val="24"/>
                <w:szCs w:val="24"/>
              </w:rPr>
              <w:t xml:space="preserve">УФК по Красноярскому краю (Комитет по управлению муниципальным имуществом </w:t>
            </w:r>
            <w:r w:rsidRPr="0094734A">
              <w:rPr>
                <w:spacing w:val="1"/>
                <w:sz w:val="24"/>
                <w:szCs w:val="24"/>
              </w:rPr>
              <w:lastRenderedPageBreak/>
              <w:t>Манского района л/с 04193017260)           Банковский счет: 40102810245370000011</w:t>
            </w:r>
          </w:p>
          <w:p w14:paraId="3FB45559" w14:textId="77777777" w:rsidR="0094734A" w:rsidRPr="0094734A" w:rsidRDefault="0094734A" w:rsidP="0094734A">
            <w:pPr>
              <w:pStyle w:val="a5"/>
              <w:jc w:val="both"/>
              <w:rPr>
                <w:spacing w:val="1"/>
                <w:sz w:val="24"/>
                <w:szCs w:val="24"/>
              </w:rPr>
            </w:pPr>
            <w:r w:rsidRPr="0094734A">
              <w:rPr>
                <w:spacing w:val="1"/>
                <w:sz w:val="24"/>
                <w:szCs w:val="24"/>
              </w:rPr>
              <w:t>ОТДЕЛЕНИЕ КРАСНОЯРСК БАНК РОССИИ//УФК по Красноярскому краю г. Красноярск, БИК 010407105</w:t>
            </w:r>
          </w:p>
          <w:p w14:paraId="043B0CE8" w14:textId="77777777" w:rsidR="0094734A" w:rsidRPr="0094734A" w:rsidRDefault="0094734A" w:rsidP="0094734A">
            <w:pPr>
              <w:pStyle w:val="a5"/>
              <w:jc w:val="both"/>
              <w:rPr>
                <w:spacing w:val="1"/>
                <w:sz w:val="24"/>
                <w:szCs w:val="24"/>
              </w:rPr>
            </w:pPr>
            <w:r w:rsidRPr="0094734A">
              <w:rPr>
                <w:spacing w:val="1"/>
                <w:sz w:val="24"/>
                <w:szCs w:val="24"/>
              </w:rPr>
              <w:t xml:space="preserve">ОГРН 1022400561237 </w:t>
            </w:r>
          </w:p>
          <w:p w14:paraId="686AD507" w14:textId="77777777" w:rsidR="0094734A" w:rsidRPr="0094734A" w:rsidRDefault="0094734A" w:rsidP="0094734A">
            <w:pPr>
              <w:pStyle w:val="a5"/>
              <w:jc w:val="both"/>
              <w:rPr>
                <w:spacing w:val="1"/>
                <w:sz w:val="24"/>
                <w:szCs w:val="24"/>
              </w:rPr>
            </w:pPr>
            <w:r w:rsidRPr="0094734A">
              <w:rPr>
                <w:spacing w:val="1"/>
                <w:sz w:val="24"/>
                <w:szCs w:val="24"/>
              </w:rPr>
              <w:t xml:space="preserve">ОКТМО 04631000 </w:t>
            </w:r>
          </w:p>
          <w:p w14:paraId="657B68F3" w14:textId="77777777" w:rsidR="0094734A" w:rsidRPr="0094734A" w:rsidRDefault="0094734A" w:rsidP="0094734A">
            <w:pPr>
              <w:pStyle w:val="a5"/>
              <w:jc w:val="both"/>
              <w:rPr>
                <w:spacing w:val="1"/>
                <w:sz w:val="24"/>
                <w:szCs w:val="24"/>
              </w:rPr>
            </w:pPr>
            <w:r w:rsidRPr="0094734A">
              <w:rPr>
                <w:spacing w:val="1"/>
                <w:sz w:val="24"/>
                <w:szCs w:val="24"/>
              </w:rPr>
              <w:t>КБК 01311105075050000120</w:t>
            </w:r>
          </w:p>
          <w:p w14:paraId="4A761256" w14:textId="77777777" w:rsidR="0094734A" w:rsidRPr="0094734A" w:rsidRDefault="0094734A" w:rsidP="0094734A">
            <w:pPr>
              <w:pStyle w:val="a5"/>
              <w:jc w:val="both"/>
              <w:rPr>
                <w:spacing w:val="1"/>
                <w:sz w:val="24"/>
                <w:szCs w:val="24"/>
              </w:rPr>
            </w:pPr>
            <w:r w:rsidRPr="0094734A">
              <w:rPr>
                <w:spacing w:val="1"/>
                <w:sz w:val="24"/>
                <w:szCs w:val="24"/>
              </w:rPr>
              <w:t xml:space="preserve">тел. 8(39149) 21-6-52, 21-8-16    </w:t>
            </w:r>
          </w:p>
          <w:p w14:paraId="2EAA41D6" w14:textId="77777777" w:rsidR="0094734A" w:rsidRPr="0094734A" w:rsidRDefault="0094734A" w:rsidP="0094734A">
            <w:pPr>
              <w:pStyle w:val="a5"/>
              <w:jc w:val="both"/>
              <w:rPr>
                <w:spacing w:val="1"/>
                <w:sz w:val="24"/>
                <w:szCs w:val="24"/>
              </w:rPr>
            </w:pPr>
          </w:p>
        </w:tc>
        <w:tc>
          <w:tcPr>
            <w:tcW w:w="4785" w:type="dxa"/>
            <w:shd w:val="clear" w:color="auto" w:fill="auto"/>
          </w:tcPr>
          <w:p w14:paraId="54AC8B5A" w14:textId="77777777" w:rsidR="0094734A" w:rsidRPr="0094734A" w:rsidRDefault="0094734A" w:rsidP="0094734A">
            <w:pPr>
              <w:pStyle w:val="a5"/>
              <w:jc w:val="both"/>
              <w:rPr>
                <w:sz w:val="24"/>
                <w:szCs w:val="24"/>
              </w:rPr>
            </w:pPr>
            <w:r w:rsidRPr="0094734A">
              <w:rPr>
                <w:sz w:val="24"/>
                <w:szCs w:val="24"/>
              </w:rPr>
              <w:lastRenderedPageBreak/>
              <w:t>«Арендатор»:</w:t>
            </w:r>
          </w:p>
          <w:p w14:paraId="7A6AE903" w14:textId="77777777" w:rsidR="0094734A" w:rsidRPr="0094734A" w:rsidRDefault="0094734A" w:rsidP="0094734A">
            <w:pPr>
              <w:pStyle w:val="a5"/>
              <w:jc w:val="both"/>
              <w:rPr>
                <w:sz w:val="24"/>
                <w:szCs w:val="24"/>
              </w:rPr>
            </w:pPr>
          </w:p>
          <w:p w14:paraId="727A18D0" w14:textId="77777777" w:rsidR="0094734A" w:rsidRPr="0094734A" w:rsidRDefault="0094734A" w:rsidP="0094734A">
            <w:pPr>
              <w:pStyle w:val="a5"/>
              <w:jc w:val="both"/>
              <w:rPr>
                <w:sz w:val="24"/>
                <w:szCs w:val="24"/>
              </w:rPr>
            </w:pPr>
          </w:p>
        </w:tc>
      </w:tr>
    </w:tbl>
    <w:p w14:paraId="7688A3CF" w14:textId="104CCF05" w:rsidR="0094734A" w:rsidRPr="0094734A" w:rsidRDefault="0094734A" w:rsidP="0094734A">
      <w:pPr>
        <w:pStyle w:val="a5"/>
        <w:jc w:val="both"/>
        <w:rPr>
          <w:sz w:val="24"/>
          <w:szCs w:val="24"/>
        </w:rPr>
      </w:pPr>
      <w:r w:rsidRPr="0094734A">
        <w:rPr>
          <w:sz w:val="24"/>
          <w:szCs w:val="24"/>
        </w:rPr>
        <w:lastRenderedPageBreak/>
        <w:t xml:space="preserve">        «Арендодатель»:                                                                 </w:t>
      </w:r>
    </w:p>
    <w:tbl>
      <w:tblPr>
        <w:tblW w:w="0" w:type="auto"/>
        <w:tblLook w:val="01E0" w:firstRow="1" w:lastRow="1" w:firstColumn="1" w:lastColumn="1" w:noHBand="0" w:noVBand="0"/>
      </w:tblPr>
      <w:tblGrid>
        <w:gridCol w:w="4759"/>
        <w:gridCol w:w="4594"/>
      </w:tblGrid>
      <w:tr w:rsidR="0094734A" w:rsidRPr="0094734A" w14:paraId="316C066F" w14:textId="77777777" w:rsidTr="001B4F5B">
        <w:tc>
          <w:tcPr>
            <w:tcW w:w="4759" w:type="dxa"/>
            <w:hideMark/>
          </w:tcPr>
          <w:p w14:paraId="0FED3EF6" w14:textId="77777777" w:rsidR="0094734A" w:rsidRPr="0094734A" w:rsidRDefault="0094734A" w:rsidP="0094734A">
            <w:pPr>
              <w:pStyle w:val="a5"/>
              <w:jc w:val="both"/>
              <w:rPr>
                <w:spacing w:val="1"/>
                <w:sz w:val="24"/>
                <w:szCs w:val="24"/>
              </w:rPr>
            </w:pPr>
            <w:r w:rsidRPr="0094734A">
              <w:rPr>
                <w:spacing w:val="1"/>
                <w:sz w:val="24"/>
                <w:szCs w:val="24"/>
              </w:rPr>
              <w:t>Руководитель комитета по</w:t>
            </w:r>
          </w:p>
          <w:p w14:paraId="1B95198B" w14:textId="77777777" w:rsidR="0094734A" w:rsidRPr="0094734A" w:rsidRDefault="0094734A" w:rsidP="0094734A">
            <w:pPr>
              <w:pStyle w:val="a5"/>
              <w:jc w:val="both"/>
              <w:rPr>
                <w:spacing w:val="1"/>
                <w:sz w:val="24"/>
                <w:szCs w:val="24"/>
              </w:rPr>
            </w:pPr>
            <w:r w:rsidRPr="0094734A">
              <w:rPr>
                <w:spacing w:val="1"/>
                <w:sz w:val="24"/>
                <w:szCs w:val="24"/>
              </w:rPr>
              <w:t>управлению муниципальным</w:t>
            </w:r>
          </w:p>
          <w:p w14:paraId="4201A97C" w14:textId="77777777" w:rsidR="0094734A" w:rsidRPr="0094734A" w:rsidRDefault="0094734A" w:rsidP="0094734A">
            <w:pPr>
              <w:pStyle w:val="a5"/>
              <w:jc w:val="both"/>
              <w:rPr>
                <w:spacing w:val="1"/>
                <w:sz w:val="24"/>
                <w:szCs w:val="24"/>
              </w:rPr>
            </w:pPr>
            <w:r w:rsidRPr="0094734A">
              <w:rPr>
                <w:spacing w:val="1"/>
                <w:sz w:val="24"/>
                <w:szCs w:val="24"/>
              </w:rPr>
              <w:t>имуществом Манского района</w:t>
            </w:r>
          </w:p>
          <w:p w14:paraId="16DB2654" w14:textId="77777777" w:rsidR="0094734A" w:rsidRPr="0094734A" w:rsidRDefault="0094734A" w:rsidP="0094734A">
            <w:pPr>
              <w:pStyle w:val="a5"/>
              <w:jc w:val="both"/>
              <w:rPr>
                <w:spacing w:val="1"/>
                <w:sz w:val="24"/>
                <w:szCs w:val="24"/>
              </w:rPr>
            </w:pPr>
            <w:r w:rsidRPr="0094734A">
              <w:rPr>
                <w:spacing w:val="1"/>
                <w:sz w:val="24"/>
                <w:szCs w:val="24"/>
              </w:rPr>
              <w:t xml:space="preserve">______________ Н.Н. Коротыч </w:t>
            </w:r>
          </w:p>
          <w:p w14:paraId="705A239A" w14:textId="77777777" w:rsidR="0094734A" w:rsidRPr="0094734A" w:rsidRDefault="0094734A" w:rsidP="0094734A">
            <w:pPr>
              <w:pStyle w:val="a5"/>
              <w:jc w:val="both"/>
              <w:rPr>
                <w:sz w:val="24"/>
                <w:szCs w:val="24"/>
              </w:rPr>
            </w:pPr>
            <w:r w:rsidRPr="0094734A">
              <w:rPr>
                <w:spacing w:val="1"/>
                <w:sz w:val="24"/>
                <w:szCs w:val="24"/>
              </w:rPr>
              <w:t>М.П.</w:t>
            </w:r>
          </w:p>
        </w:tc>
        <w:tc>
          <w:tcPr>
            <w:tcW w:w="4594" w:type="dxa"/>
            <w:hideMark/>
          </w:tcPr>
          <w:p w14:paraId="4D14C8E6" w14:textId="77777777" w:rsidR="0094734A" w:rsidRPr="0094734A" w:rsidRDefault="0094734A" w:rsidP="0094734A">
            <w:pPr>
              <w:pStyle w:val="a5"/>
              <w:jc w:val="both"/>
              <w:rPr>
                <w:sz w:val="24"/>
                <w:szCs w:val="24"/>
              </w:rPr>
            </w:pPr>
          </w:p>
        </w:tc>
      </w:tr>
    </w:tbl>
    <w:p w14:paraId="183F92DD" w14:textId="77777777" w:rsidR="0094734A" w:rsidRPr="0094734A" w:rsidRDefault="0094734A" w:rsidP="0094734A">
      <w:pPr>
        <w:pStyle w:val="a5"/>
        <w:jc w:val="both"/>
        <w:rPr>
          <w:bCs/>
          <w:color w:val="000000"/>
          <w:sz w:val="24"/>
          <w:szCs w:val="24"/>
        </w:rPr>
      </w:pPr>
    </w:p>
    <w:p w14:paraId="59F1E726" w14:textId="77777777" w:rsidR="0094734A" w:rsidRPr="0094734A" w:rsidRDefault="0094734A" w:rsidP="0094734A">
      <w:pPr>
        <w:pStyle w:val="a5"/>
        <w:jc w:val="both"/>
        <w:rPr>
          <w:bCs/>
          <w:color w:val="000000"/>
          <w:sz w:val="24"/>
          <w:szCs w:val="24"/>
        </w:rPr>
      </w:pPr>
    </w:p>
    <w:p w14:paraId="303D85DB" w14:textId="77777777" w:rsidR="0094734A" w:rsidRPr="0094734A" w:rsidRDefault="0094734A" w:rsidP="0094734A">
      <w:pPr>
        <w:pStyle w:val="a5"/>
        <w:jc w:val="both"/>
        <w:rPr>
          <w:bCs/>
          <w:color w:val="000000"/>
          <w:sz w:val="24"/>
          <w:szCs w:val="24"/>
        </w:rPr>
      </w:pPr>
    </w:p>
    <w:p w14:paraId="4344EF5C" w14:textId="77777777" w:rsidR="0094734A" w:rsidRPr="0094734A" w:rsidRDefault="0094734A" w:rsidP="0094734A">
      <w:pPr>
        <w:pStyle w:val="a5"/>
        <w:jc w:val="both"/>
        <w:rPr>
          <w:bCs/>
          <w:color w:val="000000"/>
          <w:sz w:val="24"/>
          <w:szCs w:val="24"/>
        </w:rPr>
      </w:pPr>
    </w:p>
    <w:p w14:paraId="469F7D3B" w14:textId="77777777" w:rsidR="0094734A" w:rsidRPr="0094734A" w:rsidRDefault="0094734A" w:rsidP="0094734A">
      <w:pPr>
        <w:pStyle w:val="a5"/>
        <w:jc w:val="both"/>
        <w:rPr>
          <w:bCs/>
          <w:color w:val="000000"/>
          <w:sz w:val="24"/>
          <w:szCs w:val="24"/>
        </w:rPr>
      </w:pPr>
    </w:p>
    <w:p w14:paraId="6F940DFB" w14:textId="77777777" w:rsidR="0094734A" w:rsidRPr="0094734A" w:rsidRDefault="0094734A" w:rsidP="0094734A">
      <w:pPr>
        <w:pStyle w:val="a5"/>
        <w:jc w:val="both"/>
        <w:rPr>
          <w:bCs/>
          <w:color w:val="000000"/>
          <w:sz w:val="24"/>
          <w:szCs w:val="24"/>
        </w:rPr>
      </w:pPr>
    </w:p>
    <w:p w14:paraId="1DE95650" w14:textId="77777777" w:rsidR="0094734A" w:rsidRPr="0094734A" w:rsidRDefault="0094734A" w:rsidP="0094734A">
      <w:pPr>
        <w:pStyle w:val="a5"/>
        <w:jc w:val="both"/>
        <w:rPr>
          <w:bCs/>
          <w:color w:val="000000"/>
          <w:sz w:val="24"/>
          <w:szCs w:val="24"/>
        </w:rPr>
      </w:pPr>
    </w:p>
    <w:p w14:paraId="1BA105EB" w14:textId="77777777" w:rsidR="0094734A" w:rsidRPr="0094734A" w:rsidRDefault="0094734A" w:rsidP="0094734A">
      <w:pPr>
        <w:pStyle w:val="a5"/>
        <w:jc w:val="both"/>
        <w:rPr>
          <w:bCs/>
          <w:color w:val="000000"/>
          <w:sz w:val="24"/>
          <w:szCs w:val="24"/>
        </w:rPr>
      </w:pPr>
    </w:p>
    <w:p w14:paraId="0B6CCD75" w14:textId="77777777" w:rsidR="0094734A" w:rsidRDefault="0094734A" w:rsidP="0094734A">
      <w:pPr>
        <w:jc w:val="right"/>
        <w:rPr>
          <w:bCs/>
        </w:rPr>
      </w:pPr>
    </w:p>
    <w:p w14:paraId="6812C71C" w14:textId="77777777" w:rsidR="0094734A" w:rsidRDefault="0094734A" w:rsidP="0094734A">
      <w:pPr>
        <w:jc w:val="right"/>
        <w:rPr>
          <w:bCs/>
        </w:rPr>
      </w:pPr>
    </w:p>
    <w:p w14:paraId="336D738F" w14:textId="77777777" w:rsidR="0094734A" w:rsidRDefault="0094734A" w:rsidP="0094734A">
      <w:pPr>
        <w:jc w:val="right"/>
        <w:rPr>
          <w:bCs/>
        </w:rPr>
      </w:pPr>
    </w:p>
    <w:p w14:paraId="08F70E7E" w14:textId="77777777" w:rsidR="0094734A" w:rsidRDefault="0094734A" w:rsidP="0094734A">
      <w:pPr>
        <w:jc w:val="right"/>
        <w:rPr>
          <w:bCs/>
        </w:rPr>
      </w:pPr>
    </w:p>
    <w:bookmarkEnd w:id="11"/>
    <w:p w14:paraId="08F3AD93" w14:textId="77777777" w:rsidR="0094734A" w:rsidRDefault="0094734A" w:rsidP="0094734A">
      <w:pPr>
        <w:jc w:val="right"/>
        <w:rPr>
          <w:bCs/>
        </w:rPr>
      </w:pPr>
    </w:p>
    <w:p w14:paraId="16E833A4" w14:textId="77777777" w:rsidR="00C00C0D" w:rsidRDefault="00C00C0D" w:rsidP="0094734A">
      <w:pPr>
        <w:jc w:val="right"/>
        <w:rPr>
          <w:bCs/>
        </w:rPr>
      </w:pPr>
    </w:p>
    <w:p w14:paraId="78E6AC10" w14:textId="77777777" w:rsidR="00C00C0D" w:rsidRDefault="00C00C0D" w:rsidP="0094734A">
      <w:pPr>
        <w:jc w:val="right"/>
        <w:rPr>
          <w:bCs/>
        </w:rPr>
      </w:pPr>
    </w:p>
    <w:p w14:paraId="45BD5264" w14:textId="77777777" w:rsidR="00C00C0D" w:rsidRDefault="00C00C0D" w:rsidP="0094734A">
      <w:pPr>
        <w:jc w:val="right"/>
        <w:rPr>
          <w:bCs/>
        </w:rPr>
      </w:pPr>
    </w:p>
    <w:p w14:paraId="4BDE3AE3" w14:textId="77777777" w:rsidR="00C00C0D" w:rsidRDefault="00C00C0D" w:rsidP="0094734A">
      <w:pPr>
        <w:jc w:val="right"/>
        <w:rPr>
          <w:bCs/>
        </w:rPr>
      </w:pPr>
    </w:p>
    <w:p w14:paraId="5869519E" w14:textId="77777777" w:rsidR="00C00C0D" w:rsidRDefault="00C00C0D" w:rsidP="0094734A">
      <w:pPr>
        <w:jc w:val="right"/>
        <w:rPr>
          <w:bCs/>
        </w:rPr>
      </w:pPr>
    </w:p>
    <w:p w14:paraId="01B6CDBC" w14:textId="77777777" w:rsidR="00C00C0D" w:rsidRDefault="00C00C0D" w:rsidP="0094734A">
      <w:pPr>
        <w:jc w:val="right"/>
        <w:rPr>
          <w:bCs/>
        </w:rPr>
      </w:pPr>
    </w:p>
    <w:p w14:paraId="4D0B7DF0" w14:textId="77777777" w:rsidR="00C00C0D" w:rsidRDefault="00C00C0D" w:rsidP="0094734A">
      <w:pPr>
        <w:jc w:val="right"/>
        <w:rPr>
          <w:bCs/>
        </w:rPr>
      </w:pPr>
    </w:p>
    <w:p w14:paraId="76B674DE" w14:textId="77777777" w:rsidR="00C00C0D" w:rsidRDefault="00C00C0D" w:rsidP="0094734A">
      <w:pPr>
        <w:jc w:val="right"/>
        <w:rPr>
          <w:bCs/>
        </w:rPr>
      </w:pPr>
    </w:p>
    <w:p w14:paraId="4D248E83" w14:textId="77777777" w:rsidR="00C00C0D" w:rsidRDefault="00C00C0D" w:rsidP="0094734A">
      <w:pPr>
        <w:jc w:val="right"/>
        <w:rPr>
          <w:bCs/>
        </w:rPr>
      </w:pPr>
    </w:p>
    <w:p w14:paraId="4964D2BE" w14:textId="77777777" w:rsidR="00C00C0D" w:rsidRDefault="00C00C0D" w:rsidP="0094734A">
      <w:pPr>
        <w:jc w:val="right"/>
        <w:rPr>
          <w:bCs/>
        </w:rPr>
      </w:pPr>
    </w:p>
    <w:p w14:paraId="5B109F1E" w14:textId="77777777" w:rsidR="00C00C0D" w:rsidRDefault="00C00C0D" w:rsidP="0094734A">
      <w:pPr>
        <w:jc w:val="right"/>
        <w:rPr>
          <w:bCs/>
        </w:rPr>
      </w:pPr>
    </w:p>
    <w:p w14:paraId="6A26D122" w14:textId="77777777" w:rsidR="00C00C0D" w:rsidRDefault="00C00C0D" w:rsidP="0094734A">
      <w:pPr>
        <w:jc w:val="right"/>
        <w:rPr>
          <w:bCs/>
        </w:rPr>
      </w:pPr>
    </w:p>
    <w:p w14:paraId="222E543B" w14:textId="77777777" w:rsidR="00367D49" w:rsidRDefault="00367D49" w:rsidP="0094734A">
      <w:pPr>
        <w:jc w:val="right"/>
        <w:rPr>
          <w:bCs/>
        </w:rPr>
      </w:pPr>
    </w:p>
    <w:p w14:paraId="601B762E" w14:textId="77777777" w:rsidR="00367D49" w:rsidRDefault="00367D49" w:rsidP="0094734A">
      <w:pPr>
        <w:jc w:val="right"/>
        <w:rPr>
          <w:bCs/>
        </w:rPr>
      </w:pPr>
    </w:p>
    <w:p w14:paraId="5341D4D2" w14:textId="77777777" w:rsidR="00367D49" w:rsidRDefault="00367D49" w:rsidP="0094734A">
      <w:pPr>
        <w:jc w:val="right"/>
        <w:rPr>
          <w:bCs/>
        </w:rPr>
      </w:pPr>
    </w:p>
    <w:p w14:paraId="618C594B" w14:textId="77777777" w:rsidR="00367D49" w:rsidRDefault="00367D49" w:rsidP="0094734A">
      <w:pPr>
        <w:jc w:val="right"/>
        <w:rPr>
          <w:bCs/>
        </w:rPr>
      </w:pPr>
    </w:p>
    <w:p w14:paraId="1F3FE549" w14:textId="77777777" w:rsidR="00367D49" w:rsidRDefault="00367D49" w:rsidP="0094734A">
      <w:pPr>
        <w:jc w:val="right"/>
        <w:rPr>
          <w:bCs/>
        </w:rPr>
      </w:pPr>
    </w:p>
    <w:p w14:paraId="359A6574" w14:textId="77777777" w:rsidR="00C00C0D" w:rsidRPr="00133850" w:rsidRDefault="00C00C0D" w:rsidP="00C00C0D">
      <w:pPr>
        <w:jc w:val="right"/>
        <w:rPr>
          <w:bCs/>
        </w:rPr>
      </w:pPr>
      <w:bookmarkStart w:id="12" w:name="_Hlk170998066"/>
      <w:r w:rsidRPr="00133850">
        <w:rPr>
          <w:bCs/>
        </w:rPr>
        <w:t>Приложение № 1</w:t>
      </w:r>
    </w:p>
    <w:p w14:paraId="7F32E1BD" w14:textId="1168A33A" w:rsidR="00C00C0D" w:rsidRPr="00772F17" w:rsidRDefault="00C00C0D" w:rsidP="00C00C0D">
      <w:pPr>
        <w:jc w:val="right"/>
      </w:pPr>
      <w:r w:rsidRPr="00772F17">
        <w:t> </w:t>
      </w:r>
      <w:r>
        <w:t>от  «____» ___________202</w:t>
      </w:r>
      <w:r w:rsidR="00894D91">
        <w:t>5</w:t>
      </w:r>
      <w:r w:rsidRPr="00772F17">
        <w:t>г.</w:t>
      </w:r>
    </w:p>
    <w:p w14:paraId="5E0AFE41" w14:textId="77777777" w:rsidR="00C00C0D" w:rsidRPr="00C00C0D" w:rsidRDefault="00C00C0D" w:rsidP="00C00C0D">
      <w:pPr>
        <w:jc w:val="center"/>
        <w:rPr>
          <w:rFonts w:ascii="Times New Roman" w:hAnsi="Times New Roman" w:cs="Times New Roman"/>
          <w:b/>
          <w:sz w:val="24"/>
          <w:szCs w:val="24"/>
        </w:rPr>
      </w:pPr>
    </w:p>
    <w:p w14:paraId="66C8E159"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 xml:space="preserve">  А К Т</w:t>
      </w:r>
    </w:p>
    <w:p w14:paraId="4379F616" w14:textId="77777777" w:rsidR="00C00C0D" w:rsidRPr="00C00C0D" w:rsidRDefault="00C00C0D" w:rsidP="00C00C0D">
      <w:pPr>
        <w:jc w:val="center"/>
        <w:rPr>
          <w:rFonts w:ascii="Times New Roman" w:hAnsi="Times New Roman" w:cs="Times New Roman"/>
          <w:sz w:val="24"/>
          <w:szCs w:val="24"/>
        </w:rPr>
      </w:pPr>
      <w:r w:rsidRPr="00C00C0D">
        <w:rPr>
          <w:rFonts w:ascii="Times New Roman" w:hAnsi="Times New Roman" w:cs="Times New Roman"/>
          <w:sz w:val="24"/>
          <w:szCs w:val="24"/>
        </w:rPr>
        <w:t>приема-передачи имущества</w:t>
      </w:r>
    </w:p>
    <w:p w14:paraId="38E29344" w14:textId="25EDCAAA" w:rsidR="00C00C0D" w:rsidRPr="00C00C0D" w:rsidRDefault="00C00C0D" w:rsidP="00C00C0D">
      <w:pPr>
        <w:rPr>
          <w:rFonts w:ascii="Times New Roman" w:hAnsi="Times New Roman" w:cs="Times New Roman"/>
          <w:sz w:val="24"/>
          <w:szCs w:val="24"/>
        </w:rPr>
      </w:pPr>
      <w:r w:rsidRPr="00C00C0D">
        <w:rPr>
          <w:rFonts w:ascii="Times New Roman" w:hAnsi="Times New Roman" w:cs="Times New Roman"/>
          <w:sz w:val="24"/>
          <w:szCs w:val="24"/>
        </w:rPr>
        <w:t>с. Шалинское                                                                                   «____»_____________202</w:t>
      </w:r>
      <w:r w:rsidR="00894D91">
        <w:rPr>
          <w:rFonts w:ascii="Times New Roman" w:hAnsi="Times New Roman" w:cs="Times New Roman"/>
          <w:sz w:val="24"/>
          <w:szCs w:val="24"/>
        </w:rPr>
        <w:t>5</w:t>
      </w:r>
      <w:r w:rsidRPr="00C00C0D">
        <w:rPr>
          <w:rFonts w:ascii="Times New Roman" w:hAnsi="Times New Roman" w:cs="Times New Roman"/>
          <w:sz w:val="24"/>
          <w:szCs w:val="24"/>
        </w:rPr>
        <w:t xml:space="preserve">г. </w:t>
      </w:r>
    </w:p>
    <w:p w14:paraId="67387968" w14:textId="77777777" w:rsidR="00C00C0D" w:rsidRPr="00C00C0D" w:rsidRDefault="00C00C0D" w:rsidP="00C00C0D">
      <w:pPr>
        <w:jc w:val="both"/>
        <w:rPr>
          <w:rFonts w:ascii="Times New Roman" w:hAnsi="Times New Roman" w:cs="Times New Roman"/>
          <w:sz w:val="24"/>
          <w:szCs w:val="24"/>
        </w:rPr>
      </w:pPr>
    </w:p>
    <w:p w14:paraId="22F0F140" w14:textId="40699B9E" w:rsidR="00C00C0D" w:rsidRPr="00885050" w:rsidRDefault="00C00C0D" w:rsidP="00885050">
      <w:pPr>
        <w:ind w:firstLine="708"/>
        <w:jc w:val="both"/>
        <w:rPr>
          <w:rFonts w:ascii="Times New Roman" w:hAnsi="Times New Roman" w:cs="Times New Roman"/>
          <w:sz w:val="24"/>
          <w:szCs w:val="24"/>
        </w:rPr>
      </w:pPr>
      <w:r w:rsidRPr="00885050">
        <w:rPr>
          <w:rFonts w:ascii="Times New Roman" w:hAnsi="Times New Roman" w:cs="Times New Roman"/>
          <w:sz w:val="24"/>
          <w:szCs w:val="24"/>
        </w:rPr>
        <w:t xml:space="preserve"> </w:t>
      </w:r>
      <w:r w:rsidRPr="00885050">
        <w:rPr>
          <w:rFonts w:ascii="Times New Roman" w:hAnsi="Times New Roman" w:cs="Times New Roman"/>
          <w:b/>
          <w:sz w:val="24"/>
          <w:szCs w:val="24"/>
        </w:rPr>
        <w:t xml:space="preserve">Муниципальное образование  Манский район  </w:t>
      </w:r>
      <w:r w:rsidRPr="00885050">
        <w:rPr>
          <w:rFonts w:ascii="Times New Roman" w:hAnsi="Times New Roman" w:cs="Times New Roman"/>
          <w:sz w:val="24"/>
          <w:szCs w:val="24"/>
        </w:rPr>
        <w:t xml:space="preserve">в лице администрации Манского района через руководителя Комитета по управлению муниципальным имуществом Манского района </w:t>
      </w:r>
      <w:r w:rsidRPr="00885050">
        <w:rPr>
          <w:rFonts w:ascii="Times New Roman" w:hAnsi="Times New Roman" w:cs="Times New Roman"/>
          <w:b/>
          <w:bCs/>
          <w:sz w:val="24"/>
          <w:szCs w:val="24"/>
        </w:rPr>
        <w:t>Коротыч Наталью Николаевну</w:t>
      </w:r>
      <w:r w:rsidRPr="00885050">
        <w:rPr>
          <w:rFonts w:ascii="Times New Roman" w:hAnsi="Times New Roman" w:cs="Times New Roman"/>
          <w:sz w:val="24"/>
          <w:szCs w:val="24"/>
        </w:rPr>
        <w:t>, действующую на основании Положения, именуемая в дальнейшем «Арендодатель», с одной стороны, передает:</w:t>
      </w:r>
      <w:r w:rsidR="00885050" w:rsidRPr="00885050">
        <w:rPr>
          <w:rFonts w:ascii="Times New Roman" w:hAnsi="Times New Roman" w:cs="Times New Roman"/>
          <w:sz w:val="24"/>
          <w:szCs w:val="24"/>
        </w:rPr>
        <w:t xml:space="preserve"> а ______________________________________________________________________</w:t>
      </w:r>
      <w:r w:rsidR="00885050" w:rsidRPr="00885050">
        <w:rPr>
          <w:rFonts w:ascii="Times New Roman" w:hAnsi="Times New Roman" w:cs="Times New Roman"/>
          <w:b/>
          <w:sz w:val="24"/>
          <w:szCs w:val="24"/>
        </w:rPr>
        <w:t xml:space="preserve">, </w:t>
      </w:r>
      <w:r w:rsidR="00885050" w:rsidRPr="00885050">
        <w:rPr>
          <w:rFonts w:ascii="Times New Roman" w:hAnsi="Times New Roman" w:cs="Times New Roman"/>
          <w:sz w:val="24"/>
          <w:szCs w:val="24"/>
        </w:rPr>
        <w:t>в лице ________________, действующий на основании__________________________, именуемый в дальнейшем «Арендатор», с другой стороны принимае</w:t>
      </w:r>
      <w:r w:rsidR="00885050">
        <w:rPr>
          <w:rFonts w:ascii="Times New Roman" w:hAnsi="Times New Roman" w:cs="Times New Roman"/>
          <w:sz w:val="24"/>
          <w:szCs w:val="24"/>
        </w:rPr>
        <w:t>т</w:t>
      </w:r>
      <w:r w:rsidR="00885050" w:rsidRPr="00885050">
        <w:rPr>
          <w:rFonts w:ascii="Times New Roman" w:hAnsi="Times New Roman" w:cs="Times New Roman"/>
          <w:sz w:val="24"/>
          <w:szCs w:val="24"/>
        </w:rPr>
        <w:t xml:space="preserve"> нежилое помещение       </w:t>
      </w:r>
      <w:r w:rsidR="00894D91">
        <w:rPr>
          <w:rFonts w:ascii="Times New Roman" w:hAnsi="Times New Roman" w:cs="Times New Roman"/>
          <w:sz w:val="24"/>
          <w:szCs w:val="24"/>
        </w:rPr>
        <w:t>_____________________________________________________________________________</w:t>
      </w:r>
    </w:p>
    <w:p w14:paraId="7C968596" w14:textId="3D49CCB6" w:rsidR="00C00C0D" w:rsidRPr="00C00C0D" w:rsidRDefault="00C00C0D" w:rsidP="00C00C0D">
      <w:pPr>
        <w:ind w:firstLine="708"/>
        <w:jc w:val="both"/>
        <w:rPr>
          <w:rFonts w:ascii="Times New Roman" w:hAnsi="Times New Roman" w:cs="Times New Roman"/>
          <w:sz w:val="24"/>
          <w:szCs w:val="24"/>
        </w:rPr>
      </w:pPr>
    </w:p>
    <w:p w14:paraId="51F603AA" w14:textId="77777777" w:rsidR="00C00C0D" w:rsidRPr="00C00C0D" w:rsidRDefault="00C00C0D" w:rsidP="00C00C0D">
      <w:pPr>
        <w:ind w:firstLine="709"/>
        <w:jc w:val="both"/>
        <w:rPr>
          <w:rFonts w:ascii="Times New Roman" w:hAnsi="Times New Roman" w:cs="Times New Roman"/>
          <w:sz w:val="24"/>
          <w:szCs w:val="24"/>
        </w:rPr>
      </w:pPr>
      <w:r w:rsidRPr="00C00C0D">
        <w:rPr>
          <w:rFonts w:ascii="Times New Roman" w:hAnsi="Times New Roman" w:cs="Times New Roman"/>
          <w:sz w:val="24"/>
          <w:szCs w:val="24"/>
        </w:rPr>
        <w:t xml:space="preserve">Имущество соответствует условиям договора.          </w:t>
      </w:r>
    </w:p>
    <w:p w14:paraId="65F76BA5" w14:textId="77777777" w:rsidR="00C00C0D" w:rsidRPr="00C00C0D" w:rsidRDefault="00C00C0D" w:rsidP="00C00C0D">
      <w:pPr>
        <w:ind w:firstLine="993"/>
        <w:jc w:val="both"/>
        <w:rPr>
          <w:rFonts w:ascii="Times New Roman" w:hAnsi="Times New Roman" w:cs="Times New Roman"/>
          <w:sz w:val="24"/>
          <w:szCs w:val="24"/>
        </w:rPr>
      </w:pPr>
      <w:r w:rsidRPr="00C00C0D">
        <w:rPr>
          <w:rFonts w:ascii="Times New Roman" w:hAnsi="Times New Roman" w:cs="Times New Roman"/>
          <w:sz w:val="24"/>
          <w:szCs w:val="24"/>
        </w:rPr>
        <w:t xml:space="preserve">                                                              </w:t>
      </w:r>
    </w:p>
    <w:p w14:paraId="5FE97F71" w14:textId="77777777" w:rsidR="00C00C0D" w:rsidRPr="00C00C0D" w:rsidRDefault="00C00C0D" w:rsidP="00C00C0D">
      <w:pPr>
        <w:jc w:val="center"/>
        <w:rPr>
          <w:rFonts w:ascii="Times New Roman" w:hAnsi="Times New Roman" w:cs="Times New Roman"/>
          <w:b/>
          <w:sz w:val="24"/>
          <w:szCs w:val="24"/>
        </w:rPr>
      </w:pPr>
      <w:r w:rsidRPr="00C00C0D">
        <w:rPr>
          <w:rFonts w:ascii="Times New Roman" w:hAnsi="Times New Roman" w:cs="Times New Roman"/>
          <w:b/>
          <w:sz w:val="24"/>
          <w:szCs w:val="24"/>
        </w:rPr>
        <w:t>Юридические адреса и реквизиты сторон</w:t>
      </w:r>
    </w:p>
    <w:tbl>
      <w:tblPr>
        <w:tblW w:w="0" w:type="auto"/>
        <w:tblLook w:val="01E0" w:firstRow="1" w:lastRow="1" w:firstColumn="1" w:lastColumn="1" w:noHBand="0" w:noVBand="0"/>
      </w:tblPr>
      <w:tblGrid>
        <w:gridCol w:w="4696"/>
        <w:gridCol w:w="4657"/>
      </w:tblGrid>
      <w:tr w:rsidR="00C00C0D" w:rsidRPr="00C00C0D" w14:paraId="73994019" w14:textId="77777777" w:rsidTr="008B1E4F">
        <w:tc>
          <w:tcPr>
            <w:tcW w:w="4785" w:type="dxa"/>
            <w:shd w:val="clear" w:color="auto" w:fill="auto"/>
            <w:hideMark/>
          </w:tcPr>
          <w:p w14:paraId="1BCAFE79"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t>«Арендодатель»:</w:t>
            </w:r>
          </w:p>
          <w:p w14:paraId="55913B6D" w14:textId="77777777" w:rsidR="00C00C0D" w:rsidRPr="00C00C0D" w:rsidRDefault="00C00C0D" w:rsidP="008B1E4F">
            <w:pPr>
              <w:rPr>
                <w:rFonts w:ascii="Times New Roman" w:hAnsi="Times New Roman" w:cs="Times New Roman"/>
                <w:b/>
                <w:spacing w:val="1"/>
                <w:sz w:val="24"/>
                <w:szCs w:val="24"/>
              </w:rPr>
            </w:pPr>
            <w:r w:rsidRPr="00C00C0D">
              <w:rPr>
                <w:rFonts w:ascii="Times New Roman" w:hAnsi="Times New Roman" w:cs="Times New Roman"/>
                <w:b/>
                <w:spacing w:val="1"/>
                <w:sz w:val="24"/>
                <w:szCs w:val="24"/>
              </w:rPr>
              <w:lastRenderedPageBreak/>
              <w:t>Комитет по управлению муниципальным имуществом Манского района</w:t>
            </w:r>
          </w:p>
          <w:p w14:paraId="3FA1ABC6"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663510, Красноярский край, Манский район, с. Шалинское, ул. Ленина, д. 28а </w:t>
            </w:r>
          </w:p>
          <w:p w14:paraId="3847A957"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ИНН  2424005084,  КПП  242401001</w:t>
            </w:r>
          </w:p>
          <w:p w14:paraId="3038435A"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УФК по Красноярскому краю (Комитет по управлению муниципальным имуществом Манского района л/с 04193017260)           Банковский счет: 40102810245370000011</w:t>
            </w:r>
          </w:p>
          <w:p w14:paraId="797C97E0"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ОТДЕЛЕНИЕ КРАСНОЯРСК БАНК РОССИИ//УФК по Красноярскому краю г. Красноярск, БИК 010407105</w:t>
            </w:r>
          </w:p>
          <w:p w14:paraId="3BDB77D1"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ОГРН 1022400561237 </w:t>
            </w:r>
          </w:p>
          <w:p w14:paraId="6D90681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ОКТМО 04631000 </w:t>
            </w:r>
          </w:p>
          <w:p w14:paraId="57F6FC8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КБК 01311105075050000120</w:t>
            </w:r>
          </w:p>
          <w:p w14:paraId="394362CC" w14:textId="77777777" w:rsidR="00C00C0D" w:rsidRPr="00C00C0D" w:rsidRDefault="00C00C0D" w:rsidP="008B1E4F">
            <w:pPr>
              <w:rPr>
                <w:rFonts w:ascii="Times New Roman" w:hAnsi="Times New Roman" w:cs="Times New Roman"/>
                <w:spacing w:val="1"/>
                <w:sz w:val="24"/>
                <w:szCs w:val="24"/>
              </w:rPr>
            </w:pPr>
            <w:r w:rsidRPr="00C00C0D">
              <w:rPr>
                <w:rFonts w:ascii="Times New Roman" w:hAnsi="Times New Roman" w:cs="Times New Roman"/>
                <w:spacing w:val="1"/>
                <w:sz w:val="24"/>
                <w:szCs w:val="24"/>
              </w:rPr>
              <w:t xml:space="preserve">тел. 8(39149) 21-6-52, 21-8-16    </w:t>
            </w:r>
          </w:p>
          <w:p w14:paraId="69320113" w14:textId="77777777" w:rsidR="00C00C0D" w:rsidRPr="00C00C0D" w:rsidRDefault="00C00C0D" w:rsidP="008B1E4F">
            <w:pPr>
              <w:rPr>
                <w:rFonts w:ascii="Times New Roman" w:hAnsi="Times New Roman" w:cs="Times New Roman"/>
                <w:spacing w:val="1"/>
                <w:sz w:val="24"/>
                <w:szCs w:val="24"/>
              </w:rPr>
            </w:pPr>
          </w:p>
        </w:tc>
        <w:tc>
          <w:tcPr>
            <w:tcW w:w="4785" w:type="dxa"/>
            <w:shd w:val="clear" w:color="auto" w:fill="auto"/>
          </w:tcPr>
          <w:p w14:paraId="3E60355B" w14:textId="77777777" w:rsidR="00C00C0D" w:rsidRPr="00C00C0D" w:rsidRDefault="00C00C0D" w:rsidP="008B1E4F">
            <w:pPr>
              <w:jc w:val="center"/>
              <w:rPr>
                <w:rFonts w:ascii="Times New Roman" w:hAnsi="Times New Roman" w:cs="Times New Roman"/>
                <w:b/>
                <w:sz w:val="24"/>
                <w:szCs w:val="24"/>
              </w:rPr>
            </w:pPr>
            <w:r w:rsidRPr="00C00C0D">
              <w:rPr>
                <w:rFonts w:ascii="Times New Roman" w:hAnsi="Times New Roman" w:cs="Times New Roman"/>
                <w:b/>
                <w:sz w:val="24"/>
                <w:szCs w:val="24"/>
              </w:rPr>
              <w:lastRenderedPageBreak/>
              <w:t>«Арендатор»:</w:t>
            </w:r>
          </w:p>
          <w:p w14:paraId="0BEBBCC7" w14:textId="77777777" w:rsidR="00C00C0D" w:rsidRPr="00C00C0D" w:rsidRDefault="00C00C0D" w:rsidP="008B1E4F">
            <w:pPr>
              <w:jc w:val="both"/>
              <w:rPr>
                <w:rFonts w:ascii="Times New Roman" w:hAnsi="Times New Roman" w:cs="Times New Roman"/>
                <w:sz w:val="24"/>
                <w:szCs w:val="24"/>
              </w:rPr>
            </w:pPr>
          </w:p>
          <w:p w14:paraId="6DB5D42A" w14:textId="77777777" w:rsidR="00C00C0D" w:rsidRPr="00C00C0D" w:rsidRDefault="00C00C0D" w:rsidP="008B1E4F">
            <w:pPr>
              <w:jc w:val="both"/>
              <w:rPr>
                <w:rFonts w:ascii="Times New Roman" w:hAnsi="Times New Roman" w:cs="Times New Roman"/>
                <w:sz w:val="24"/>
                <w:szCs w:val="24"/>
              </w:rPr>
            </w:pPr>
          </w:p>
        </w:tc>
      </w:tr>
      <w:bookmarkEnd w:id="10"/>
    </w:tbl>
    <w:p w14:paraId="0B3AC1BE" w14:textId="77777777" w:rsidR="00C00C0D" w:rsidRDefault="00C00C0D" w:rsidP="0094734A">
      <w:pPr>
        <w:jc w:val="right"/>
        <w:rPr>
          <w:bCs/>
        </w:rPr>
      </w:pPr>
    </w:p>
    <w:p w14:paraId="46A8C042" w14:textId="77777777" w:rsidR="00C00C0D" w:rsidRDefault="00C00C0D" w:rsidP="0094734A">
      <w:pPr>
        <w:jc w:val="right"/>
        <w:rPr>
          <w:bCs/>
        </w:rPr>
      </w:pPr>
    </w:p>
    <w:p w14:paraId="223192CF" w14:textId="77777777" w:rsidR="00C00C0D" w:rsidRDefault="00C00C0D" w:rsidP="0094734A">
      <w:pPr>
        <w:jc w:val="right"/>
        <w:rPr>
          <w:bCs/>
        </w:rPr>
      </w:pPr>
    </w:p>
    <w:p w14:paraId="57E2EEF3" w14:textId="77777777" w:rsidR="00C00C0D" w:rsidRDefault="00C00C0D" w:rsidP="0094734A">
      <w:pPr>
        <w:jc w:val="right"/>
        <w:rPr>
          <w:bCs/>
        </w:rPr>
      </w:pPr>
    </w:p>
    <w:p w14:paraId="692B5FFB" w14:textId="77777777" w:rsidR="00C00C0D" w:rsidRDefault="00C00C0D" w:rsidP="0094734A">
      <w:pPr>
        <w:jc w:val="right"/>
        <w:rPr>
          <w:bCs/>
        </w:rPr>
      </w:pPr>
    </w:p>
    <w:p w14:paraId="7811923D" w14:textId="77777777" w:rsidR="00C00C0D" w:rsidRDefault="00C00C0D" w:rsidP="0094734A">
      <w:pPr>
        <w:jc w:val="right"/>
        <w:rPr>
          <w:bCs/>
        </w:rPr>
      </w:pPr>
    </w:p>
    <w:p w14:paraId="66E884FB" w14:textId="77777777" w:rsidR="00C00C0D" w:rsidRDefault="00C00C0D" w:rsidP="0094734A">
      <w:pPr>
        <w:jc w:val="right"/>
        <w:rPr>
          <w:bCs/>
        </w:rPr>
      </w:pPr>
    </w:p>
    <w:bookmarkEnd w:id="12"/>
    <w:p w14:paraId="6E07A038" w14:textId="77777777" w:rsidR="00C00C0D" w:rsidRDefault="00C00C0D" w:rsidP="0094734A">
      <w:pPr>
        <w:jc w:val="right"/>
        <w:rPr>
          <w:bCs/>
        </w:rPr>
      </w:pPr>
    </w:p>
    <w:sectPr w:rsidR="00C00C0D" w:rsidSect="001865B4">
      <w:headerReference w:type="default" r:id="rId2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A728" w14:textId="77777777" w:rsidR="00BA21F9" w:rsidRDefault="00BA21F9" w:rsidP="008705E9">
      <w:pPr>
        <w:spacing w:after="0" w:line="240" w:lineRule="auto"/>
      </w:pPr>
      <w:r>
        <w:separator/>
      </w:r>
    </w:p>
  </w:endnote>
  <w:endnote w:type="continuationSeparator" w:id="0">
    <w:p w14:paraId="157A228B" w14:textId="77777777" w:rsidR="00BA21F9" w:rsidRDefault="00BA21F9"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Yu Gothic"/>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BE644" w14:textId="77777777" w:rsidR="00BA21F9" w:rsidRDefault="00BA21F9" w:rsidP="008705E9">
      <w:pPr>
        <w:spacing w:after="0" w:line="240" w:lineRule="auto"/>
      </w:pPr>
      <w:r>
        <w:separator/>
      </w:r>
    </w:p>
  </w:footnote>
  <w:footnote w:type="continuationSeparator" w:id="0">
    <w:p w14:paraId="705E11D7" w14:textId="77777777" w:rsidR="00BA21F9" w:rsidRDefault="00BA21F9" w:rsidP="0087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585028"/>
      <w:docPartObj>
        <w:docPartGallery w:val="Page Numbers (Top of Page)"/>
        <w:docPartUnique/>
      </w:docPartObj>
    </w:sdtPr>
    <w:sdtContent>
      <w:p w14:paraId="6F23443A" w14:textId="77777777" w:rsidR="00061089" w:rsidRDefault="00061089">
        <w:pPr>
          <w:pStyle w:val="a8"/>
          <w:jc w:val="center"/>
        </w:pPr>
        <w:r>
          <w:fldChar w:fldCharType="begin"/>
        </w:r>
        <w:r>
          <w:instrText>PAGE   \* MERGEFORMAT</w:instrText>
        </w:r>
        <w:r>
          <w:fldChar w:fldCharType="separate"/>
        </w:r>
        <w:r w:rsidR="00614822" w:rsidRPr="00614822">
          <w:rPr>
            <w:noProof/>
            <w:lang w:val="ru-RU"/>
          </w:rPr>
          <w:t>30</w:t>
        </w:r>
        <w:r>
          <w:fldChar w:fldCharType="end"/>
        </w:r>
      </w:p>
    </w:sdtContent>
  </w:sdt>
  <w:p w14:paraId="36FD54DD" w14:textId="77777777" w:rsidR="00061089" w:rsidRDefault="000610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15:restartNumberingAfterBreak="0">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15:restartNumberingAfterBreak="0">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0A4504F"/>
    <w:multiLevelType w:val="multilevel"/>
    <w:tmpl w:val="E5EE74A2"/>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69110438">
    <w:abstractNumId w:val="0"/>
  </w:num>
  <w:num w:numId="2" w16cid:durableId="1895896591">
    <w:abstractNumId w:val="1"/>
  </w:num>
  <w:num w:numId="3" w16cid:durableId="1972906418">
    <w:abstractNumId w:val="2"/>
  </w:num>
  <w:num w:numId="4" w16cid:durableId="879903589">
    <w:abstractNumId w:val="3"/>
  </w:num>
  <w:num w:numId="5" w16cid:durableId="1233584974">
    <w:abstractNumId w:val="4"/>
  </w:num>
  <w:num w:numId="6" w16cid:durableId="1420755070">
    <w:abstractNumId w:val="28"/>
  </w:num>
  <w:num w:numId="7" w16cid:durableId="207112187">
    <w:abstractNumId w:val="27"/>
  </w:num>
  <w:num w:numId="8" w16cid:durableId="1145900014">
    <w:abstractNumId w:val="18"/>
  </w:num>
  <w:num w:numId="9" w16cid:durableId="116916772">
    <w:abstractNumId w:val="24"/>
  </w:num>
  <w:num w:numId="10" w16cid:durableId="911083179">
    <w:abstractNumId w:val="25"/>
  </w:num>
  <w:num w:numId="11" w16cid:durableId="177367200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323761">
    <w:abstractNumId w:val="9"/>
  </w:num>
  <w:num w:numId="13" w16cid:durableId="375544076">
    <w:abstractNumId w:val="23"/>
  </w:num>
  <w:num w:numId="14" w16cid:durableId="1182401890">
    <w:abstractNumId w:val="11"/>
  </w:num>
  <w:num w:numId="15" w16cid:durableId="1296445859">
    <w:abstractNumId w:val="7"/>
  </w:num>
  <w:num w:numId="16" w16cid:durableId="619340463">
    <w:abstractNumId w:val="32"/>
  </w:num>
  <w:num w:numId="17" w16cid:durableId="1413550593">
    <w:abstractNumId w:val="5"/>
  </w:num>
  <w:num w:numId="18" w16cid:durableId="316809836">
    <w:abstractNumId w:val="14"/>
  </w:num>
  <w:num w:numId="19" w16cid:durableId="268978116">
    <w:abstractNumId w:val="17"/>
  </w:num>
  <w:num w:numId="20" w16cid:durableId="1488090256">
    <w:abstractNumId w:val="33"/>
  </w:num>
  <w:num w:numId="21" w16cid:durableId="1500804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7735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2005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381303">
    <w:abstractNumId w:val="12"/>
  </w:num>
  <w:num w:numId="25" w16cid:durableId="951937953">
    <w:abstractNumId w:val="6"/>
  </w:num>
  <w:num w:numId="26" w16cid:durableId="1889105626">
    <w:abstractNumId w:val="30"/>
  </w:num>
  <w:num w:numId="27" w16cid:durableId="1915503697">
    <w:abstractNumId w:val="22"/>
  </w:num>
  <w:num w:numId="28" w16cid:durableId="1884974829">
    <w:abstractNumId w:val="26"/>
  </w:num>
  <w:num w:numId="29" w16cid:durableId="636186148">
    <w:abstractNumId w:val="21"/>
  </w:num>
  <w:num w:numId="30" w16cid:durableId="647134085">
    <w:abstractNumId w:val="34"/>
  </w:num>
  <w:num w:numId="31" w16cid:durableId="25952539">
    <w:abstractNumId w:val="20"/>
  </w:num>
  <w:num w:numId="32" w16cid:durableId="1002703386">
    <w:abstractNumId w:val="10"/>
  </w:num>
  <w:num w:numId="33" w16cid:durableId="501046347">
    <w:abstractNumId w:val="15"/>
  </w:num>
  <w:num w:numId="34" w16cid:durableId="1593275349">
    <w:abstractNumId w:val="31"/>
  </w:num>
  <w:num w:numId="35" w16cid:durableId="1014302398">
    <w:abstractNumId w:val="8"/>
  </w:num>
  <w:num w:numId="36" w16cid:durableId="1116607211">
    <w:abstractNumId w:val="19"/>
  </w:num>
  <w:num w:numId="37" w16cid:durableId="493958070">
    <w:abstractNumId w:val="29"/>
  </w:num>
  <w:num w:numId="38" w16cid:durableId="581378693">
    <w:abstractNumId w:val="13"/>
  </w:num>
  <w:num w:numId="39" w16cid:durableId="189492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3451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6B"/>
    <w:rsid w:val="00001D0D"/>
    <w:rsid w:val="00002BAC"/>
    <w:rsid w:val="00002E4B"/>
    <w:rsid w:val="00005544"/>
    <w:rsid w:val="00006989"/>
    <w:rsid w:val="00023FEE"/>
    <w:rsid w:val="000328F7"/>
    <w:rsid w:val="0004406D"/>
    <w:rsid w:val="000446CA"/>
    <w:rsid w:val="00050295"/>
    <w:rsid w:val="00054907"/>
    <w:rsid w:val="0005507F"/>
    <w:rsid w:val="00056B97"/>
    <w:rsid w:val="00057095"/>
    <w:rsid w:val="00057A51"/>
    <w:rsid w:val="00061089"/>
    <w:rsid w:val="00063CB7"/>
    <w:rsid w:val="000651D2"/>
    <w:rsid w:val="00066336"/>
    <w:rsid w:val="0006668C"/>
    <w:rsid w:val="000671B6"/>
    <w:rsid w:val="00067B9B"/>
    <w:rsid w:val="000705C7"/>
    <w:rsid w:val="00075C7E"/>
    <w:rsid w:val="00081CA3"/>
    <w:rsid w:val="00082277"/>
    <w:rsid w:val="000824E3"/>
    <w:rsid w:val="00083759"/>
    <w:rsid w:val="0008449C"/>
    <w:rsid w:val="0008509A"/>
    <w:rsid w:val="0008548E"/>
    <w:rsid w:val="00087E39"/>
    <w:rsid w:val="000931B9"/>
    <w:rsid w:val="00094BD0"/>
    <w:rsid w:val="00096874"/>
    <w:rsid w:val="00097A65"/>
    <w:rsid w:val="00097D02"/>
    <w:rsid w:val="000A3946"/>
    <w:rsid w:val="000A3C20"/>
    <w:rsid w:val="000A53C9"/>
    <w:rsid w:val="000B09DA"/>
    <w:rsid w:val="000B172A"/>
    <w:rsid w:val="000B42E9"/>
    <w:rsid w:val="000C14CA"/>
    <w:rsid w:val="000C3810"/>
    <w:rsid w:val="000C7A9B"/>
    <w:rsid w:val="000D0D2E"/>
    <w:rsid w:val="000D1D5B"/>
    <w:rsid w:val="000E1356"/>
    <w:rsid w:val="000E135C"/>
    <w:rsid w:val="000E1550"/>
    <w:rsid w:val="000F1AEC"/>
    <w:rsid w:val="000F4B4F"/>
    <w:rsid w:val="000F602A"/>
    <w:rsid w:val="000F68E6"/>
    <w:rsid w:val="0010041B"/>
    <w:rsid w:val="00102E95"/>
    <w:rsid w:val="0010385A"/>
    <w:rsid w:val="00105B70"/>
    <w:rsid w:val="00113104"/>
    <w:rsid w:val="00116967"/>
    <w:rsid w:val="00122330"/>
    <w:rsid w:val="00122FF2"/>
    <w:rsid w:val="0013028F"/>
    <w:rsid w:val="00130B7F"/>
    <w:rsid w:val="00132611"/>
    <w:rsid w:val="00141FDC"/>
    <w:rsid w:val="00144315"/>
    <w:rsid w:val="00146E94"/>
    <w:rsid w:val="00152B50"/>
    <w:rsid w:val="00163990"/>
    <w:rsid w:val="00164CA7"/>
    <w:rsid w:val="001656A6"/>
    <w:rsid w:val="0018041C"/>
    <w:rsid w:val="001838CD"/>
    <w:rsid w:val="001865B4"/>
    <w:rsid w:val="0018673D"/>
    <w:rsid w:val="001874E3"/>
    <w:rsid w:val="00191058"/>
    <w:rsid w:val="00191BC2"/>
    <w:rsid w:val="00196248"/>
    <w:rsid w:val="001B13DE"/>
    <w:rsid w:val="001B17BC"/>
    <w:rsid w:val="001B4F5B"/>
    <w:rsid w:val="001B594A"/>
    <w:rsid w:val="001B608E"/>
    <w:rsid w:val="001C2112"/>
    <w:rsid w:val="001C3872"/>
    <w:rsid w:val="001D0BB9"/>
    <w:rsid w:val="001D0D39"/>
    <w:rsid w:val="001D26F0"/>
    <w:rsid w:val="001D2BB4"/>
    <w:rsid w:val="001E2911"/>
    <w:rsid w:val="001E66AF"/>
    <w:rsid w:val="001E688E"/>
    <w:rsid w:val="001F0FC1"/>
    <w:rsid w:val="001F53F5"/>
    <w:rsid w:val="001F634B"/>
    <w:rsid w:val="00202008"/>
    <w:rsid w:val="00202197"/>
    <w:rsid w:val="0021084D"/>
    <w:rsid w:val="002148F3"/>
    <w:rsid w:val="00225DAA"/>
    <w:rsid w:val="00226462"/>
    <w:rsid w:val="002307D3"/>
    <w:rsid w:val="00230D31"/>
    <w:rsid w:val="00233773"/>
    <w:rsid w:val="00240BD4"/>
    <w:rsid w:val="00240D36"/>
    <w:rsid w:val="00243191"/>
    <w:rsid w:val="00246EEB"/>
    <w:rsid w:val="00251783"/>
    <w:rsid w:val="00256D5B"/>
    <w:rsid w:val="00257451"/>
    <w:rsid w:val="0026134C"/>
    <w:rsid w:val="00267C19"/>
    <w:rsid w:val="002709EC"/>
    <w:rsid w:val="00274D2F"/>
    <w:rsid w:val="00283741"/>
    <w:rsid w:val="002837D0"/>
    <w:rsid w:val="002857A6"/>
    <w:rsid w:val="00286A84"/>
    <w:rsid w:val="00291357"/>
    <w:rsid w:val="00292025"/>
    <w:rsid w:val="00294803"/>
    <w:rsid w:val="002A10BA"/>
    <w:rsid w:val="002A278D"/>
    <w:rsid w:val="002C1E63"/>
    <w:rsid w:val="002C2D9A"/>
    <w:rsid w:val="002D0279"/>
    <w:rsid w:val="002D1FE1"/>
    <w:rsid w:val="002D3D6A"/>
    <w:rsid w:val="002D43CF"/>
    <w:rsid w:val="002E26CE"/>
    <w:rsid w:val="002E7CE4"/>
    <w:rsid w:val="002F3092"/>
    <w:rsid w:val="003001D0"/>
    <w:rsid w:val="0030312E"/>
    <w:rsid w:val="00311F03"/>
    <w:rsid w:val="00313E6A"/>
    <w:rsid w:val="0031531D"/>
    <w:rsid w:val="003166AF"/>
    <w:rsid w:val="003240BD"/>
    <w:rsid w:val="0032422F"/>
    <w:rsid w:val="0032642C"/>
    <w:rsid w:val="00326454"/>
    <w:rsid w:val="003337F1"/>
    <w:rsid w:val="00334765"/>
    <w:rsid w:val="00335670"/>
    <w:rsid w:val="0033726E"/>
    <w:rsid w:val="00342FB9"/>
    <w:rsid w:val="0034466A"/>
    <w:rsid w:val="00345DD2"/>
    <w:rsid w:val="0034723C"/>
    <w:rsid w:val="00347FB3"/>
    <w:rsid w:val="00350082"/>
    <w:rsid w:val="00350B13"/>
    <w:rsid w:val="00352ABD"/>
    <w:rsid w:val="0035541A"/>
    <w:rsid w:val="00357027"/>
    <w:rsid w:val="003617A3"/>
    <w:rsid w:val="00364CFE"/>
    <w:rsid w:val="00367D49"/>
    <w:rsid w:val="0037103A"/>
    <w:rsid w:val="00372668"/>
    <w:rsid w:val="00380E7B"/>
    <w:rsid w:val="00380FA4"/>
    <w:rsid w:val="00382C79"/>
    <w:rsid w:val="0038497D"/>
    <w:rsid w:val="00384D13"/>
    <w:rsid w:val="00387107"/>
    <w:rsid w:val="0038774C"/>
    <w:rsid w:val="00390A1B"/>
    <w:rsid w:val="003917FD"/>
    <w:rsid w:val="00391B5B"/>
    <w:rsid w:val="00393583"/>
    <w:rsid w:val="003945CF"/>
    <w:rsid w:val="00395A52"/>
    <w:rsid w:val="003975A9"/>
    <w:rsid w:val="00397C2C"/>
    <w:rsid w:val="003A2AE8"/>
    <w:rsid w:val="003A2F80"/>
    <w:rsid w:val="003B3C1A"/>
    <w:rsid w:val="003B64E4"/>
    <w:rsid w:val="003C0743"/>
    <w:rsid w:val="003C48A0"/>
    <w:rsid w:val="003D0E25"/>
    <w:rsid w:val="003D1E40"/>
    <w:rsid w:val="003D2035"/>
    <w:rsid w:val="003E1033"/>
    <w:rsid w:val="003E2970"/>
    <w:rsid w:val="003E38AB"/>
    <w:rsid w:val="003E5ED0"/>
    <w:rsid w:val="003F1156"/>
    <w:rsid w:val="003F1D0D"/>
    <w:rsid w:val="003F1DAE"/>
    <w:rsid w:val="003F43B9"/>
    <w:rsid w:val="003F4815"/>
    <w:rsid w:val="003F5ADF"/>
    <w:rsid w:val="003F6FC8"/>
    <w:rsid w:val="004014A9"/>
    <w:rsid w:val="00402657"/>
    <w:rsid w:val="00402EDF"/>
    <w:rsid w:val="00406482"/>
    <w:rsid w:val="00412850"/>
    <w:rsid w:val="004136C5"/>
    <w:rsid w:val="00414AF9"/>
    <w:rsid w:val="00417894"/>
    <w:rsid w:val="0042458E"/>
    <w:rsid w:val="004250C1"/>
    <w:rsid w:val="0043381F"/>
    <w:rsid w:val="00433D06"/>
    <w:rsid w:val="00433E09"/>
    <w:rsid w:val="004367C2"/>
    <w:rsid w:val="004438CD"/>
    <w:rsid w:val="00444078"/>
    <w:rsid w:val="00453773"/>
    <w:rsid w:val="0045489D"/>
    <w:rsid w:val="00455155"/>
    <w:rsid w:val="004602CD"/>
    <w:rsid w:val="00475724"/>
    <w:rsid w:val="00476426"/>
    <w:rsid w:val="00481CAC"/>
    <w:rsid w:val="00483D00"/>
    <w:rsid w:val="00490FE1"/>
    <w:rsid w:val="004925BE"/>
    <w:rsid w:val="00494FB9"/>
    <w:rsid w:val="004A1144"/>
    <w:rsid w:val="004A626E"/>
    <w:rsid w:val="004A6568"/>
    <w:rsid w:val="004C06D3"/>
    <w:rsid w:val="004C0DE9"/>
    <w:rsid w:val="004D40BD"/>
    <w:rsid w:val="004E0923"/>
    <w:rsid w:val="004E18B0"/>
    <w:rsid w:val="004F1D05"/>
    <w:rsid w:val="004F2B33"/>
    <w:rsid w:val="004F35EA"/>
    <w:rsid w:val="004F419A"/>
    <w:rsid w:val="0051439B"/>
    <w:rsid w:val="005146D1"/>
    <w:rsid w:val="00514BFD"/>
    <w:rsid w:val="005231AD"/>
    <w:rsid w:val="00525EAD"/>
    <w:rsid w:val="005419F8"/>
    <w:rsid w:val="00546C04"/>
    <w:rsid w:val="00551487"/>
    <w:rsid w:val="00554F8C"/>
    <w:rsid w:val="0055695E"/>
    <w:rsid w:val="00560699"/>
    <w:rsid w:val="00561867"/>
    <w:rsid w:val="00566912"/>
    <w:rsid w:val="00577539"/>
    <w:rsid w:val="0058130E"/>
    <w:rsid w:val="00581601"/>
    <w:rsid w:val="00582233"/>
    <w:rsid w:val="0058254A"/>
    <w:rsid w:val="00587B5E"/>
    <w:rsid w:val="00591C7D"/>
    <w:rsid w:val="0059511B"/>
    <w:rsid w:val="00595275"/>
    <w:rsid w:val="005A639F"/>
    <w:rsid w:val="005B3326"/>
    <w:rsid w:val="005B66D6"/>
    <w:rsid w:val="005B6912"/>
    <w:rsid w:val="005B7A68"/>
    <w:rsid w:val="005C050F"/>
    <w:rsid w:val="005C2CE5"/>
    <w:rsid w:val="005C421A"/>
    <w:rsid w:val="005C444E"/>
    <w:rsid w:val="005C4696"/>
    <w:rsid w:val="005C5BA1"/>
    <w:rsid w:val="005C5DDA"/>
    <w:rsid w:val="005C6D86"/>
    <w:rsid w:val="005C6FC4"/>
    <w:rsid w:val="005C7A57"/>
    <w:rsid w:val="005C7AB9"/>
    <w:rsid w:val="005D0D5F"/>
    <w:rsid w:val="005D72C0"/>
    <w:rsid w:val="005D7E20"/>
    <w:rsid w:val="005E0DE8"/>
    <w:rsid w:val="005E403B"/>
    <w:rsid w:val="005E6BCC"/>
    <w:rsid w:val="005F30DD"/>
    <w:rsid w:val="005F3743"/>
    <w:rsid w:val="005F3A94"/>
    <w:rsid w:val="005F62CE"/>
    <w:rsid w:val="005F6834"/>
    <w:rsid w:val="006000E2"/>
    <w:rsid w:val="006050EB"/>
    <w:rsid w:val="00607EF9"/>
    <w:rsid w:val="00610C76"/>
    <w:rsid w:val="0061187C"/>
    <w:rsid w:val="00614822"/>
    <w:rsid w:val="00615A5A"/>
    <w:rsid w:val="00616381"/>
    <w:rsid w:val="00621648"/>
    <w:rsid w:val="00621735"/>
    <w:rsid w:val="00636033"/>
    <w:rsid w:val="0063752C"/>
    <w:rsid w:val="00637CEF"/>
    <w:rsid w:val="00641004"/>
    <w:rsid w:val="00646ED1"/>
    <w:rsid w:val="006476FD"/>
    <w:rsid w:val="00651A27"/>
    <w:rsid w:val="00653BA5"/>
    <w:rsid w:val="00654B71"/>
    <w:rsid w:val="00656818"/>
    <w:rsid w:val="006605F1"/>
    <w:rsid w:val="0066490C"/>
    <w:rsid w:val="00667B40"/>
    <w:rsid w:val="006709A8"/>
    <w:rsid w:val="00671719"/>
    <w:rsid w:val="006726EB"/>
    <w:rsid w:val="00676101"/>
    <w:rsid w:val="0068600C"/>
    <w:rsid w:val="006901E3"/>
    <w:rsid w:val="00690A55"/>
    <w:rsid w:val="00691794"/>
    <w:rsid w:val="0069289F"/>
    <w:rsid w:val="006A0AA8"/>
    <w:rsid w:val="006A1D8E"/>
    <w:rsid w:val="006B1E2C"/>
    <w:rsid w:val="006B7169"/>
    <w:rsid w:val="006B7AE9"/>
    <w:rsid w:val="006C07E0"/>
    <w:rsid w:val="006C122A"/>
    <w:rsid w:val="006C25BD"/>
    <w:rsid w:val="006C3E33"/>
    <w:rsid w:val="006C4A27"/>
    <w:rsid w:val="006C7265"/>
    <w:rsid w:val="006D0392"/>
    <w:rsid w:val="006D0743"/>
    <w:rsid w:val="006D0DA0"/>
    <w:rsid w:val="006D30F3"/>
    <w:rsid w:val="006D47D4"/>
    <w:rsid w:val="006D6002"/>
    <w:rsid w:val="006D74FF"/>
    <w:rsid w:val="006E7510"/>
    <w:rsid w:val="006E7615"/>
    <w:rsid w:val="006E7F63"/>
    <w:rsid w:val="006F1C61"/>
    <w:rsid w:val="006F219C"/>
    <w:rsid w:val="007008CD"/>
    <w:rsid w:val="00703F7A"/>
    <w:rsid w:val="007124B7"/>
    <w:rsid w:val="00715D47"/>
    <w:rsid w:val="007221CC"/>
    <w:rsid w:val="00731BF7"/>
    <w:rsid w:val="0073392F"/>
    <w:rsid w:val="0073583C"/>
    <w:rsid w:val="00741C87"/>
    <w:rsid w:val="00742817"/>
    <w:rsid w:val="00742D49"/>
    <w:rsid w:val="0074400A"/>
    <w:rsid w:val="007445EB"/>
    <w:rsid w:val="00755539"/>
    <w:rsid w:val="00757422"/>
    <w:rsid w:val="00762916"/>
    <w:rsid w:val="00765DE2"/>
    <w:rsid w:val="00770815"/>
    <w:rsid w:val="0077170A"/>
    <w:rsid w:val="007720B3"/>
    <w:rsid w:val="00773A41"/>
    <w:rsid w:val="00777B01"/>
    <w:rsid w:val="00790592"/>
    <w:rsid w:val="007A176B"/>
    <w:rsid w:val="007A47D5"/>
    <w:rsid w:val="007A74E9"/>
    <w:rsid w:val="007A7AFB"/>
    <w:rsid w:val="007B1434"/>
    <w:rsid w:val="007B365A"/>
    <w:rsid w:val="007C14D5"/>
    <w:rsid w:val="007C34E8"/>
    <w:rsid w:val="007C5115"/>
    <w:rsid w:val="007C68DC"/>
    <w:rsid w:val="007D3ACF"/>
    <w:rsid w:val="007D3C97"/>
    <w:rsid w:val="007D6ED5"/>
    <w:rsid w:val="007E265E"/>
    <w:rsid w:val="007F5B06"/>
    <w:rsid w:val="007F6859"/>
    <w:rsid w:val="00800021"/>
    <w:rsid w:val="008010B8"/>
    <w:rsid w:val="008028EA"/>
    <w:rsid w:val="00813F67"/>
    <w:rsid w:val="00814CC1"/>
    <w:rsid w:val="0081740F"/>
    <w:rsid w:val="008178D9"/>
    <w:rsid w:val="00821C58"/>
    <w:rsid w:val="0082253D"/>
    <w:rsid w:val="00822FD0"/>
    <w:rsid w:val="00833014"/>
    <w:rsid w:val="00837F3B"/>
    <w:rsid w:val="00852F18"/>
    <w:rsid w:val="00855FF9"/>
    <w:rsid w:val="008562EF"/>
    <w:rsid w:val="008705E9"/>
    <w:rsid w:val="008708A9"/>
    <w:rsid w:val="00870F4E"/>
    <w:rsid w:val="00876FAE"/>
    <w:rsid w:val="0087751A"/>
    <w:rsid w:val="00881D77"/>
    <w:rsid w:val="00883266"/>
    <w:rsid w:val="00885050"/>
    <w:rsid w:val="00891569"/>
    <w:rsid w:val="00894D91"/>
    <w:rsid w:val="00895D28"/>
    <w:rsid w:val="008A1587"/>
    <w:rsid w:val="008A23FF"/>
    <w:rsid w:val="008A6E87"/>
    <w:rsid w:val="008A73AF"/>
    <w:rsid w:val="008A7BD5"/>
    <w:rsid w:val="008B4D6B"/>
    <w:rsid w:val="008B6780"/>
    <w:rsid w:val="008C360F"/>
    <w:rsid w:val="008C3FB3"/>
    <w:rsid w:val="008C722F"/>
    <w:rsid w:val="008D61B8"/>
    <w:rsid w:val="008E00FE"/>
    <w:rsid w:val="008E1D2F"/>
    <w:rsid w:val="008E4292"/>
    <w:rsid w:val="008E4DFD"/>
    <w:rsid w:val="008E6E75"/>
    <w:rsid w:val="008F135D"/>
    <w:rsid w:val="008F363A"/>
    <w:rsid w:val="008F547C"/>
    <w:rsid w:val="009012EE"/>
    <w:rsid w:val="009041D7"/>
    <w:rsid w:val="009044ED"/>
    <w:rsid w:val="00905CBE"/>
    <w:rsid w:val="0091183A"/>
    <w:rsid w:val="00915FF7"/>
    <w:rsid w:val="00916A5C"/>
    <w:rsid w:val="00921E9C"/>
    <w:rsid w:val="0092622F"/>
    <w:rsid w:val="00932EA4"/>
    <w:rsid w:val="0093472B"/>
    <w:rsid w:val="00937919"/>
    <w:rsid w:val="00942B3E"/>
    <w:rsid w:val="009438D2"/>
    <w:rsid w:val="009457BE"/>
    <w:rsid w:val="00945B1F"/>
    <w:rsid w:val="0094734A"/>
    <w:rsid w:val="009479F2"/>
    <w:rsid w:val="00952A69"/>
    <w:rsid w:val="00955251"/>
    <w:rsid w:val="0096149A"/>
    <w:rsid w:val="00962845"/>
    <w:rsid w:val="0096480B"/>
    <w:rsid w:val="009648B3"/>
    <w:rsid w:val="0096707A"/>
    <w:rsid w:val="009701CD"/>
    <w:rsid w:val="009713C0"/>
    <w:rsid w:val="00974146"/>
    <w:rsid w:val="00975903"/>
    <w:rsid w:val="00983FDE"/>
    <w:rsid w:val="009900E0"/>
    <w:rsid w:val="00990F64"/>
    <w:rsid w:val="009916E2"/>
    <w:rsid w:val="00993E5D"/>
    <w:rsid w:val="009948F8"/>
    <w:rsid w:val="009A2580"/>
    <w:rsid w:val="009A2F1E"/>
    <w:rsid w:val="009B11B6"/>
    <w:rsid w:val="009B2417"/>
    <w:rsid w:val="009B7F17"/>
    <w:rsid w:val="009B7F90"/>
    <w:rsid w:val="009C4EBA"/>
    <w:rsid w:val="009C6151"/>
    <w:rsid w:val="009C668A"/>
    <w:rsid w:val="009D6F01"/>
    <w:rsid w:val="009E0451"/>
    <w:rsid w:val="009E73B2"/>
    <w:rsid w:val="009F1F80"/>
    <w:rsid w:val="009F254F"/>
    <w:rsid w:val="00A11300"/>
    <w:rsid w:val="00A146AB"/>
    <w:rsid w:val="00A154DA"/>
    <w:rsid w:val="00A170AB"/>
    <w:rsid w:val="00A17349"/>
    <w:rsid w:val="00A2097F"/>
    <w:rsid w:val="00A26C78"/>
    <w:rsid w:val="00A331A0"/>
    <w:rsid w:val="00A332D8"/>
    <w:rsid w:val="00A3436E"/>
    <w:rsid w:val="00A344AE"/>
    <w:rsid w:val="00A34D74"/>
    <w:rsid w:val="00A353F7"/>
    <w:rsid w:val="00A402E6"/>
    <w:rsid w:val="00A40AD2"/>
    <w:rsid w:val="00A463C6"/>
    <w:rsid w:val="00A4764F"/>
    <w:rsid w:val="00A52591"/>
    <w:rsid w:val="00A56746"/>
    <w:rsid w:val="00A578CB"/>
    <w:rsid w:val="00A62369"/>
    <w:rsid w:val="00A65585"/>
    <w:rsid w:val="00A657BE"/>
    <w:rsid w:val="00A71DE8"/>
    <w:rsid w:val="00A735AF"/>
    <w:rsid w:val="00A76C5C"/>
    <w:rsid w:val="00A8137E"/>
    <w:rsid w:val="00A851D5"/>
    <w:rsid w:val="00A85665"/>
    <w:rsid w:val="00A85D68"/>
    <w:rsid w:val="00A932C5"/>
    <w:rsid w:val="00A97033"/>
    <w:rsid w:val="00AA266B"/>
    <w:rsid w:val="00AA3669"/>
    <w:rsid w:val="00AA36E5"/>
    <w:rsid w:val="00AA38BA"/>
    <w:rsid w:val="00AA3B5F"/>
    <w:rsid w:val="00AA6477"/>
    <w:rsid w:val="00AA706D"/>
    <w:rsid w:val="00AA749B"/>
    <w:rsid w:val="00AA78A1"/>
    <w:rsid w:val="00AB2E9C"/>
    <w:rsid w:val="00AB3B4B"/>
    <w:rsid w:val="00AB3EE5"/>
    <w:rsid w:val="00AB4E47"/>
    <w:rsid w:val="00AB5F8E"/>
    <w:rsid w:val="00AB7B13"/>
    <w:rsid w:val="00AC0530"/>
    <w:rsid w:val="00AC0ADB"/>
    <w:rsid w:val="00AC3497"/>
    <w:rsid w:val="00AC46AF"/>
    <w:rsid w:val="00AC52A1"/>
    <w:rsid w:val="00AC701A"/>
    <w:rsid w:val="00AC73CC"/>
    <w:rsid w:val="00AD12F4"/>
    <w:rsid w:val="00AD5FBB"/>
    <w:rsid w:val="00AE7323"/>
    <w:rsid w:val="00AF03EA"/>
    <w:rsid w:val="00AF1857"/>
    <w:rsid w:val="00AF28FB"/>
    <w:rsid w:val="00B14627"/>
    <w:rsid w:val="00B1782C"/>
    <w:rsid w:val="00B23200"/>
    <w:rsid w:val="00B234C5"/>
    <w:rsid w:val="00B24137"/>
    <w:rsid w:val="00B24644"/>
    <w:rsid w:val="00B24746"/>
    <w:rsid w:val="00B25E1D"/>
    <w:rsid w:val="00B307F4"/>
    <w:rsid w:val="00B31BA8"/>
    <w:rsid w:val="00B32AB0"/>
    <w:rsid w:val="00B32C98"/>
    <w:rsid w:val="00B33810"/>
    <w:rsid w:val="00B35168"/>
    <w:rsid w:val="00B361FB"/>
    <w:rsid w:val="00B36853"/>
    <w:rsid w:val="00B37658"/>
    <w:rsid w:val="00B40464"/>
    <w:rsid w:val="00B42FE8"/>
    <w:rsid w:val="00B458BE"/>
    <w:rsid w:val="00B50916"/>
    <w:rsid w:val="00B556FF"/>
    <w:rsid w:val="00B55AAF"/>
    <w:rsid w:val="00B55C17"/>
    <w:rsid w:val="00B634D1"/>
    <w:rsid w:val="00B63BF0"/>
    <w:rsid w:val="00B7747F"/>
    <w:rsid w:val="00B80017"/>
    <w:rsid w:val="00B818AE"/>
    <w:rsid w:val="00B86D0C"/>
    <w:rsid w:val="00B912B8"/>
    <w:rsid w:val="00BA21F9"/>
    <w:rsid w:val="00BA7D34"/>
    <w:rsid w:val="00BB4E60"/>
    <w:rsid w:val="00BC0FEE"/>
    <w:rsid w:val="00BC4368"/>
    <w:rsid w:val="00BC5BA1"/>
    <w:rsid w:val="00BC6086"/>
    <w:rsid w:val="00BD3A89"/>
    <w:rsid w:val="00BE42F3"/>
    <w:rsid w:val="00BF5EA9"/>
    <w:rsid w:val="00C00C0D"/>
    <w:rsid w:val="00C04A7F"/>
    <w:rsid w:val="00C1083D"/>
    <w:rsid w:val="00C14C3A"/>
    <w:rsid w:val="00C14EE6"/>
    <w:rsid w:val="00C155D7"/>
    <w:rsid w:val="00C2052B"/>
    <w:rsid w:val="00C20796"/>
    <w:rsid w:val="00C25D8A"/>
    <w:rsid w:val="00C305BF"/>
    <w:rsid w:val="00C31BCF"/>
    <w:rsid w:val="00C338E7"/>
    <w:rsid w:val="00C33C91"/>
    <w:rsid w:val="00C3645D"/>
    <w:rsid w:val="00C422C2"/>
    <w:rsid w:val="00C61C2F"/>
    <w:rsid w:val="00C643D0"/>
    <w:rsid w:val="00C643FB"/>
    <w:rsid w:val="00C675E3"/>
    <w:rsid w:val="00C70852"/>
    <w:rsid w:val="00C721EB"/>
    <w:rsid w:val="00C751ED"/>
    <w:rsid w:val="00C85F6A"/>
    <w:rsid w:val="00C9046C"/>
    <w:rsid w:val="00C92B04"/>
    <w:rsid w:val="00C93D0E"/>
    <w:rsid w:val="00C93E80"/>
    <w:rsid w:val="00C94743"/>
    <w:rsid w:val="00CA36B8"/>
    <w:rsid w:val="00CA74D9"/>
    <w:rsid w:val="00CA778C"/>
    <w:rsid w:val="00CA77C9"/>
    <w:rsid w:val="00CA7931"/>
    <w:rsid w:val="00CB26AA"/>
    <w:rsid w:val="00CB5C67"/>
    <w:rsid w:val="00CB7E18"/>
    <w:rsid w:val="00CC0A92"/>
    <w:rsid w:val="00CC5F9F"/>
    <w:rsid w:val="00CD6FBF"/>
    <w:rsid w:val="00CD7B9F"/>
    <w:rsid w:val="00CE0297"/>
    <w:rsid w:val="00CE0FC6"/>
    <w:rsid w:val="00CE3901"/>
    <w:rsid w:val="00CE52A9"/>
    <w:rsid w:val="00CE5389"/>
    <w:rsid w:val="00CE5A7F"/>
    <w:rsid w:val="00CF0788"/>
    <w:rsid w:val="00CF1320"/>
    <w:rsid w:val="00CF3D6C"/>
    <w:rsid w:val="00CF7C05"/>
    <w:rsid w:val="00CF7F7A"/>
    <w:rsid w:val="00D019DC"/>
    <w:rsid w:val="00D0663A"/>
    <w:rsid w:val="00D0760A"/>
    <w:rsid w:val="00D12CDF"/>
    <w:rsid w:val="00D20A67"/>
    <w:rsid w:val="00D211BE"/>
    <w:rsid w:val="00D243FB"/>
    <w:rsid w:val="00D25EBB"/>
    <w:rsid w:val="00D25F65"/>
    <w:rsid w:val="00D33364"/>
    <w:rsid w:val="00D35F6D"/>
    <w:rsid w:val="00D369A5"/>
    <w:rsid w:val="00D411CC"/>
    <w:rsid w:val="00D4316B"/>
    <w:rsid w:val="00D44F84"/>
    <w:rsid w:val="00D45315"/>
    <w:rsid w:val="00D46B91"/>
    <w:rsid w:val="00D47067"/>
    <w:rsid w:val="00D47BA5"/>
    <w:rsid w:val="00D5027A"/>
    <w:rsid w:val="00D51082"/>
    <w:rsid w:val="00D53A36"/>
    <w:rsid w:val="00D53DCB"/>
    <w:rsid w:val="00D55DCB"/>
    <w:rsid w:val="00D625B7"/>
    <w:rsid w:val="00D6314D"/>
    <w:rsid w:val="00D70A35"/>
    <w:rsid w:val="00D710DA"/>
    <w:rsid w:val="00D8071E"/>
    <w:rsid w:val="00D82BB6"/>
    <w:rsid w:val="00D873B3"/>
    <w:rsid w:val="00D87837"/>
    <w:rsid w:val="00D91428"/>
    <w:rsid w:val="00D916CF"/>
    <w:rsid w:val="00D91C87"/>
    <w:rsid w:val="00D93481"/>
    <w:rsid w:val="00DA2986"/>
    <w:rsid w:val="00DB062E"/>
    <w:rsid w:val="00DB7929"/>
    <w:rsid w:val="00DC68B8"/>
    <w:rsid w:val="00DD0DE8"/>
    <w:rsid w:val="00DD2901"/>
    <w:rsid w:val="00DD3941"/>
    <w:rsid w:val="00DD7B7F"/>
    <w:rsid w:val="00DE2827"/>
    <w:rsid w:val="00DE3504"/>
    <w:rsid w:val="00DE3BC8"/>
    <w:rsid w:val="00DE4B53"/>
    <w:rsid w:val="00DE5BE6"/>
    <w:rsid w:val="00DE6026"/>
    <w:rsid w:val="00DE6ECA"/>
    <w:rsid w:val="00DF215D"/>
    <w:rsid w:val="00E02BFD"/>
    <w:rsid w:val="00E0432C"/>
    <w:rsid w:val="00E04645"/>
    <w:rsid w:val="00E04F49"/>
    <w:rsid w:val="00E07B38"/>
    <w:rsid w:val="00E13B34"/>
    <w:rsid w:val="00E21665"/>
    <w:rsid w:val="00E22F68"/>
    <w:rsid w:val="00E251E1"/>
    <w:rsid w:val="00E30E9B"/>
    <w:rsid w:val="00E359AB"/>
    <w:rsid w:val="00E3760E"/>
    <w:rsid w:val="00E43A07"/>
    <w:rsid w:val="00E46793"/>
    <w:rsid w:val="00E46899"/>
    <w:rsid w:val="00E517D6"/>
    <w:rsid w:val="00E5457E"/>
    <w:rsid w:val="00E615F0"/>
    <w:rsid w:val="00E621D5"/>
    <w:rsid w:val="00E631F7"/>
    <w:rsid w:val="00E6755F"/>
    <w:rsid w:val="00E70243"/>
    <w:rsid w:val="00E75087"/>
    <w:rsid w:val="00E76D2A"/>
    <w:rsid w:val="00E80581"/>
    <w:rsid w:val="00E84DEF"/>
    <w:rsid w:val="00E85D3B"/>
    <w:rsid w:val="00E917E1"/>
    <w:rsid w:val="00E921F7"/>
    <w:rsid w:val="00E949BC"/>
    <w:rsid w:val="00E95120"/>
    <w:rsid w:val="00E95A3F"/>
    <w:rsid w:val="00E9674C"/>
    <w:rsid w:val="00E96AC3"/>
    <w:rsid w:val="00E96DC7"/>
    <w:rsid w:val="00EA0839"/>
    <w:rsid w:val="00EA11FB"/>
    <w:rsid w:val="00EA20DE"/>
    <w:rsid w:val="00EA4630"/>
    <w:rsid w:val="00EA7B05"/>
    <w:rsid w:val="00EA7D22"/>
    <w:rsid w:val="00EB29D6"/>
    <w:rsid w:val="00EB3DE3"/>
    <w:rsid w:val="00EB618D"/>
    <w:rsid w:val="00EC1C82"/>
    <w:rsid w:val="00ED1241"/>
    <w:rsid w:val="00EE4989"/>
    <w:rsid w:val="00EE4C18"/>
    <w:rsid w:val="00EE5153"/>
    <w:rsid w:val="00EE6F7F"/>
    <w:rsid w:val="00EE7FEB"/>
    <w:rsid w:val="00EF1D54"/>
    <w:rsid w:val="00EF1DD0"/>
    <w:rsid w:val="00EF20AE"/>
    <w:rsid w:val="00EF4CC3"/>
    <w:rsid w:val="00EF6B4F"/>
    <w:rsid w:val="00F04892"/>
    <w:rsid w:val="00F05CA2"/>
    <w:rsid w:val="00F05DA0"/>
    <w:rsid w:val="00F05F75"/>
    <w:rsid w:val="00F108FA"/>
    <w:rsid w:val="00F12569"/>
    <w:rsid w:val="00F12ED3"/>
    <w:rsid w:val="00F213E1"/>
    <w:rsid w:val="00F21CA0"/>
    <w:rsid w:val="00F224E8"/>
    <w:rsid w:val="00F301CC"/>
    <w:rsid w:val="00F331E9"/>
    <w:rsid w:val="00F403FE"/>
    <w:rsid w:val="00F430F5"/>
    <w:rsid w:val="00F456EE"/>
    <w:rsid w:val="00F524EF"/>
    <w:rsid w:val="00F54354"/>
    <w:rsid w:val="00F61AE4"/>
    <w:rsid w:val="00F72341"/>
    <w:rsid w:val="00F725A1"/>
    <w:rsid w:val="00F73B99"/>
    <w:rsid w:val="00F94347"/>
    <w:rsid w:val="00FA03D3"/>
    <w:rsid w:val="00FA4EC3"/>
    <w:rsid w:val="00FA5256"/>
    <w:rsid w:val="00FA5857"/>
    <w:rsid w:val="00FB1A8F"/>
    <w:rsid w:val="00FC05F8"/>
    <w:rsid w:val="00FC1744"/>
    <w:rsid w:val="00FC46F6"/>
    <w:rsid w:val="00FC7592"/>
    <w:rsid w:val="00FD0A0E"/>
    <w:rsid w:val="00FD6A07"/>
    <w:rsid w:val="00FD7D63"/>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E90A"/>
  <w15:docId w15:val="{98C298B5-D73C-4267-B3F5-AD3A287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13">
    <w:name w:val="Заголовок1"/>
    <w:basedOn w:val="a"/>
    <w:next w:val="a5"/>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5">
    <w:name w:val="Body Text"/>
    <w:basedOn w:val="a"/>
    <w:link w:val="a6"/>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6">
    <w:name w:val="Основной текст Знак"/>
    <w:basedOn w:val="a0"/>
    <w:link w:val="a5"/>
    <w:rsid w:val="008705E9"/>
    <w:rPr>
      <w:rFonts w:ascii="Times New Roman" w:eastAsia="Times New Roman" w:hAnsi="Times New Roman" w:cs="Times New Roman"/>
      <w:sz w:val="28"/>
      <w:szCs w:val="20"/>
      <w:lang w:val="x-none" w:eastAsia="ar-SA"/>
    </w:rPr>
  </w:style>
  <w:style w:type="paragraph" w:styleId="a7">
    <w:name w:val="List"/>
    <w:basedOn w:val="a5"/>
    <w:rsid w:val="008705E9"/>
  </w:style>
  <w:style w:type="paragraph" w:customStyle="1" w:styleId="14">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8">
    <w:name w:val="header"/>
    <w:basedOn w:val="a"/>
    <w:link w:val="a9"/>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9">
    <w:name w:val="Верхний колонтитул Знак"/>
    <w:basedOn w:val="a0"/>
    <w:link w:val="a8"/>
    <w:uiPriority w:val="99"/>
    <w:rsid w:val="008705E9"/>
    <w:rPr>
      <w:rFonts w:ascii="Times New Roman" w:eastAsia="Times New Roman" w:hAnsi="Times New Roman" w:cs="Times New Roman"/>
      <w:sz w:val="28"/>
      <w:szCs w:val="20"/>
      <w:lang w:val="x-none" w:eastAsia="ar-SA"/>
    </w:rPr>
  </w:style>
  <w:style w:type="paragraph" w:styleId="aa">
    <w:name w:val="footer"/>
    <w:basedOn w:val="a"/>
    <w:link w:val="ab"/>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b">
    <w:name w:val="Нижний колонтитул Знак"/>
    <w:basedOn w:val="a0"/>
    <w:link w:val="aa"/>
    <w:rsid w:val="008705E9"/>
    <w:rPr>
      <w:rFonts w:ascii="Times New Roman" w:eastAsia="Times New Roman" w:hAnsi="Times New Roman" w:cs="Times New Roman"/>
      <w:sz w:val="28"/>
      <w:szCs w:val="20"/>
      <w:lang w:val="x-none" w:eastAsia="ar-SA"/>
    </w:rPr>
  </w:style>
  <w:style w:type="paragraph" w:styleId="ac">
    <w:name w:val="Balloon Text"/>
    <w:basedOn w:val="a"/>
    <w:link w:val="ad"/>
    <w:rsid w:val="008705E9"/>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e">
    <w:name w:val="Title"/>
    <w:basedOn w:val="a"/>
    <w:next w:val="af"/>
    <w:link w:val="af0"/>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0">
    <w:name w:val="Заголовок Знак"/>
    <w:basedOn w:val="a0"/>
    <w:link w:val="ae"/>
    <w:uiPriority w:val="10"/>
    <w:rsid w:val="008705E9"/>
    <w:rPr>
      <w:rFonts w:ascii="Times New Roman" w:eastAsia="Times New Roman" w:hAnsi="Times New Roman" w:cs="Times New Roman"/>
      <w:b/>
      <w:bCs/>
      <w:sz w:val="40"/>
      <w:szCs w:val="24"/>
      <w:lang w:val="x-none" w:eastAsia="ar-SA"/>
    </w:rPr>
  </w:style>
  <w:style w:type="paragraph" w:styleId="af">
    <w:name w:val="Subtitle"/>
    <w:basedOn w:val="13"/>
    <w:next w:val="a5"/>
    <w:link w:val="af1"/>
    <w:qFormat/>
    <w:rsid w:val="008705E9"/>
    <w:pPr>
      <w:jc w:val="center"/>
    </w:pPr>
    <w:rPr>
      <w:rFonts w:cs="Times New Roman"/>
      <w:i/>
      <w:iCs/>
      <w:lang w:val="x-none"/>
    </w:rPr>
  </w:style>
  <w:style w:type="character" w:customStyle="1" w:styleId="af1">
    <w:name w:val="Подзаголовок Знак"/>
    <w:basedOn w:val="a0"/>
    <w:link w:val="af"/>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2">
    <w:name w:val="Body Text Indent"/>
    <w:basedOn w:val="a"/>
    <w:link w:val="af3"/>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8705E9"/>
    <w:rPr>
      <w:rFonts w:ascii="Times New Roman" w:eastAsia="Times New Roman" w:hAnsi="Times New Roman" w:cs="Times New Roman"/>
      <w:sz w:val="24"/>
      <w:szCs w:val="24"/>
      <w:lang w:eastAsia="ar-SA"/>
    </w:rPr>
  </w:style>
  <w:style w:type="paragraph" w:customStyle="1" w:styleId="af4">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uiPriority w:val="99"/>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6">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7">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5">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6">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7">
    <w:name w:val="Заголовок таблицы"/>
    <w:basedOn w:val="af6"/>
    <w:rsid w:val="008705E9"/>
    <w:pPr>
      <w:jc w:val="center"/>
    </w:pPr>
    <w:rPr>
      <w:b/>
      <w:bCs/>
    </w:rPr>
  </w:style>
  <w:style w:type="paragraph" w:customStyle="1" w:styleId="af8">
    <w:name w:val="Содержимое врезки"/>
    <w:basedOn w:val="a5"/>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9">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a">
    <w:name w:val="line number"/>
    <w:basedOn w:val="a0"/>
    <w:rsid w:val="008705E9"/>
  </w:style>
  <w:style w:type="paragraph" w:styleId="afb">
    <w:name w:val="footnote text"/>
    <w:basedOn w:val="a"/>
    <w:link w:val="afc"/>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c">
    <w:name w:val="Текст сноски Знак"/>
    <w:basedOn w:val="a0"/>
    <w:link w:val="afb"/>
    <w:rsid w:val="008705E9"/>
    <w:rPr>
      <w:rFonts w:ascii="Times New Roman" w:eastAsia="Times New Roman" w:hAnsi="Times New Roman" w:cs="Times New Roman"/>
      <w:snapToGrid w:val="0"/>
      <w:sz w:val="24"/>
      <w:szCs w:val="20"/>
      <w:lang w:val="x-none" w:eastAsia="x-none"/>
    </w:rPr>
  </w:style>
  <w:style w:type="character" w:styleId="afd">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link w:val="aff"/>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8">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
    <w:name w:val="Абзац списка Знак"/>
    <w:link w:val="afe"/>
    <w:uiPriority w:val="99"/>
    <w:rsid w:val="00591C7D"/>
    <w:rPr>
      <w:rFonts w:ascii="Times New Roman" w:eastAsia="Times New Roman" w:hAnsi="Times New Roman" w:cs="Times New Roman"/>
      <w:sz w:val="28"/>
      <w:szCs w:val="20"/>
      <w:lang w:eastAsia="ar-SA"/>
    </w:rPr>
  </w:style>
  <w:style w:type="character" w:styleId="aff3">
    <w:name w:val="Unresolved Mention"/>
    <w:basedOn w:val="a0"/>
    <w:uiPriority w:val="99"/>
    <w:semiHidden/>
    <w:unhideWhenUsed/>
    <w:rsid w:val="00342FB9"/>
    <w:rPr>
      <w:color w:val="605E5C"/>
      <w:shd w:val="clear" w:color="auto" w:fill="E1DFDD"/>
    </w:rPr>
  </w:style>
  <w:style w:type="character" w:customStyle="1" w:styleId="ConsPlusNormal0">
    <w:name w:val="ConsPlusNormal Знак"/>
    <w:link w:val="ConsPlusNormal"/>
    <w:uiPriority w:val="99"/>
    <w:locked/>
    <w:rsid w:val="00AA749B"/>
    <w:rPr>
      <w:rFonts w:ascii="Arial" w:eastAsia="Arial" w:hAnsi="Arial" w:cs="Arial"/>
      <w:sz w:val="20"/>
      <w:szCs w:val="20"/>
      <w:lang w:eastAsia="ar-SA"/>
    </w:rPr>
  </w:style>
  <w:style w:type="paragraph" w:customStyle="1" w:styleId="aff4">
    <w:name w:val="Базовый"/>
    <w:rsid w:val="0094734A"/>
    <w:pPr>
      <w:tabs>
        <w:tab w:val="left" w:pos="709"/>
      </w:tabs>
      <w:suppressAutoHyphens/>
      <w:spacing w:line="276" w:lineRule="atLeast"/>
    </w:pPr>
    <w:rPr>
      <w:rFonts w:ascii="Calibri" w:eastAsia="Calibri" w:hAnsi="Calibri" w:cs="Times New Roman"/>
      <w:color w:val="00000A"/>
    </w:rPr>
  </w:style>
  <w:style w:type="paragraph" w:styleId="af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6"/>
    <w:uiPriority w:val="99"/>
    <w:unhideWhenUsed/>
    <w:rsid w:val="008F135D"/>
    <w:pPr>
      <w:spacing w:after="0" w:line="240" w:lineRule="auto"/>
    </w:pPr>
    <w:rPr>
      <w:rFonts w:ascii="Courier New" w:eastAsia="Times New Roman" w:hAnsi="Courier New" w:cs="Courier New"/>
      <w:lang w:eastAsia="ru-RU"/>
    </w:rPr>
  </w:style>
  <w:style w:type="character" w:customStyle="1" w:styleId="af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5"/>
    <w:uiPriority w:val="99"/>
    <w:rsid w:val="008F135D"/>
    <w:rPr>
      <w:rFonts w:ascii="Courier New" w:eastAsia="Times New Roman" w:hAnsi="Courier New" w:cs="Courier New"/>
      <w:lang w:eastAsia="ru-RU"/>
    </w:rPr>
  </w:style>
  <w:style w:type="paragraph" w:styleId="aff7">
    <w:name w:val="Normal (Web)"/>
    <w:basedOn w:val="a"/>
    <w:uiPriority w:val="99"/>
    <w:semiHidden/>
    <w:unhideWhenUsed/>
    <w:rsid w:val="008708A9"/>
    <w:rPr>
      <w:rFonts w:ascii="Times New Roman" w:hAnsi="Times New Roman" w:cs="Times New Roman"/>
      <w:sz w:val="24"/>
      <w:szCs w:val="24"/>
    </w:rPr>
  </w:style>
  <w:style w:type="character" w:customStyle="1" w:styleId="19">
    <w:name w:val="Основной текст Знак1"/>
    <w:locked/>
    <w:rsid w:val="009648B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1231236001">
      <w:bodyDiv w:val="1"/>
      <w:marLeft w:val="0"/>
      <w:marRight w:val="0"/>
      <w:marTop w:val="0"/>
      <w:marBottom w:val="0"/>
      <w:divBdr>
        <w:top w:val="none" w:sz="0" w:space="0" w:color="auto"/>
        <w:left w:val="none" w:sz="0" w:space="0" w:color="auto"/>
        <w:bottom w:val="none" w:sz="0" w:space="0" w:color="auto"/>
        <w:right w:val="none" w:sz="0" w:space="0" w:color="auto"/>
      </w:divBdr>
    </w:div>
    <w:div w:id="14118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78fz.roseltorg.ru" TargetMode="External"/><Relationship Id="rId18" Type="http://schemas.openxmlformats.org/officeDocument/2006/relationships/hyperlink" Target="https://mansky.gosuslugi.ru" TargetMode="External"/><Relationship Id="rId26" Type="http://schemas.openxmlformats.org/officeDocument/2006/relationships/hyperlink" Target="consultantplus://offline/ref=537B98D167EE3E6278118B43C9267D375E3AE9ED715A132EA5CB45594DF5B45717C649C37DC8DC03EB09395379x5E0L" TargetMode="External"/><Relationship Id="rId3" Type="http://schemas.openxmlformats.org/officeDocument/2006/relationships/customXml" Target="../customXml/item3.xml"/><Relationship Id="rId21" Type="http://schemas.openxmlformats.org/officeDocument/2006/relationships/hyperlink" Target="http://178fz.roseltorg.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mailto:kumi_mansky@mail.ru" TargetMode="External"/><Relationship Id="rId25" Type="http://schemas.openxmlformats.org/officeDocument/2006/relationships/hyperlink" Target="consultantplus://offline/ref=537B98D167EE3E6278118B43C9267D375E3CE4EF7D54132EA5CB45594DF5B45705C611CF7DC9C207EA1C6F023F06695FAFCF571FAD4FC9D3x7EAL" TargetMode="External"/><Relationship Id="rId2" Type="http://schemas.openxmlformats.org/officeDocument/2006/relationships/customXml" Target="../customXml/item2.xml"/><Relationship Id="rId16" Type="http://schemas.openxmlformats.org/officeDocument/2006/relationships/hyperlink" Target="http://178fz.roseltorg.ru" TargetMode="External"/><Relationship Id="rId20" Type="http://schemas.openxmlformats.org/officeDocument/2006/relationships/hyperlink" Target="mailto:info@roseltorg.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mi_mansky@mail.ru" TargetMode="External"/><Relationship Id="rId24" Type="http://schemas.openxmlformats.org/officeDocument/2006/relationships/hyperlink" Target="http://178fz.roseltorg.ru" TargetMode="External"/><Relationship Id="rId5" Type="http://schemas.openxmlformats.org/officeDocument/2006/relationships/numbering" Target="numbering.xml"/><Relationship Id="rId15" Type="http://schemas.openxmlformats.org/officeDocument/2006/relationships/hyperlink" Target="http://178fz.roseltorg.ru" TargetMode="External"/><Relationship Id="rId23" Type="http://schemas.openxmlformats.org/officeDocument/2006/relationships/hyperlink" Target="http://178fz.roseltorg.ru" TargetMode="External"/><Relationship Id="rId28" Type="http://schemas.openxmlformats.org/officeDocument/2006/relationships/hyperlink" Target="consultantplus://offline/ref=3C450F8BC78E0914C00C3F304C48E5F5CA178E232C87890A5406823AAA1C990A4DD0AD078AAA68B34B27F0H1F0C" TargetMode="External"/><Relationship Id="rId10" Type="http://schemas.openxmlformats.org/officeDocument/2006/relationships/endnotes" Target="endnotes.xml"/><Relationship Id="rId19" Type="http://schemas.openxmlformats.org/officeDocument/2006/relationships/hyperlink" Target="https://www.roseltorg.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consultantplus://offline/ref=3C450F8BC78E0914C00C3F304C48E5F5CA178E2C2C87890A5406823AAA1C990A4DD0AD078AAA68B34B27F0H1F0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DEF2E4-2642-4DC1-9EF0-00A5D0A4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27A1F-218B-4C24-9BA4-B41042BB2E1C}">
  <ds:schemaRefs>
    <ds:schemaRef ds:uri="http://schemas.microsoft.com/sharepoint/v3/contenttype/forms"/>
  </ds:schemaRefs>
</ds:datastoreItem>
</file>

<file path=customXml/itemProps3.xml><?xml version="1.0" encoding="utf-8"?>
<ds:datastoreItem xmlns:ds="http://schemas.openxmlformats.org/officeDocument/2006/customXml" ds:itemID="{05B799C8-484B-4087-BC0C-E1F0ECC13BAD}">
  <ds:schemaRefs>
    <ds:schemaRef ds:uri="http://schemas.openxmlformats.org/officeDocument/2006/bibliography"/>
  </ds:schemaRefs>
</ds:datastoreItem>
</file>

<file path=customXml/itemProps4.xml><?xml version="1.0" encoding="utf-8"?>
<ds:datastoreItem xmlns:ds="http://schemas.openxmlformats.org/officeDocument/2006/customXml" ds:itemID="{27A3F719-73D2-4AC6-8BEA-184E615AEA8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11692</Words>
  <Characters>66647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kumi-korotich</cp:lastModifiedBy>
  <cp:revision>13</cp:revision>
  <cp:lastPrinted>2024-12-19T03:53:00Z</cp:lastPrinted>
  <dcterms:created xsi:type="dcterms:W3CDTF">2024-12-12T08:24:00Z</dcterms:created>
  <dcterms:modified xsi:type="dcterms:W3CDTF">2024-12-19T04:03:00Z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